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3D21" w:rsidRPr="00BB7EDF" w:rsidRDefault="005C3D21" w:rsidP="00BB7EDF">
      <w:pPr>
        <w:tabs>
          <w:tab w:val="left" w:pos="993"/>
        </w:tabs>
        <w:spacing w:after="0" w:line="240" w:lineRule="exact"/>
        <w:ind w:left="284"/>
        <w:jc w:val="center"/>
        <w:rPr>
          <w:rFonts w:ascii="Times New Roman" w:hAnsi="Times New Roman" w:cs="Times New Roman"/>
          <w:sz w:val="24"/>
          <w:szCs w:val="24"/>
        </w:rPr>
      </w:pPr>
      <w:r w:rsidRPr="00BB7EDF">
        <w:rPr>
          <w:rFonts w:ascii="Times New Roman" w:hAnsi="Times New Roman" w:cs="Times New Roman"/>
          <w:sz w:val="24"/>
          <w:szCs w:val="24"/>
        </w:rPr>
        <w:t xml:space="preserve">        </w:t>
      </w:r>
    </w:p>
    <w:p w:rsidR="005C3D21" w:rsidRPr="00BB7EDF" w:rsidRDefault="005C3D21" w:rsidP="00BB7EDF">
      <w:pPr>
        <w:tabs>
          <w:tab w:val="left" w:pos="993"/>
        </w:tabs>
        <w:spacing w:after="0" w:line="240" w:lineRule="exact"/>
        <w:ind w:left="284"/>
        <w:jc w:val="center"/>
        <w:rPr>
          <w:rFonts w:ascii="Times New Roman" w:hAnsi="Times New Roman" w:cs="Times New Roman"/>
          <w:sz w:val="24"/>
          <w:szCs w:val="24"/>
        </w:rPr>
      </w:pPr>
    </w:p>
    <w:p w:rsidR="005C3D21" w:rsidRPr="00BB7EDF" w:rsidRDefault="005C3D21" w:rsidP="00BB7EDF">
      <w:pPr>
        <w:tabs>
          <w:tab w:val="left" w:pos="993"/>
        </w:tabs>
        <w:spacing w:after="0" w:line="240" w:lineRule="exact"/>
        <w:ind w:left="284"/>
        <w:jc w:val="center"/>
        <w:rPr>
          <w:rFonts w:ascii="Times New Roman" w:hAnsi="Times New Roman" w:cs="Times New Roman"/>
          <w:sz w:val="24"/>
          <w:szCs w:val="24"/>
        </w:rPr>
      </w:pPr>
    </w:p>
    <w:p w:rsidR="005C3D21" w:rsidRPr="00BB7EDF" w:rsidRDefault="005C3D21" w:rsidP="00BB7EDF">
      <w:pPr>
        <w:tabs>
          <w:tab w:val="left" w:pos="993"/>
        </w:tabs>
        <w:spacing w:after="0" w:line="240" w:lineRule="exact"/>
        <w:ind w:left="284"/>
        <w:jc w:val="center"/>
        <w:rPr>
          <w:rFonts w:ascii="Times New Roman" w:hAnsi="Times New Roman" w:cs="Times New Roman"/>
          <w:sz w:val="24"/>
          <w:szCs w:val="24"/>
        </w:rPr>
      </w:pPr>
    </w:p>
    <w:p w:rsidR="005C3D21" w:rsidRPr="00BB7EDF" w:rsidRDefault="005C3D21" w:rsidP="00BB7EDF">
      <w:pPr>
        <w:tabs>
          <w:tab w:val="left" w:pos="993"/>
        </w:tabs>
        <w:spacing w:after="0" w:line="240" w:lineRule="exact"/>
        <w:ind w:left="284"/>
        <w:jc w:val="center"/>
        <w:rPr>
          <w:rFonts w:ascii="Times New Roman" w:hAnsi="Times New Roman" w:cs="Times New Roman"/>
          <w:sz w:val="24"/>
          <w:szCs w:val="24"/>
        </w:rPr>
      </w:pPr>
    </w:p>
    <w:p w:rsidR="005C3D21" w:rsidRPr="00BB7EDF" w:rsidRDefault="005C3D21" w:rsidP="00BB7EDF">
      <w:pPr>
        <w:tabs>
          <w:tab w:val="left" w:pos="993"/>
        </w:tabs>
        <w:spacing w:after="0" w:line="240" w:lineRule="exact"/>
        <w:ind w:left="284"/>
        <w:jc w:val="center"/>
        <w:rPr>
          <w:rFonts w:ascii="Times New Roman" w:hAnsi="Times New Roman" w:cs="Times New Roman"/>
          <w:sz w:val="24"/>
          <w:szCs w:val="24"/>
        </w:rPr>
      </w:pPr>
    </w:p>
    <w:p w:rsidR="005C3D21" w:rsidRPr="00BB7EDF" w:rsidRDefault="005C3D21" w:rsidP="00BB7EDF">
      <w:pPr>
        <w:tabs>
          <w:tab w:val="left" w:pos="993"/>
        </w:tabs>
        <w:spacing w:after="0" w:line="240" w:lineRule="exact"/>
        <w:ind w:left="284"/>
        <w:jc w:val="center"/>
        <w:rPr>
          <w:rFonts w:ascii="Times New Roman" w:hAnsi="Times New Roman" w:cs="Times New Roman"/>
          <w:sz w:val="24"/>
          <w:szCs w:val="24"/>
        </w:rPr>
      </w:pPr>
    </w:p>
    <w:p w:rsidR="005C3D21" w:rsidRPr="00BB7EDF" w:rsidRDefault="005C3D21" w:rsidP="00BB7EDF">
      <w:pPr>
        <w:spacing w:after="0" w:line="240" w:lineRule="exact"/>
        <w:ind w:left="284"/>
        <w:jc w:val="center"/>
        <w:rPr>
          <w:rFonts w:ascii="Times New Roman" w:hAnsi="Times New Roman" w:cs="Times New Roman"/>
          <w:b/>
          <w:sz w:val="24"/>
          <w:szCs w:val="24"/>
        </w:rPr>
      </w:pPr>
    </w:p>
    <w:p w:rsidR="005C3D21" w:rsidRPr="00BB7EDF" w:rsidRDefault="005C3D21" w:rsidP="00BB7EDF">
      <w:pPr>
        <w:spacing w:after="0" w:line="240" w:lineRule="exact"/>
        <w:ind w:left="284"/>
        <w:jc w:val="center"/>
        <w:rPr>
          <w:rFonts w:ascii="Times New Roman" w:hAnsi="Times New Roman" w:cs="Times New Roman"/>
          <w:b/>
          <w:sz w:val="24"/>
          <w:szCs w:val="24"/>
        </w:rPr>
      </w:pPr>
    </w:p>
    <w:p w:rsidR="005C3D21" w:rsidRPr="00BB7EDF" w:rsidRDefault="005C3D21" w:rsidP="00BB7EDF">
      <w:pPr>
        <w:spacing w:after="0" w:line="240" w:lineRule="exact"/>
        <w:ind w:left="284"/>
        <w:jc w:val="center"/>
        <w:rPr>
          <w:rFonts w:ascii="Times New Roman" w:hAnsi="Times New Roman" w:cs="Times New Roman"/>
          <w:b/>
          <w:sz w:val="24"/>
          <w:szCs w:val="24"/>
        </w:rPr>
      </w:pPr>
    </w:p>
    <w:p w:rsidR="005C3D21" w:rsidRPr="00BB7EDF" w:rsidRDefault="005C3D21" w:rsidP="00BB7EDF">
      <w:pPr>
        <w:spacing w:after="0" w:line="240" w:lineRule="exact"/>
        <w:ind w:left="284"/>
        <w:jc w:val="center"/>
        <w:rPr>
          <w:rFonts w:ascii="Times New Roman" w:hAnsi="Times New Roman" w:cs="Times New Roman"/>
          <w:b/>
          <w:sz w:val="24"/>
          <w:szCs w:val="24"/>
        </w:rPr>
      </w:pPr>
    </w:p>
    <w:p w:rsidR="005C3D21" w:rsidRPr="00BB7EDF" w:rsidRDefault="005C3D21" w:rsidP="00BB7EDF">
      <w:pPr>
        <w:spacing w:after="0" w:line="240" w:lineRule="exact"/>
        <w:ind w:left="284"/>
        <w:jc w:val="center"/>
        <w:rPr>
          <w:rFonts w:ascii="Times New Roman" w:hAnsi="Times New Roman" w:cs="Times New Roman"/>
          <w:b/>
          <w:sz w:val="24"/>
          <w:szCs w:val="24"/>
        </w:rPr>
      </w:pPr>
    </w:p>
    <w:p w:rsidR="005C3D21" w:rsidRPr="00BB7EDF" w:rsidRDefault="005C3D21" w:rsidP="00BB7EDF">
      <w:pPr>
        <w:spacing w:after="0" w:line="240" w:lineRule="exact"/>
        <w:ind w:left="284"/>
        <w:jc w:val="center"/>
        <w:rPr>
          <w:rFonts w:ascii="Times New Roman" w:hAnsi="Times New Roman" w:cs="Times New Roman"/>
          <w:b/>
          <w:sz w:val="24"/>
          <w:szCs w:val="24"/>
        </w:rPr>
      </w:pPr>
    </w:p>
    <w:p w:rsidR="005C3D21" w:rsidRPr="00BB7EDF" w:rsidRDefault="005C3D21" w:rsidP="00BB7EDF">
      <w:pPr>
        <w:spacing w:after="0" w:line="240" w:lineRule="exact"/>
        <w:ind w:left="284"/>
        <w:jc w:val="center"/>
        <w:rPr>
          <w:rFonts w:ascii="Times New Roman" w:hAnsi="Times New Roman" w:cs="Times New Roman"/>
          <w:b/>
          <w:sz w:val="24"/>
          <w:szCs w:val="24"/>
        </w:rPr>
      </w:pPr>
    </w:p>
    <w:p w:rsidR="003172AB" w:rsidRPr="00BB7EDF" w:rsidRDefault="003172AB" w:rsidP="00BB7EDF">
      <w:pPr>
        <w:spacing w:after="0" w:line="240" w:lineRule="exact"/>
        <w:ind w:left="284"/>
        <w:jc w:val="center"/>
        <w:rPr>
          <w:rFonts w:ascii="Times New Roman" w:hAnsi="Times New Roman" w:cs="Times New Roman"/>
          <w:b/>
          <w:sz w:val="24"/>
          <w:szCs w:val="24"/>
        </w:rPr>
      </w:pPr>
    </w:p>
    <w:p w:rsidR="003172AB" w:rsidRPr="00BB7EDF" w:rsidRDefault="003172AB" w:rsidP="00BB7EDF">
      <w:pPr>
        <w:spacing w:after="0" w:line="240" w:lineRule="exact"/>
        <w:ind w:left="284"/>
        <w:jc w:val="center"/>
        <w:rPr>
          <w:rFonts w:ascii="Times New Roman" w:hAnsi="Times New Roman" w:cs="Times New Roman"/>
          <w:b/>
          <w:sz w:val="24"/>
          <w:szCs w:val="24"/>
        </w:rPr>
      </w:pPr>
    </w:p>
    <w:p w:rsidR="001967F3" w:rsidRPr="00BB7EDF" w:rsidRDefault="001967F3" w:rsidP="00BB7EDF">
      <w:pPr>
        <w:spacing w:after="0" w:line="240" w:lineRule="exact"/>
        <w:ind w:left="284"/>
        <w:jc w:val="center"/>
        <w:rPr>
          <w:rFonts w:ascii="Times New Roman" w:hAnsi="Times New Roman" w:cs="Times New Roman"/>
          <w:b/>
          <w:sz w:val="24"/>
          <w:szCs w:val="24"/>
        </w:rPr>
      </w:pPr>
    </w:p>
    <w:p w:rsidR="001967F3" w:rsidRPr="00BB7EDF" w:rsidRDefault="001967F3" w:rsidP="00BB7EDF">
      <w:pPr>
        <w:spacing w:after="0" w:line="240" w:lineRule="exact"/>
        <w:ind w:left="284"/>
        <w:jc w:val="center"/>
        <w:rPr>
          <w:rFonts w:ascii="Times New Roman" w:hAnsi="Times New Roman" w:cs="Times New Roman"/>
          <w:b/>
          <w:sz w:val="24"/>
          <w:szCs w:val="24"/>
        </w:rPr>
      </w:pPr>
    </w:p>
    <w:p w:rsidR="001967F3" w:rsidRPr="00BB7EDF" w:rsidRDefault="001967F3" w:rsidP="00BB7EDF">
      <w:pPr>
        <w:spacing w:after="0" w:line="240" w:lineRule="exact"/>
        <w:ind w:left="284"/>
        <w:jc w:val="center"/>
        <w:rPr>
          <w:rFonts w:ascii="Times New Roman" w:hAnsi="Times New Roman" w:cs="Times New Roman"/>
          <w:b/>
          <w:sz w:val="24"/>
          <w:szCs w:val="24"/>
        </w:rPr>
      </w:pPr>
    </w:p>
    <w:p w:rsidR="00E8745A" w:rsidRPr="00BB7EDF" w:rsidRDefault="00E8745A" w:rsidP="00BB7EDF">
      <w:pPr>
        <w:spacing w:after="0" w:line="240" w:lineRule="exact"/>
        <w:ind w:left="284"/>
        <w:jc w:val="center"/>
        <w:rPr>
          <w:rFonts w:ascii="Times New Roman" w:hAnsi="Times New Roman" w:cs="Times New Roman"/>
          <w:b/>
          <w:sz w:val="24"/>
          <w:szCs w:val="24"/>
        </w:rPr>
      </w:pPr>
    </w:p>
    <w:p w:rsidR="0027330C" w:rsidRPr="00BB7EDF" w:rsidRDefault="004527E9" w:rsidP="00335D8B">
      <w:pPr>
        <w:spacing w:after="0" w:line="240" w:lineRule="exact"/>
        <w:jc w:val="center"/>
        <w:rPr>
          <w:rFonts w:ascii="Times New Roman" w:hAnsi="Times New Roman" w:cs="Times New Roman"/>
          <w:b/>
          <w:sz w:val="24"/>
          <w:szCs w:val="24"/>
        </w:rPr>
      </w:pPr>
      <w:r w:rsidRPr="00BB7EDF">
        <w:rPr>
          <w:rFonts w:ascii="Times New Roman" w:hAnsi="Times New Roman" w:cs="Times New Roman"/>
          <w:b/>
          <w:sz w:val="24"/>
          <w:szCs w:val="24"/>
        </w:rPr>
        <w:t xml:space="preserve">ДОКУМЕНТАЦИЯ О ПРОВЕДЕНИИ ЗАПРОСА КОММЕРЧЕСКИХ ПРЕДЛОЖЕНИЙ </w:t>
      </w:r>
      <w:r w:rsidRPr="00BB7EDF">
        <w:rPr>
          <w:rFonts w:ascii="Times New Roman" w:eastAsia="Arial" w:hAnsi="Times New Roman" w:cs="Times New Roman"/>
          <w:b/>
          <w:bCs/>
          <w:sz w:val="24"/>
          <w:szCs w:val="24"/>
          <w:lang w:eastAsia="ar-SA"/>
        </w:rPr>
        <w:t xml:space="preserve">НА </w:t>
      </w:r>
      <w:r w:rsidR="00943134" w:rsidRPr="00BB7EDF">
        <w:rPr>
          <w:rFonts w:ascii="Times New Roman" w:hAnsi="Times New Roman" w:cs="Times New Roman"/>
          <w:b/>
          <w:sz w:val="24"/>
          <w:szCs w:val="24"/>
        </w:rPr>
        <w:t xml:space="preserve"> </w:t>
      </w:r>
      <w:r w:rsidR="0027330C" w:rsidRPr="00BB7EDF">
        <w:rPr>
          <w:rFonts w:ascii="Times New Roman" w:eastAsia="Times New Roman" w:hAnsi="Times New Roman" w:cs="Times New Roman"/>
          <w:b/>
          <w:color w:val="000000" w:themeColor="text1"/>
          <w:sz w:val="24"/>
          <w:szCs w:val="24"/>
        </w:rPr>
        <w:t xml:space="preserve">ВЫПОЛНЕНИЕ </w:t>
      </w:r>
      <w:r w:rsidR="00335D8B">
        <w:rPr>
          <w:rFonts w:ascii="Times New Roman" w:eastAsia="Times New Roman" w:hAnsi="Times New Roman" w:cs="Times New Roman"/>
          <w:b/>
          <w:color w:val="000000" w:themeColor="text1"/>
          <w:sz w:val="24"/>
          <w:szCs w:val="24"/>
        </w:rPr>
        <w:t>РАБОТ</w:t>
      </w:r>
      <w:r w:rsidR="0027330C" w:rsidRPr="00BB7EDF">
        <w:rPr>
          <w:rFonts w:ascii="Times New Roman" w:eastAsia="Times New Roman" w:hAnsi="Times New Roman" w:cs="Times New Roman"/>
          <w:b/>
          <w:color w:val="000000" w:themeColor="text1"/>
          <w:sz w:val="24"/>
          <w:szCs w:val="24"/>
        </w:rPr>
        <w:t xml:space="preserve"> </w:t>
      </w:r>
      <w:r w:rsidR="00335D8B" w:rsidRPr="00335D8B">
        <w:rPr>
          <w:rFonts w:ascii="Times New Roman" w:hAnsi="Times New Roman" w:cs="Times New Roman"/>
          <w:b/>
          <w:color w:val="000000"/>
          <w:spacing w:val="11"/>
          <w:sz w:val="24"/>
        </w:rPr>
        <w:t>ПО ОЧЕРЕДНОМУ КОМПЛЕКСНОМУ ИНЖЕНЕРНОМУ ОБСЛЕДОВАНИЮ И ОСВИДЕТЕЛЬСТВОВАНИЮ СУХОГО ДОКА</w:t>
      </w:r>
      <w:r w:rsidR="00335D8B" w:rsidRPr="00335D8B">
        <w:rPr>
          <w:rFonts w:ascii="Times New Roman" w:hAnsi="Times New Roman" w:cs="Times New Roman"/>
          <w:sz w:val="24"/>
        </w:rPr>
        <w:t xml:space="preserve"> </w:t>
      </w:r>
      <w:r w:rsidR="00335D8B" w:rsidRPr="00335D8B">
        <w:rPr>
          <w:rFonts w:ascii="Times New Roman" w:hAnsi="Times New Roman" w:cs="Times New Roman"/>
          <w:b/>
          <w:color w:val="000000"/>
          <w:spacing w:val="11"/>
          <w:sz w:val="24"/>
        </w:rPr>
        <w:t>АО «СУДОСТРОИТЕЛЬНЫЙ ЗАВОД ИМЕНИ Б. Е. БУТОМЫ»</w:t>
      </w:r>
      <w:r w:rsidR="00335D8B" w:rsidRPr="00335D8B">
        <w:rPr>
          <w:b/>
          <w:color w:val="000000"/>
          <w:spacing w:val="11"/>
          <w:sz w:val="24"/>
        </w:rPr>
        <w:t xml:space="preserve">  </w:t>
      </w:r>
    </w:p>
    <w:p w:rsidR="003172AB" w:rsidRPr="00BB7EDF" w:rsidRDefault="003172AB" w:rsidP="00BB7EDF">
      <w:pPr>
        <w:tabs>
          <w:tab w:val="left" w:pos="954"/>
        </w:tabs>
        <w:spacing w:after="0" w:line="240" w:lineRule="exact"/>
        <w:jc w:val="center"/>
        <w:rPr>
          <w:rFonts w:ascii="Times New Roman" w:hAnsi="Times New Roman" w:cs="Times New Roman"/>
          <w:b/>
          <w:sz w:val="24"/>
          <w:szCs w:val="24"/>
        </w:rPr>
      </w:pPr>
    </w:p>
    <w:p w:rsidR="005C3D21" w:rsidRPr="00BB7EDF" w:rsidRDefault="005C3D21" w:rsidP="00BB7EDF">
      <w:pPr>
        <w:tabs>
          <w:tab w:val="left" w:pos="993"/>
        </w:tabs>
        <w:spacing w:after="0" w:line="240" w:lineRule="exact"/>
        <w:ind w:left="284"/>
        <w:jc w:val="center"/>
        <w:rPr>
          <w:rFonts w:ascii="Times New Roman" w:hAnsi="Times New Roman" w:cs="Times New Roman"/>
          <w:sz w:val="24"/>
          <w:szCs w:val="24"/>
        </w:rPr>
      </w:pPr>
    </w:p>
    <w:p w:rsidR="005C3D21" w:rsidRPr="00BB7EDF" w:rsidRDefault="005C3D21" w:rsidP="00BB7EDF">
      <w:pPr>
        <w:tabs>
          <w:tab w:val="left" w:pos="993"/>
        </w:tabs>
        <w:spacing w:after="0" w:line="240" w:lineRule="exact"/>
        <w:ind w:left="284"/>
        <w:jc w:val="center"/>
        <w:rPr>
          <w:rFonts w:ascii="Times New Roman" w:hAnsi="Times New Roman" w:cs="Times New Roman"/>
          <w:sz w:val="24"/>
          <w:szCs w:val="24"/>
        </w:rPr>
      </w:pPr>
    </w:p>
    <w:p w:rsidR="005C3D21" w:rsidRPr="00BB7EDF" w:rsidRDefault="005C3D21" w:rsidP="00BB7EDF">
      <w:pPr>
        <w:tabs>
          <w:tab w:val="left" w:pos="993"/>
        </w:tabs>
        <w:spacing w:after="0" w:line="240" w:lineRule="exact"/>
        <w:ind w:left="284"/>
        <w:jc w:val="center"/>
        <w:rPr>
          <w:rFonts w:ascii="Times New Roman" w:hAnsi="Times New Roman" w:cs="Times New Roman"/>
          <w:sz w:val="24"/>
          <w:szCs w:val="24"/>
        </w:rPr>
      </w:pPr>
    </w:p>
    <w:p w:rsidR="005C3D21" w:rsidRPr="00BB7EDF" w:rsidRDefault="005C3D21" w:rsidP="00BB7EDF">
      <w:pPr>
        <w:tabs>
          <w:tab w:val="left" w:pos="993"/>
        </w:tabs>
        <w:spacing w:after="0" w:line="240" w:lineRule="exact"/>
        <w:ind w:left="284"/>
        <w:jc w:val="center"/>
        <w:rPr>
          <w:rFonts w:ascii="Times New Roman" w:hAnsi="Times New Roman" w:cs="Times New Roman"/>
          <w:sz w:val="24"/>
          <w:szCs w:val="24"/>
        </w:rPr>
      </w:pPr>
    </w:p>
    <w:p w:rsidR="005C3D21" w:rsidRPr="00BB7EDF" w:rsidRDefault="005C3D21" w:rsidP="00BB7EDF">
      <w:pPr>
        <w:tabs>
          <w:tab w:val="left" w:pos="993"/>
        </w:tabs>
        <w:spacing w:after="0" w:line="240" w:lineRule="exact"/>
        <w:ind w:left="284"/>
        <w:jc w:val="center"/>
        <w:rPr>
          <w:rFonts w:ascii="Times New Roman" w:hAnsi="Times New Roman" w:cs="Times New Roman"/>
          <w:sz w:val="24"/>
          <w:szCs w:val="24"/>
        </w:rPr>
      </w:pPr>
    </w:p>
    <w:p w:rsidR="005C3D21" w:rsidRPr="00BB7EDF" w:rsidRDefault="005C3D21" w:rsidP="00BB7EDF">
      <w:pPr>
        <w:tabs>
          <w:tab w:val="left" w:pos="993"/>
        </w:tabs>
        <w:spacing w:after="0" w:line="240" w:lineRule="exact"/>
        <w:ind w:left="284"/>
        <w:jc w:val="center"/>
        <w:rPr>
          <w:rFonts w:ascii="Times New Roman" w:hAnsi="Times New Roman" w:cs="Times New Roman"/>
          <w:sz w:val="24"/>
          <w:szCs w:val="24"/>
        </w:rPr>
      </w:pPr>
    </w:p>
    <w:p w:rsidR="005C3D21" w:rsidRPr="00BB7EDF" w:rsidRDefault="005C3D21" w:rsidP="00BB7EDF">
      <w:pPr>
        <w:tabs>
          <w:tab w:val="left" w:pos="993"/>
        </w:tabs>
        <w:spacing w:after="0" w:line="240" w:lineRule="exact"/>
        <w:ind w:left="284"/>
        <w:jc w:val="center"/>
        <w:rPr>
          <w:rFonts w:ascii="Times New Roman" w:hAnsi="Times New Roman" w:cs="Times New Roman"/>
          <w:sz w:val="24"/>
          <w:szCs w:val="24"/>
        </w:rPr>
      </w:pPr>
    </w:p>
    <w:p w:rsidR="005C3D21" w:rsidRPr="00BB7EDF" w:rsidRDefault="005C3D21" w:rsidP="00BB7EDF">
      <w:pPr>
        <w:tabs>
          <w:tab w:val="left" w:pos="993"/>
        </w:tabs>
        <w:spacing w:after="0" w:line="240" w:lineRule="exact"/>
        <w:ind w:left="284"/>
        <w:jc w:val="center"/>
        <w:rPr>
          <w:rFonts w:ascii="Times New Roman" w:hAnsi="Times New Roman" w:cs="Times New Roman"/>
          <w:sz w:val="24"/>
          <w:szCs w:val="24"/>
        </w:rPr>
      </w:pPr>
    </w:p>
    <w:p w:rsidR="005C3D21" w:rsidRPr="00BB7EDF" w:rsidRDefault="005C3D21" w:rsidP="00BB7EDF">
      <w:pPr>
        <w:tabs>
          <w:tab w:val="left" w:pos="993"/>
        </w:tabs>
        <w:spacing w:after="0" w:line="240" w:lineRule="exact"/>
        <w:ind w:left="284"/>
        <w:jc w:val="center"/>
        <w:rPr>
          <w:rFonts w:ascii="Times New Roman" w:hAnsi="Times New Roman" w:cs="Times New Roman"/>
          <w:sz w:val="24"/>
          <w:szCs w:val="24"/>
        </w:rPr>
      </w:pPr>
    </w:p>
    <w:p w:rsidR="0031747E" w:rsidRPr="00BB7EDF" w:rsidRDefault="005C3D21" w:rsidP="00BB7EDF">
      <w:pPr>
        <w:tabs>
          <w:tab w:val="left" w:pos="142"/>
        </w:tabs>
        <w:autoSpaceDE w:val="0"/>
        <w:spacing w:after="0" w:line="240" w:lineRule="exact"/>
        <w:ind w:left="284"/>
        <w:jc w:val="center"/>
        <w:rPr>
          <w:rFonts w:ascii="Times New Roman" w:hAnsi="Times New Roman" w:cs="Times New Roman"/>
          <w:sz w:val="24"/>
          <w:szCs w:val="24"/>
        </w:rPr>
      </w:pPr>
      <w:r w:rsidRPr="00BB7EDF">
        <w:rPr>
          <w:rFonts w:ascii="Times New Roman" w:hAnsi="Times New Roman" w:cs="Times New Roman"/>
          <w:sz w:val="24"/>
          <w:szCs w:val="24"/>
        </w:rPr>
        <w:br w:type="page"/>
      </w:r>
      <w:r w:rsidR="000E272C" w:rsidRPr="00BB7EDF">
        <w:rPr>
          <w:rFonts w:ascii="Times New Roman" w:hAnsi="Times New Roman" w:cs="Times New Roman"/>
          <w:sz w:val="24"/>
          <w:szCs w:val="24"/>
        </w:rPr>
        <w:lastRenderedPageBreak/>
        <w:t xml:space="preserve">ОБЩИЕ СВЕДЕНИЯ </w:t>
      </w:r>
    </w:p>
    <w:tbl>
      <w:tblPr>
        <w:tblStyle w:val="aff7"/>
        <w:tblW w:w="0" w:type="auto"/>
        <w:tblLook w:val="04A0" w:firstRow="1" w:lastRow="0" w:firstColumn="1" w:lastColumn="0" w:noHBand="0" w:noVBand="1"/>
      </w:tblPr>
      <w:tblGrid>
        <w:gridCol w:w="4024"/>
        <w:gridCol w:w="6398"/>
      </w:tblGrid>
      <w:tr w:rsidR="003C1E84" w:rsidRPr="00BB7EDF" w:rsidTr="00804B7A">
        <w:tc>
          <w:tcPr>
            <w:tcW w:w="4024" w:type="dxa"/>
          </w:tcPr>
          <w:p w:rsidR="003C1E84" w:rsidRPr="00BB7EDF" w:rsidRDefault="003C1E84" w:rsidP="00BB7EDF">
            <w:pPr>
              <w:widowControl w:val="0"/>
              <w:tabs>
                <w:tab w:val="left" w:pos="993"/>
              </w:tabs>
              <w:autoSpaceDE w:val="0"/>
              <w:spacing w:after="0" w:line="240" w:lineRule="exact"/>
              <w:ind w:left="284"/>
              <w:jc w:val="both"/>
              <w:rPr>
                <w:rFonts w:ascii="Times New Roman" w:hAnsi="Times New Roman" w:cs="Times New Roman"/>
                <w:b/>
                <w:iCs/>
                <w:sz w:val="24"/>
                <w:szCs w:val="24"/>
              </w:rPr>
            </w:pPr>
            <w:r w:rsidRPr="00BB7EDF">
              <w:rPr>
                <w:rFonts w:ascii="Times New Roman" w:hAnsi="Times New Roman" w:cs="Times New Roman"/>
                <w:b/>
                <w:iCs/>
                <w:sz w:val="24"/>
                <w:szCs w:val="24"/>
              </w:rPr>
              <w:t>1. Общие сведения</w:t>
            </w:r>
          </w:p>
        </w:tc>
        <w:tc>
          <w:tcPr>
            <w:tcW w:w="6398" w:type="dxa"/>
          </w:tcPr>
          <w:p w:rsidR="003C1E84" w:rsidRPr="00BB7EDF" w:rsidRDefault="003C1E84" w:rsidP="00BB7EDF">
            <w:pPr>
              <w:tabs>
                <w:tab w:val="left" w:pos="142"/>
              </w:tabs>
              <w:autoSpaceDE w:val="0"/>
              <w:spacing w:after="0" w:line="240" w:lineRule="exact"/>
              <w:ind w:left="284"/>
              <w:jc w:val="both"/>
              <w:rPr>
                <w:rFonts w:ascii="Times New Roman" w:hAnsi="Times New Roman" w:cs="Times New Roman"/>
                <w:sz w:val="24"/>
                <w:szCs w:val="24"/>
              </w:rPr>
            </w:pPr>
            <w:r w:rsidRPr="00BB7EDF">
              <w:rPr>
                <w:rFonts w:ascii="Times New Roman" w:hAnsi="Times New Roman" w:cs="Times New Roman"/>
                <w:sz w:val="24"/>
                <w:szCs w:val="24"/>
              </w:rPr>
              <w:t>1.1. Запрос коммерческих предложений – это способ определения рыночных цен, проводимый с целью сбора информации о существующих (актуальных) ценах на товары, работы или услуги.</w:t>
            </w:r>
          </w:p>
          <w:p w:rsidR="003C1E84" w:rsidRPr="00BB7EDF" w:rsidRDefault="003C1E84" w:rsidP="00BB7EDF">
            <w:pPr>
              <w:tabs>
                <w:tab w:val="left" w:pos="142"/>
              </w:tabs>
              <w:autoSpaceDE w:val="0"/>
              <w:spacing w:after="0" w:line="240" w:lineRule="exact"/>
              <w:ind w:left="284"/>
              <w:jc w:val="both"/>
              <w:rPr>
                <w:rFonts w:ascii="Times New Roman" w:eastAsia="Arial Unicode MS" w:hAnsi="Times New Roman" w:cs="Times New Roman"/>
                <w:sz w:val="24"/>
                <w:szCs w:val="24"/>
              </w:rPr>
            </w:pPr>
            <w:r w:rsidRPr="00BB7EDF">
              <w:rPr>
                <w:rFonts w:ascii="Times New Roman" w:hAnsi="Times New Roman" w:cs="Times New Roman"/>
                <w:sz w:val="24"/>
                <w:szCs w:val="24"/>
              </w:rPr>
              <w:t xml:space="preserve">1.2. Порядок осуществления электронного документооборота регулируется регламентом функционирования электронной площадки </w:t>
            </w:r>
            <w:hyperlink r:id="rId9" w:history="1">
              <w:r w:rsidRPr="00BB7EDF">
                <w:rPr>
                  <w:rStyle w:val="a3"/>
                  <w:rFonts w:ascii="Times New Roman" w:hAnsi="Times New Roman" w:cs="Times New Roman"/>
                  <w:color w:val="auto"/>
                  <w:sz w:val="24"/>
                  <w:szCs w:val="24"/>
                </w:rPr>
                <w:t>https://business.roseltorg.ru</w:t>
              </w:r>
            </w:hyperlink>
            <w:r w:rsidRPr="00BB7EDF">
              <w:rPr>
                <w:rFonts w:ascii="Times New Roman" w:eastAsia="Arial Unicode MS" w:hAnsi="Times New Roman" w:cs="Times New Roman"/>
                <w:sz w:val="24"/>
                <w:szCs w:val="24"/>
              </w:rPr>
              <w:t xml:space="preserve">. и официальным сайтом Заказчика </w:t>
            </w:r>
            <w:hyperlink r:id="rId10" w:history="1">
              <w:r w:rsidRPr="00BB7EDF">
                <w:rPr>
                  <w:rStyle w:val="a3"/>
                  <w:rFonts w:ascii="Times New Roman" w:eastAsia="Arial Unicode MS" w:hAnsi="Times New Roman" w:cs="Times New Roman"/>
                  <w:color w:val="auto"/>
                  <w:sz w:val="24"/>
                  <w:szCs w:val="24"/>
                </w:rPr>
                <w:t>https://zakupki.kerchbutoma.ru</w:t>
              </w:r>
            </w:hyperlink>
            <w:r w:rsidRPr="00BB7EDF">
              <w:rPr>
                <w:rFonts w:ascii="Times New Roman" w:eastAsia="Arial Unicode MS" w:hAnsi="Times New Roman" w:cs="Times New Roman"/>
                <w:sz w:val="24"/>
                <w:szCs w:val="24"/>
              </w:rPr>
              <w:t>.</w:t>
            </w:r>
          </w:p>
          <w:p w:rsidR="003C1E84" w:rsidRPr="00BB7EDF" w:rsidRDefault="003C1E84" w:rsidP="00BB7EDF">
            <w:pPr>
              <w:tabs>
                <w:tab w:val="left" w:pos="142"/>
              </w:tabs>
              <w:autoSpaceDE w:val="0"/>
              <w:spacing w:after="0" w:line="240" w:lineRule="exact"/>
              <w:ind w:left="284"/>
              <w:jc w:val="both"/>
              <w:rPr>
                <w:rFonts w:ascii="Times New Roman" w:hAnsi="Times New Roman" w:cs="Times New Roman"/>
                <w:sz w:val="24"/>
                <w:szCs w:val="24"/>
              </w:rPr>
            </w:pPr>
            <w:r w:rsidRPr="00BB7EDF">
              <w:rPr>
                <w:rFonts w:ascii="Times New Roman" w:eastAsia="Arial Unicode MS" w:hAnsi="Times New Roman" w:cs="Times New Roman"/>
                <w:sz w:val="24"/>
                <w:szCs w:val="24"/>
              </w:rPr>
              <w:t>1.3. Документация о проведении запроса коммерческих предложений размещается Заказчиком на электронной торговой площадке и на официальном сайте Заказчика не менее чем за пять дней</w:t>
            </w:r>
            <w:r w:rsidRPr="00BB7EDF">
              <w:rPr>
                <w:rFonts w:ascii="Times New Roman" w:eastAsia="Arial Unicode MS" w:hAnsi="Times New Roman" w:cs="Times New Roman"/>
                <w:b/>
                <w:sz w:val="24"/>
                <w:szCs w:val="24"/>
              </w:rPr>
              <w:t xml:space="preserve"> </w:t>
            </w:r>
            <w:r w:rsidRPr="00BB7EDF">
              <w:rPr>
                <w:rFonts w:ascii="Times New Roman" w:eastAsia="Arial Unicode MS" w:hAnsi="Times New Roman" w:cs="Times New Roman"/>
                <w:sz w:val="24"/>
                <w:szCs w:val="24"/>
              </w:rPr>
              <w:t>до даты окончания подачи заявок на участие в запросе коммерческих предложений.</w:t>
            </w:r>
          </w:p>
          <w:p w:rsidR="003C1E84" w:rsidRPr="00BB7EDF" w:rsidRDefault="003C1E84" w:rsidP="00BB7EDF">
            <w:pPr>
              <w:tabs>
                <w:tab w:val="left" w:pos="142"/>
              </w:tabs>
              <w:autoSpaceDE w:val="0"/>
              <w:spacing w:after="0" w:line="240" w:lineRule="exact"/>
              <w:ind w:left="284"/>
              <w:jc w:val="both"/>
              <w:rPr>
                <w:rFonts w:ascii="Times New Roman" w:eastAsia="Arial Unicode MS" w:hAnsi="Times New Roman" w:cs="Times New Roman"/>
                <w:sz w:val="24"/>
                <w:szCs w:val="24"/>
              </w:rPr>
            </w:pPr>
            <w:r w:rsidRPr="00BB7EDF">
              <w:rPr>
                <w:rFonts w:ascii="Times New Roman" w:hAnsi="Times New Roman" w:cs="Times New Roman"/>
                <w:sz w:val="24"/>
                <w:szCs w:val="24"/>
              </w:rPr>
              <w:t>1.4.</w:t>
            </w:r>
            <w:r w:rsidRPr="00BB7EDF">
              <w:rPr>
                <w:rFonts w:ascii="Times New Roman" w:eastAsia="Arial Unicode MS" w:hAnsi="Times New Roman" w:cs="Times New Roman"/>
                <w:sz w:val="24"/>
                <w:szCs w:val="24"/>
              </w:rPr>
              <w:t xml:space="preserve"> Заказчик вправе принять решение </w:t>
            </w:r>
            <w:proofErr w:type="gramStart"/>
            <w:r w:rsidRPr="00BB7EDF">
              <w:rPr>
                <w:rFonts w:ascii="Times New Roman" w:eastAsia="Arial Unicode MS" w:hAnsi="Times New Roman" w:cs="Times New Roman"/>
                <w:sz w:val="24"/>
                <w:szCs w:val="24"/>
              </w:rPr>
              <w:t>о внесении изменений в документацию о проведении запроса коммерческих предложений до истечения срока окончания приема заявок на участие</w:t>
            </w:r>
            <w:proofErr w:type="gramEnd"/>
            <w:r w:rsidRPr="00BB7EDF">
              <w:rPr>
                <w:rFonts w:ascii="Times New Roman" w:eastAsia="Arial Unicode MS" w:hAnsi="Times New Roman" w:cs="Times New Roman"/>
                <w:sz w:val="24"/>
                <w:szCs w:val="24"/>
              </w:rPr>
              <w:t xml:space="preserve">, и разместить соответствующие изменения на электронной торговой площадке </w:t>
            </w:r>
            <w:hyperlink r:id="rId11" w:history="1">
              <w:r w:rsidRPr="00BB7EDF">
                <w:rPr>
                  <w:rStyle w:val="a3"/>
                  <w:rFonts w:ascii="Times New Roman" w:hAnsi="Times New Roman" w:cs="Times New Roman"/>
                  <w:color w:val="auto"/>
                  <w:sz w:val="24"/>
                  <w:szCs w:val="24"/>
                </w:rPr>
                <w:t>https://business.roseltorg.ru</w:t>
              </w:r>
            </w:hyperlink>
            <w:r w:rsidRPr="00BB7EDF">
              <w:rPr>
                <w:rFonts w:ascii="Times New Roman" w:eastAsia="Arial Unicode MS" w:hAnsi="Times New Roman" w:cs="Times New Roman"/>
                <w:sz w:val="24"/>
                <w:szCs w:val="24"/>
              </w:rPr>
              <w:t xml:space="preserve"> и на официальном сайте Заказчика </w:t>
            </w:r>
            <w:hyperlink r:id="rId12" w:history="1">
              <w:r w:rsidRPr="00BB7EDF">
                <w:rPr>
                  <w:rStyle w:val="a3"/>
                  <w:rFonts w:ascii="Times New Roman" w:eastAsia="Arial Unicode MS" w:hAnsi="Times New Roman" w:cs="Times New Roman"/>
                  <w:color w:val="auto"/>
                  <w:sz w:val="24"/>
                  <w:szCs w:val="24"/>
                </w:rPr>
                <w:t>https://zakupki.kerchbutoma.ru</w:t>
              </w:r>
            </w:hyperlink>
            <w:r w:rsidRPr="00BB7EDF">
              <w:rPr>
                <w:rFonts w:ascii="Times New Roman" w:eastAsia="Arial Unicode MS" w:hAnsi="Times New Roman" w:cs="Times New Roman"/>
                <w:sz w:val="24"/>
                <w:szCs w:val="24"/>
              </w:rPr>
              <w:t>.</w:t>
            </w:r>
          </w:p>
          <w:p w:rsidR="003C1E84" w:rsidRPr="00BB7EDF" w:rsidRDefault="003C1E84" w:rsidP="00BB7EDF">
            <w:pPr>
              <w:tabs>
                <w:tab w:val="left" w:pos="142"/>
              </w:tabs>
              <w:autoSpaceDE w:val="0"/>
              <w:spacing w:after="0" w:line="240" w:lineRule="exact"/>
              <w:ind w:left="284"/>
              <w:jc w:val="both"/>
              <w:rPr>
                <w:rFonts w:ascii="Times New Roman" w:eastAsia="Arial Unicode MS" w:hAnsi="Times New Roman" w:cs="Times New Roman"/>
                <w:sz w:val="24"/>
                <w:szCs w:val="24"/>
              </w:rPr>
            </w:pPr>
            <w:r w:rsidRPr="00BB7EDF">
              <w:rPr>
                <w:rFonts w:ascii="Times New Roman" w:eastAsia="Arial Unicode MS" w:hAnsi="Times New Roman" w:cs="Times New Roman"/>
                <w:sz w:val="24"/>
                <w:szCs w:val="24"/>
              </w:rPr>
              <w:t>1.5. Заказчик вправе принять решение об отказе от проведения запроса коммерческих предложений в любое время, при этом никакой ответственности не неся перед участниками, в том числе по возмещению каких-либо затрат, которые были связаны с подготовкой и подачей заявки на участие в запросе коммерческих предложений.</w:t>
            </w:r>
          </w:p>
          <w:p w:rsidR="003C1E84" w:rsidRPr="00BB7EDF" w:rsidRDefault="003C1E84" w:rsidP="00BB7EDF">
            <w:pPr>
              <w:tabs>
                <w:tab w:val="left" w:pos="142"/>
              </w:tabs>
              <w:autoSpaceDE w:val="0"/>
              <w:spacing w:after="0" w:line="240" w:lineRule="exact"/>
              <w:ind w:left="284"/>
              <w:jc w:val="both"/>
              <w:rPr>
                <w:rFonts w:ascii="Times New Roman" w:hAnsi="Times New Roman" w:cs="Times New Roman"/>
                <w:sz w:val="24"/>
                <w:szCs w:val="24"/>
              </w:rPr>
            </w:pPr>
            <w:r w:rsidRPr="00BB7EDF">
              <w:rPr>
                <w:rFonts w:ascii="Times New Roman" w:hAnsi="Times New Roman" w:cs="Times New Roman"/>
                <w:sz w:val="24"/>
                <w:szCs w:val="24"/>
              </w:rPr>
              <w:t xml:space="preserve">1.6. </w:t>
            </w:r>
            <w:r w:rsidRPr="00BB7EDF">
              <w:rPr>
                <w:rFonts w:ascii="Times New Roman" w:eastAsia="Arial Unicode MS" w:hAnsi="Times New Roman" w:cs="Times New Roman"/>
                <w:sz w:val="24"/>
                <w:szCs w:val="24"/>
              </w:rPr>
              <w:t xml:space="preserve">Заказчик </w:t>
            </w:r>
            <w:r w:rsidRPr="00BB7EDF">
              <w:rPr>
                <w:rFonts w:ascii="Times New Roman" w:hAnsi="Times New Roman" w:cs="Times New Roman"/>
                <w:sz w:val="24"/>
                <w:szCs w:val="24"/>
              </w:rPr>
              <w:t xml:space="preserve">не применяет положения Федерального закона №223-ФЗ или Федерального закона №44-ФЗ при закупках товаров, работ и услуг. При осуществлении закупочной деятельности </w:t>
            </w:r>
            <w:r w:rsidRPr="00BB7EDF">
              <w:rPr>
                <w:rFonts w:ascii="Times New Roman" w:eastAsia="Arial Unicode MS" w:hAnsi="Times New Roman" w:cs="Times New Roman"/>
                <w:sz w:val="24"/>
                <w:szCs w:val="24"/>
              </w:rPr>
              <w:t xml:space="preserve">Заказчик </w:t>
            </w:r>
            <w:r w:rsidRPr="00BB7EDF">
              <w:rPr>
                <w:rFonts w:ascii="Times New Roman" w:hAnsi="Times New Roman" w:cs="Times New Roman"/>
                <w:sz w:val="24"/>
                <w:szCs w:val="24"/>
              </w:rPr>
              <w:t>руководствуется общими положениями гражданского законодательства.</w:t>
            </w:r>
          </w:p>
        </w:tc>
      </w:tr>
      <w:tr w:rsidR="00FD4C15" w:rsidRPr="00BB7EDF" w:rsidTr="00804B7A">
        <w:trPr>
          <w:trHeight w:val="659"/>
        </w:trPr>
        <w:tc>
          <w:tcPr>
            <w:tcW w:w="4024" w:type="dxa"/>
            <w:vAlign w:val="center"/>
          </w:tcPr>
          <w:p w:rsidR="00FD4C15" w:rsidRPr="00BB7EDF" w:rsidRDefault="00FD4C15" w:rsidP="00BB7EDF">
            <w:pPr>
              <w:widowControl w:val="0"/>
              <w:tabs>
                <w:tab w:val="left" w:pos="993"/>
              </w:tabs>
              <w:autoSpaceDE w:val="0"/>
              <w:spacing w:after="0" w:line="240" w:lineRule="exact"/>
              <w:ind w:left="284"/>
              <w:rPr>
                <w:rFonts w:ascii="Times New Roman" w:hAnsi="Times New Roman" w:cs="Times New Roman"/>
                <w:b/>
                <w:sz w:val="24"/>
                <w:szCs w:val="24"/>
              </w:rPr>
            </w:pPr>
            <w:r w:rsidRPr="00BB7EDF">
              <w:rPr>
                <w:rFonts w:ascii="Times New Roman" w:hAnsi="Times New Roman" w:cs="Times New Roman"/>
                <w:b/>
                <w:iCs/>
                <w:sz w:val="24"/>
                <w:szCs w:val="24"/>
              </w:rPr>
              <w:t xml:space="preserve">2. </w:t>
            </w:r>
            <w:r w:rsidR="003C1E84" w:rsidRPr="00BB7EDF">
              <w:rPr>
                <w:rFonts w:ascii="Times New Roman" w:hAnsi="Times New Roman" w:cs="Times New Roman"/>
                <w:b/>
                <w:iCs/>
                <w:sz w:val="24"/>
                <w:szCs w:val="24"/>
              </w:rPr>
              <w:t>Способ закупки</w:t>
            </w:r>
            <w:r w:rsidR="003C1E84" w:rsidRPr="00BB7EDF">
              <w:rPr>
                <w:rFonts w:ascii="Times New Roman" w:hAnsi="Times New Roman" w:cs="Times New Roman"/>
                <w:b/>
                <w:sz w:val="24"/>
                <w:szCs w:val="24"/>
              </w:rPr>
              <w:t>:</w:t>
            </w:r>
          </w:p>
        </w:tc>
        <w:tc>
          <w:tcPr>
            <w:tcW w:w="6398" w:type="dxa"/>
            <w:vAlign w:val="center"/>
          </w:tcPr>
          <w:p w:rsidR="00FD4C15" w:rsidRPr="00BB7EDF" w:rsidRDefault="003C1E84" w:rsidP="00BB7EDF">
            <w:pPr>
              <w:widowControl w:val="0"/>
              <w:tabs>
                <w:tab w:val="left" w:pos="34"/>
                <w:tab w:val="left" w:pos="459"/>
              </w:tabs>
              <w:autoSpaceDE w:val="0"/>
              <w:spacing w:after="0" w:line="240" w:lineRule="exact"/>
              <w:ind w:left="284"/>
              <w:rPr>
                <w:rFonts w:ascii="Times New Roman" w:hAnsi="Times New Roman" w:cs="Times New Roman"/>
                <w:sz w:val="24"/>
                <w:szCs w:val="24"/>
              </w:rPr>
            </w:pPr>
            <w:r w:rsidRPr="00BB7EDF">
              <w:rPr>
                <w:rFonts w:ascii="Times New Roman" w:hAnsi="Times New Roman" w:cs="Times New Roman"/>
                <w:sz w:val="24"/>
                <w:szCs w:val="24"/>
              </w:rPr>
              <w:t xml:space="preserve"> З</w:t>
            </w:r>
            <w:r w:rsidR="00FD4C15" w:rsidRPr="00BB7EDF">
              <w:rPr>
                <w:rFonts w:ascii="Times New Roman" w:hAnsi="Times New Roman" w:cs="Times New Roman"/>
                <w:sz w:val="24"/>
                <w:szCs w:val="24"/>
              </w:rPr>
              <w:t>апрос коммерческих предложений.</w:t>
            </w:r>
          </w:p>
        </w:tc>
      </w:tr>
      <w:tr w:rsidR="00FD4C15" w:rsidRPr="00BB7EDF" w:rsidTr="00804B7A">
        <w:trPr>
          <w:trHeight w:val="1781"/>
        </w:trPr>
        <w:tc>
          <w:tcPr>
            <w:tcW w:w="4024" w:type="dxa"/>
          </w:tcPr>
          <w:p w:rsidR="00FD4C15" w:rsidRPr="00BB7EDF" w:rsidRDefault="00FD4C15" w:rsidP="00BB7EDF">
            <w:pPr>
              <w:pStyle w:val="42"/>
              <w:numPr>
                <w:ilvl w:val="0"/>
                <w:numId w:val="0"/>
              </w:numPr>
              <w:tabs>
                <w:tab w:val="left" w:pos="993"/>
              </w:tabs>
              <w:spacing w:line="240" w:lineRule="exact"/>
              <w:ind w:left="284"/>
              <w:rPr>
                <w:b/>
                <w:color w:val="auto"/>
                <w:sz w:val="24"/>
                <w:szCs w:val="24"/>
              </w:rPr>
            </w:pPr>
            <w:r w:rsidRPr="00BB7EDF">
              <w:rPr>
                <w:b/>
                <w:color w:val="auto"/>
                <w:sz w:val="24"/>
                <w:szCs w:val="24"/>
              </w:rPr>
              <w:t>3. Наименование, место нахождения, почтовый адрес, адрес электронной почты, номер контактного телефона Заказчика:</w:t>
            </w:r>
          </w:p>
          <w:p w:rsidR="00FD4C15" w:rsidRPr="00BB7EDF" w:rsidRDefault="00FD4C15" w:rsidP="00BB7EDF">
            <w:pPr>
              <w:widowControl w:val="0"/>
              <w:tabs>
                <w:tab w:val="left" w:pos="993"/>
              </w:tabs>
              <w:autoSpaceDE w:val="0"/>
              <w:spacing w:after="0" w:line="240" w:lineRule="exact"/>
              <w:ind w:left="284"/>
              <w:jc w:val="both"/>
              <w:rPr>
                <w:rFonts w:ascii="Times New Roman" w:hAnsi="Times New Roman" w:cs="Times New Roman"/>
                <w:sz w:val="24"/>
                <w:szCs w:val="24"/>
              </w:rPr>
            </w:pPr>
          </w:p>
        </w:tc>
        <w:tc>
          <w:tcPr>
            <w:tcW w:w="6398" w:type="dxa"/>
          </w:tcPr>
          <w:p w:rsidR="00FD4C15" w:rsidRPr="00BB7EDF" w:rsidRDefault="00FD4C15" w:rsidP="00BB7EDF">
            <w:pPr>
              <w:widowControl w:val="0"/>
              <w:tabs>
                <w:tab w:val="left" w:pos="34"/>
                <w:tab w:val="left" w:pos="318"/>
                <w:tab w:val="left" w:pos="993"/>
              </w:tabs>
              <w:autoSpaceDE w:val="0"/>
              <w:spacing w:after="0" w:line="240" w:lineRule="exact"/>
              <w:ind w:left="284"/>
              <w:jc w:val="both"/>
              <w:rPr>
                <w:rFonts w:ascii="Times New Roman" w:hAnsi="Times New Roman" w:cs="Times New Roman"/>
                <w:sz w:val="24"/>
                <w:szCs w:val="24"/>
              </w:rPr>
            </w:pPr>
            <w:r w:rsidRPr="00BB7EDF">
              <w:rPr>
                <w:rFonts w:ascii="Times New Roman" w:hAnsi="Times New Roman" w:cs="Times New Roman"/>
                <w:sz w:val="24"/>
                <w:szCs w:val="24"/>
              </w:rPr>
              <w:t xml:space="preserve">АО «Судостроительный завод имени Б.Е. </w:t>
            </w:r>
            <w:proofErr w:type="spellStart"/>
            <w:r w:rsidRPr="00BB7EDF">
              <w:rPr>
                <w:rFonts w:ascii="Times New Roman" w:hAnsi="Times New Roman" w:cs="Times New Roman"/>
                <w:sz w:val="24"/>
                <w:szCs w:val="24"/>
              </w:rPr>
              <w:t>Бутомы</w:t>
            </w:r>
            <w:proofErr w:type="spellEnd"/>
            <w:r w:rsidRPr="00BB7EDF">
              <w:rPr>
                <w:rFonts w:ascii="Times New Roman" w:hAnsi="Times New Roman" w:cs="Times New Roman"/>
                <w:sz w:val="24"/>
                <w:szCs w:val="24"/>
              </w:rPr>
              <w:t>»</w:t>
            </w:r>
          </w:p>
          <w:p w:rsidR="00FD4C15" w:rsidRPr="00BB7EDF" w:rsidRDefault="00FD4C15" w:rsidP="00BB7EDF">
            <w:pPr>
              <w:widowControl w:val="0"/>
              <w:tabs>
                <w:tab w:val="left" w:pos="34"/>
                <w:tab w:val="left" w:pos="318"/>
                <w:tab w:val="left" w:pos="993"/>
              </w:tabs>
              <w:autoSpaceDE w:val="0"/>
              <w:spacing w:after="0" w:line="240" w:lineRule="exact"/>
              <w:ind w:left="284"/>
              <w:jc w:val="both"/>
              <w:rPr>
                <w:rFonts w:ascii="Times New Roman" w:hAnsi="Times New Roman" w:cs="Times New Roman"/>
                <w:sz w:val="24"/>
                <w:szCs w:val="24"/>
              </w:rPr>
            </w:pPr>
            <w:r w:rsidRPr="00BB7EDF">
              <w:rPr>
                <w:rFonts w:ascii="Times New Roman" w:hAnsi="Times New Roman" w:cs="Times New Roman"/>
                <w:sz w:val="24"/>
                <w:szCs w:val="24"/>
              </w:rPr>
              <w:t>ИНН/КПП 9111022140/911101001</w:t>
            </w:r>
          </w:p>
          <w:p w:rsidR="00FD4C15" w:rsidRPr="00BB7EDF" w:rsidRDefault="00FD4C15" w:rsidP="00BB7EDF">
            <w:pPr>
              <w:widowControl w:val="0"/>
              <w:tabs>
                <w:tab w:val="left" w:pos="34"/>
                <w:tab w:val="left" w:pos="318"/>
              </w:tabs>
              <w:autoSpaceDE w:val="0"/>
              <w:spacing w:after="0" w:line="240" w:lineRule="exact"/>
              <w:ind w:left="284"/>
              <w:jc w:val="both"/>
              <w:rPr>
                <w:rFonts w:ascii="Times New Roman" w:hAnsi="Times New Roman" w:cs="Times New Roman"/>
                <w:sz w:val="24"/>
                <w:szCs w:val="24"/>
              </w:rPr>
            </w:pPr>
            <w:r w:rsidRPr="00BB7EDF">
              <w:rPr>
                <w:rFonts w:ascii="Times New Roman" w:hAnsi="Times New Roman" w:cs="Times New Roman"/>
                <w:sz w:val="24"/>
                <w:szCs w:val="24"/>
              </w:rPr>
              <w:t>298313, Республика Крым, г. Керчь, ул. Танкистов, д. 4.</w:t>
            </w:r>
          </w:p>
          <w:p w:rsidR="00FD4C15" w:rsidRPr="00BB7EDF" w:rsidRDefault="004B2D48" w:rsidP="00BB7EDF">
            <w:pPr>
              <w:widowControl w:val="0"/>
              <w:tabs>
                <w:tab w:val="left" w:pos="34"/>
                <w:tab w:val="left" w:pos="142"/>
                <w:tab w:val="left" w:pos="318"/>
                <w:tab w:val="left" w:pos="2865"/>
              </w:tabs>
              <w:autoSpaceDE w:val="0"/>
              <w:spacing w:after="0" w:line="240" w:lineRule="exact"/>
              <w:ind w:left="284"/>
              <w:jc w:val="both"/>
              <w:rPr>
                <w:rStyle w:val="a3"/>
                <w:rFonts w:ascii="Times New Roman" w:hAnsi="Times New Roman" w:cs="Times New Roman"/>
                <w:color w:val="auto"/>
                <w:sz w:val="24"/>
                <w:szCs w:val="24"/>
                <w:u w:val="none"/>
                <w:shd w:val="clear" w:color="auto" w:fill="FFFFFF"/>
              </w:rPr>
            </w:pPr>
            <w:hyperlink r:id="rId13" w:history="1">
              <w:r w:rsidRPr="00D17178">
                <w:rPr>
                  <w:rStyle w:val="a3"/>
                  <w:rFonts w:ascii="Times New Roman" w:hAnsi="Times New Roman" w:cs="Times New Roman"/>
                  <w:sz w:val="24"/>
                  <w:szCs w:val="24"/>
                  <w:shd w:val="clear" w:color="auto" w:fill="FFFFFF"/>
                  <w:lang w:val="en-US"/>
                </w:rPr>
                <w:t>uro</w:t>
              </w:r>
              <w:r w:rsidRPr="00D17178">
                <w:rPr>
                  <w:rStyle w:val="a3"/>
                  <w:rFonts w:ascii="Times New Roman" w:hAnsi="Times New Roman" w:cs="Times New Roman"/>
                  <w:sz w:val="24"/>
                  <w:szCs w:val="24"/>
                  <w:shd w:val="clear" w:color="auto" w:fill="FFFFFF"/>
                </w:rPr>
                <w:t>20@kerch</w:t>
              </w:r>
              <w:r w:rsidRPr="00D17178">
                <w:rPr>
                  <w:rStyle w:val="a3"/>
                  <w:rFonts w:ascii="Times New Roman" w:hAnsi="Times New Roman" w:cs="Times New Roman"/>
                  <w:sz w:val="24"/>
                  <w:szCs w:val="24"/>
                  <w:shd w:val="clear" w:color="auto" w:fill="FFFFFF"/>
                  <w:lang w:val="en-US"/>
                </w:rPr>
                <w:t>butoma</w:t>
              </w:r>
              <w:r w:rsidRPr="00D17178">
                <w:rPr>
                  <w:rStyle w:val="a3"/>
                  <w:rFonts w:ascii="Times New Roman" w:hAnsi="Times New Roman" w:cs="Times New Roman"/>
                  <w:sz w:val="24"/>
                  <w:szCs w:val="24"/>
                  <w:shd w:val="clear" w:color="auto" w:fill="FFFFFF"/>
                </w:rPr>
                <w:t>.</w:t>
              </w:r>
              <w:proofErr w:type="spellStart"/>
              <w:r w:rsidRPr="00D17178">
                <w:rPr>
                  <w:rStyle w:val="a3"/>
                  <w:rFonts w:ascii="Times New Roman" w:hAnsi="Times New Roman" w:cs="Times New Roman"/>
                  <w:sz w:val="24"/>
                  <w:szCs w:val="24"/>
                  <w:shd w:val="clear" w:color="auto" w:fill="FFFFFF"/>
                  <w:lang w:val="en-US"/>
                </w:rPr>
                <w:t>ru</w:t>
              </w:r>
              <w:proofErr w:type="spellEnd"/>
            </w:hyperlink>
            <w:r w:rsidR="00FD4C15" w:rsidRPr="00BB7EDF">
              <w:rPr>
                <w:rFonts w:ascii="Times New Roman" w:hAnsi="Times New Roman" w:cs="Times New Roman"/>
                <w:sz w:val="24"/>
                <w:szCs w:val="24"/>
                <w:shd w:val="clear" w:color="auto" w:fill="FFFFFF"/>
              </w:rPr>
              <w:t xml:space="preserve">, </w:t>
            </w:r>
            <w:r w:rsidR="00FD4C15" w:rsidRPr="00BB7EDF">
              <w:rPr>
                <w:rStyle w:val="a3"/>
                <w:rFonts w:ascii="Times New Roman" w:hAnsi="Times New Roman" w:cs="Times New Roman"/>
                <w:color w:val="auto"/>
                <w:sz w:val="24"/>
                <w:szCs w:val="24"/>
                <w:u w:val="none"/>
                <w:shd w:val="clear" w:color="auto" w:fill="FFFFFF"/>
              </w:rPr>
              <w:t>- эл. почта тендерного отдела.</w:t>
            </w:r>
          </w:p>
          <w:p w:rsidR="00FD4C15" w:rsidRPr="00BB7EDF" w:rsidRDefault="004B2D48" w:rsidP="00BB7EDF">
            <w:pPr>
              <w:widowControl w:val="0"/>
              <w:tabs>
                <w:tab w:val="left" w:pos="34"/>
                <w:tab w:val="left" w:pos="318"/>
                <w:tab w:val="left" w:pos="2865"/>
              </w:tabs>
              <w:autoSpaceDE w:val="0"/>
              <w:spacing w:after="0" w:line="240" w:lineRule="exact"/>
              <w:ind w:left="284"/>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Тел. +7(36561)3-75-17</w:t>
            </w:r>
            <w:r w:rsidR="00FD4C15" w:rsidRPr="00BB7EDF">
              <w:rPr>
                <w:rFonts w:ascii="Times New Roman" w:hAnsi="Times New Roman" w:cs="Times New Roman"/>
                <w:sz w:val="24"/>
                <w:szCs w:val="24"/>
                <w:shd w:val="clear" w:color="auto" w:fill="FFFFFF"/>
              </w:rPr>
              <w:t xml:space="preserve"> – </w:t>
            </w:r>
            <w:r>
              <w:rPr>
                <w:rFonts w:ascii="Times New Roman" w:hAnsi="Times New Roman" w:cs="Times New Roman"/>
                <w:sz w:val="24"/>
                <w:szCs w:val="24"/>
                <w:shd w:val="clear" w:color="auto" w:fill="FFFFFF"/>
              </w:rPr>
              <w:t>Мудракова Элина Николаевна</w:t>
            </w:r>
            <w:r w:rsidR="00FD4C15" w:rsidRPr="00BB7EDF">
              <w:rPr>
                <w:rFonts w:ascii="Times New Roman" w:hAnsi="Times New Roman" w:cs="Times New Roman"/>
                <w:sz w:val="24"/>
                <w:szCs w:val="24"/>
                <w:shd w:val="clear" w:color="auto" w:fill="FFFFFF"/>
              </w:rPr>
              <w:t xml:space="preserve"> (по вопросам документации)</w:t>
            </w:r>
          </w:p>
          <w:p w:rsidR="00847E94" w:rsidRPr="00BB7EDF" w:rsidRDefault="00847E94" w:rsidP="00BB7EDF">
            <w:pPr>
              <w:widowControl w:val="0"/>
              <w:tabs>
                <w:tab w:val="left" w:pos="34"/>
                <w:tab w:val="left" w:pos="318"/>
                <w:tab w:val="left" w:pos="2865"/>
              </w:tabs>
              <w:autoSpaceDE w:val="0"/>
              <w:spacing w:after="0" w:line="240" w:lineRule="exact"/>
              <w:ind w:left="284"/>
              <w:jc w:val="both"/>
              <w:rPr>
                <w:rFonts w:ascii="Times New Roman" w:hAnsi="Times New Roman" w:cs="Times New Roman"/>
                <w:sz w:val="24"/>
                <w:szCs w:val="24"/>
              </w:rPr>
            </w:pPr>
            <w:r w:rsidRPr="00BB7EDF">
              <w:rPr>
                <w:rFonts w:ascii="Times New Roman" w:hAnsi="Times New Roman" w:cs="Times New Roman"/>
                <w:sz w:val="24"/>
                <w:szCs w:val="24"/>
                <w:shd w:val="clear" w:color="auto" w:fill="FFFFFF"/>
              </w:rPr>
              <w:t>Тел.+7 (36561) 3-</w:t>
            </w:r>
            <w:r w:rsidR="00943134" w:rsidRPr="00BB7EDF">
              <w:rPr>
                <w:rFonts w:ascii="Times New Roman" w:hAnsi="Times New Roman" w:cs="Times New Roman"/>
                <w:sz w:val="24"/>
                <w:szCs w:val="24"/>
                <w:shd w:val="clear" w:color="auto" w:fill="FFFFFF"/>
              </w:rPr>
              <w:t>71</w:t>
            </w:r>
            <w:r w:rsidR="004527E9" w:rsidRPr="00BB7EDF">
              <w:rPr>
                <w:rFonts w:ascii="Times New Roman" w:hAnsi="Times New Roman" w:cs="Times New Roman"/>
                <w:sz w:val="24"/>
                <w:szCs w:val="24"/>
                <w:shd w:val="clear" w:color="auto" w:fill="FFFFFF"/>
              </w:rPr>
              <w:t>-</w:t>
            </w:r>
            <w:r w:rsidR="00943134" w:rsidRPr="00BB7EDF">
              <w:rPr>
                <w:rFonts w:ascii="Times New Roman" w:hAnsi="Times New Roman" w:cs="Times New Roman"/>
                <w:sz w:val="24"/>
                <w:szCs w:val="24"/>
                <w:shd w:val="clear" w:color="auto" w:fill="FFFFFF"/>
              </w:rPr>
              <w:t>96</w:t>
            </w:r>
            <w:r w:rsidRPr="00BB7EDF">
              <w:rPr>
                <w:rFonts w:ascii="Times New Roman" w:hAnsi="Times New Roman" w:cs="Times New Roman"/>
                <w:sz w:val="24"/>
                <w:szCs w:val="24"/>
                <w:shd w:val="clear" w:color="auto" w:fill="FFFFFF"/>
              </w:rPr>
              <w:t xml:space="preserve"> </w:t>
            </w:r>
            <w:r w:rsidR="004527E9" w:rsidRPr="00BB7EDF">
              <w:rPr>
                <w:rFonts w:ascii="Times New Roman" w:hAnsi="Times New Roman" w:cs="Times New Roman"/>
                <w:sz w:val="24"/>
                <w:szCs w:val="24"/>
                <w:shd w:val="clear" w:color="auto" w:fill="FFFFFF"/>
              </w:rPr>
              <w:t>–</w:t>
            </w:r>
            <w:r w:rsidR="00943134" w:rsidRPr="00BB7EDF">
              <w:rPr>
                <w:rFonts w:ascii="Times New Roman" w:hAnsi="Times New Roman" w:cs="Times New Roman"/>
                <w:color w:val="000000"/>
                <w:sz w:val="24"/>
                <w:szCs w:val="24"/>
              </w:rPr>
              <w:t>Ткаченко Ирина Николаевна</w:t>
            </w:r>
            <w:r w:rsidRPr="00BB7EDF">
              <w:rPr>
                <w:rFonts w:ascii="Times New Roman" w:hAnsi="Times New Roman" w:cs="Times New Roman"/>
                <w:color w:val="000000"/>
                <w:sz w:val="24"/>
                <w:szCs w:val="24"/>
              </w:rPr>
              <w:t xml:space="preserve"> (по</w:t>
            </w:r>
            <w:r w:rsidR="00943134" w:rsidRPr="00BB7EDF">
              <w:rPr>
                <w:rFonts w:ascii="Times New Roman" w:hAnsi="Times New Roman" w:cs="Times New Roman"/>
                <w:color w:val="000000"/>
                <w:sz w:val="24"/>
                <w:szCs w:val="24"/>
              </w:rPr>
              <w:t xml:space="preserve"> техническим </w:t>
            </w:r>
            <w:r w:rsidRPr="00BB7EDF">
              <w:rPr>
                <w:rFonts w:ascii="Times New Roman" w:hAnsi="Times New Roman" w:cs="Times New Roman"/>
                <w:color w:val="000000"/>
                <w:sz w:val="24"/>
                <w:szCs w:val="24"/>
              </w:rPr>
              <w:t>вопросам).</w:t>
            </w:r>
          </w:p>
        </w:tc>
      </w:tr>
      <w:tr w:rsidR="00FD4C15" w:rsidRPr="00BB7EDF" w:rsidTr="00804B7A">
        <w:tc>
          <w:tcPr>
            <w:tcW w:w="4024" w:type="dxa"/>
          </w:tcPr>
          <w:p w:rsidR="00FD4C15" w:rsidRPr="00BB7EDF" w:rsidRDefault="00FD4C15" w:rsidP="00BB7EDF">
            <w:pPr>
              <w:widowControl w:val="0"/>
              <w:tabs>
                <w:tab w:val="left" w:pos="993"/>
              </w:tabs>
              <w:autoSpaceDE w:val="0"/>
              <w:spacing w:after="0" w:line="240" w:lineRule="exact"/>
              <w:ind w:left="284"/>
              <w:jc w:val="both"/>
              <w:rPr>
                <w:rFonts w:ascii="Times New Roman" w:hAnsi="Times New Roman" w:cs="Times New Roman"/>
                <w:b/>
                <w:sz w:val="24"/>
                <w:szCs w:val="24"/>
              </w:rPr>
            </w:pPr>
            <w:r w:rsidRPr="00BB7EDF">
              <w:rPr>
                <w:rFonts w:ascii="Times New Roman" w:hAnsi="Times New Roman" w:cs="Times New Roman"/>
                <w:b/>
                <w:sz w:val="24"/>
                <w:szCs w:val="24"/>
              </w:rPr>
              <w:t>4. Предмет договора с указанием количества и объема выполненных работ:</w:t>
            </w:r>
          </w:p>
        </w:tc>
        <w:tc>
          <w:tcPr>
            <w:tcW w:w="6398" w:type="dxa"/>
          </w:tcPr>
          <w:p w:rsidR="00FD4C15" w:rsidRPr="00BB7EDF" w:rsidRDefault="00AE7430" w:rsidP="00BB7EDF">
            <w:pPr>
              <w:tabs>
                <w:tab w:val="left" w:pos="993"/>
              </w:tabs>
              <w:spacing w:after="0" w:line="240" w:lineRule="exact"/>
              <w:jc w:val="both"/>
              <w:rPr>
                <w:rFonts w:ascii="Times New Roman" w:hAnsi="Times New Roman" w:cs="Times New Roman"/>
                <w:sz w:val="24"/>
                <w:szCs w:val="24"/>
              </w:rPr>
            </w:pPr>
            <w:r w:rsidRPr="00AE7430">
              <w:rPr>
                <w:rFonts w:ascii="Times New Roman" w:hAnsi="Times New Roman" w:cs="Times New Roman"/>
                <w:color w:val="000000"/>
                <w:spacing w:val="11"/>
                <w:sz w:val="24"/>
              </w:rPr>
              <w:t xml:space="preserve">Выполнение работ </w:t>
            </w:r>
            <w:r w:rsidRPr="00AE7430">
              <w:rPr>
                <w:rFonts w:ascii="Times New Roman" w:hAnsi="Times New Roman" w:cs="Times New Roman"/>
                <w:color w:val="000000"/>
                <w:spacing w:val="11"/>
                <w:sz w:val="24"/>
              </w:rPr>
              <w:t>по очередному комплексному инженерному обследованию и освидетельствованию сухого дока</w:t>
            </w:r>
            <w:r w:rsidRPr="00AE7430">
              <w:rPr>
                <w:rFonts w:ascii="Times New Roman" w:hAnsi="Times New Roman" w:cs="Times New Roman"/>
                <w:sz w:val="24"/>
              </w:rPr>
              <w:t xml:space="preserve"> </w:t>
            </w:r>
            <w:r w:rsidRPr="00AE7430">
              <w:rPr>
                <w:rFonts w:ascii="Times New Roman" w:hAnsi="Times New Roman" w:cs="Times New Roman"/>
                <w:color w:val="000000"/>
                <w:spacing w:val="11"/>
                <w:sz w:val="24"/>
              </w:rPr>
              <w:t>АО «Судостроите</w:t>
            </w:r>
            <w:r w:rsidRPr="00AE7430">
              <w:rPr>
                <w:rFonts w:ascii="Times New Roman" w:hAnsi="Times New Roman" w:cs="Times New Roman"/>
                <w:color w:val="000000"/>
                <w:spacing w:val="11"/>
                <w:sz w:val="24"/>
              </w:rPr>
              <w:t xml:space="preserve">льный завод имени Б. Е. </w:t>
            </w:r>
            <w:proofErr w:type="spellStart"/>
            <w:r w:rsidRPr="00AE7430">
              <w:rPr>
                <w:rFonts w:ascii="Times New Roman" w:hAnsi="Times New Roman" w:cs="Times New Roman"/>
                <w:color w:val="000000"/>
                <w:spacing w:val="11"/>
                <w:sz w:val="24"/>
              </w:rPr>
              <w:t>Бутомы</w:t>
            </w:r>
            <w:proofErr w:type="spellEnd"/>
            <w:r w:rsidRPr="00AE7430">
              <w:rPr>
                <w:rFonts w:ascii="Times New Roman" w:hAnsi="Times New Roman" w:cs="Times New Roman"/>
                <w:color w:val="000000"/>
                <w:spacing w:val="11"/>
                <w:sz w:val="24"/>
              </w:rPr>
              <w:t>»</w:t>
            </w:r>
            <w:r w:rsidRPr="00AE7430">
              <w:rPr>
                <w:rFonts w:ascii="Times New Roman" w:hAnsi="Times New Roman" w:cs="Times New Roman"/>
                <w:sz w:val="28"/>
                <w:szCs w:val="24"/>
              </w:rPr>
              <w:t xml:space="preserve"> </w:t>
            </w:r>
            <w:r w:rsidR="00943134" w:rsidRPr="00BB7EDF">
              <w:rPr>
                <w:rFonts w:ascii="Times New Roman" w:hAnsi="Times New Roman" w:cs="Times New Roman"/>
                <w:sz w:val="24"/>
                <w:szCs w:val="24"/>
              </w:rPr>
              <w:t xml:space="preserve">в </w:t>
            </w:r>
            <w:r w:rsidR="00FD4C15" w:rsidRPr="00BB7EDF">
              <w:rPr>
                <w:rFonts w:ascii="Times New Roman" w:hAnsi="Times New Roman" w:cs="Times New Roman"/>
                <w:sz w:val="24"/>
                <w:szCs w:val="24"/>
              </w:rPr>
              <w:t xml:space="preserve">соответствии с техническим заданием </w:t>
            </w:r>
            <w:r w:rsidR="00126A59" w:rsidRPr="00BB7EDF">
              <w:rPr>
                <w:rFonts w:ascii="Times New Roman" w:hAnsi="Times New Roman" w:cs="Times New Roman"/>
                <w:sz w:val="24"/>
                <w:szCs w:val="24"/>
              </w:rPr>
              <w:t xml:space="preserve"> </w:t>
            </w:r>
            <w:r w:rsidR="00FD4C15" w:rsidRPr="00BB7EDF">
              <w:rPr>
                <w:rFonts w:ascii="Times New Roman" w:hAnsi="Times New Roman" w:cs="Times New Roman"/>
                <w:sz w:val="24"/>
                <w:szCs w:val="24"/>
              </w:rPr>
              <w:t xml:space="preserve">(Приложение №1 к документации о закупке). </w:t>
            </w:r>
          </w:p>
          <w:p w:rsidR="00FD4C15" w:rsidRPr="00BB7EDF" w:rsidRDefault="004527E9" w:rsidP="00BB7EDF">
            <w:pPr>
              <w:tabs>
                <w:tab w:val="left" w:pos="34"/>
              </w:tabs>
              <w:autoSpaceDE w:val="0"/>
              <w:spacing w:after="0" w:line="240" w:lineRule="exact"/>
              <w:ind w:left="34"/>
              <w:jc w:val="both"/>
              <w:rPr>
                <w:rFonts w:ascii="Times New Roman" w:eastAsia="Albany AMT" w:hAnsi="Times New Roman" w:cs="Times New Roman"/>
                <w:bCs/>
                <w:sz w:val="24"/>
                <w:szCs w:val="24"/>
              </w:rPr>
            </w:pPr>
            <w:r w:rsidRPr="00BB7EDF">
              <w:rPr>
                <w:rFonts w:ascii="Times New Roman" w:hAnsi="Times New Roman" w:cs="Times New Roman"/>
                <w:sz w:val="24"/>
                <w:szCs w:val="24"/>
              </w:rPr>
              <w:t xml:space="preserve">  </w:t>
            </w:r>
            <w:r w:rsidR="006D3DC7" w:rsidRPr="00BB7EDF">
              <w:rPr>
                <w:rFonts w:ascii="Times New Roman" w:hAnsi="Times New Roman" w:cs="Times New Roman"/>
                <w:sz w:val="24"/>
                <w:szCs w:val="24"/>
              </w:rPr>
              <w:t xml:space="preserve">  </w:t>
            </w:r>
            <w:r w:rsidR="00FD4C15" w:rsidRPr="00BB7EDF">
              <w:rPr>
                <w:rFonts w:ascii="Times New Roman" w:hAnsi="Times New Roman" w:cs="Times New Roman"/>
                <w:sz w:val="24"/>
                <w:szCs w:val="24"/>
              </w:rPr>
              <w:t>Количество и объем выполняемых работ: согласно техническому заданию (Приложение №1 к документации о закупке).</w:t>
            </w:r>
          </w:p>
        </w:tc>
      </w:tr>
      <w:tr w:rsidR="00FD4C15" w:rsidRPr="00BB7EDF" w:rsidTr="00804B7A">
        <w:trPr>
          <w:trHeight w:val="705"/>
        </w:trPr>
        <w:tc>
          <w:tcPr>
            <w:tcW w:w="4024" w:type="dxa"/>
            <w:vAlign w:val="center"/>
          </w:tcPr>
          <w:p w:rsidR="00FD4C15" w:rsidRPr="00BB7EDF" w:rsidRDefault="00FD4C15" w:rsidP="00BB7EDF">
            <w:pPr>
              <w:widowControl w:val="0"/>
              <w:tabs>
                <w:tab w:val="left" w:pos="993"/>
              </w:tabs>
              <w:autoSpaceDE w:val="0"/>
              <w:spacing w:after="0" w:line="240" w:lineRule="exact"/>
              <w:ind w:left="284"/>
              <w:jc w:val="both"/>
              <w:rPr>
                <w:rFonts w:ascii="Times New Roman" w:hAnsi="Times New Roman" w:cs="Times New Roman"/>
                <w:sz w:val="24"/>
                <w:szCs w:val="24"/>
              </w:rPr>
            </w:pPr>
            <w:r w:rsidRPr="00BB7EDF">
              <w:rPr>
                <w:rFonts w:ascii="Times New Roman" w:eastAsia="Albany AMT" w:hAnsi="Times New Roman" w:cs="Times New Roman"/>
                <w:b/>
                <w:bCs/>
                <w:sz w:val="24"/>
                <w:szCs w:val="24"/>
              </w:rPr>
              <w:t>5. Требования к гарантийному сроку и (или) объему  выполняемых работ:</w:t>
            </w:r>
          </w:p>
        </w:tc>
        <w:tc>
          <w:tcPr>
            <w:tcW w:w="6398" w:type="dxa"/>
            <w:vAlign w:val="center"/>
          </w:tcPr>
          <w:p w:rsidR="00FD4C15" w:rsidRPr="00BB7EDF" w:rsidRDefault="003C1E84" w:rsidP="00BB7EDF">
            <w:pPr>
              <w:pStyle w:val="af8"/>
              <w:tabs>
                <w:tab w:val="left" w:pos="284"/>
              </w:tabs>
              <w:spacing w:after="0" w:line="240" w:lineRule="exact"/>
              <w:ind w:left="284"/>
              <w:jc w:val="both"/>
              <w:rPr>
                <w:rFonts w:ascii="Times New Roman" w:eastAsia="Albany AMT" w:hAnsi="Times New Roman" w:cs="Times New Roman"/>
                <w:bCs/>
                <w:sz w:val="24"/>
                <w:szCs w:val="24"/>
              </w:rPr>
            </w:pPr>
            <w:r w:rsidRPr="00BB7EDF">
              <w:rPr>
                <w:rFonts w:ascii="Times New Roman" w:eastAsia="Albany AMT" w:hAnsi="Times New Roman" w:cs="Times New Roman"/>
                <w:bCs/>
                <w:sz w:val="24"/>
                <w:szCs w:val="24"/>
              </w:rPr>
              <w:t xml:space="preserve">Требования указаны с техническом </w:t>
            </w:r>
            <w:proofErr w:type="gramStart"/>
            <w:r w:rsidRPr="00BB7EDF">
              <w:rPr>
                <w:rFonts w:ascii="Times New Roman" w:eastAsia="Albany AMT" w:hAnsi="Times New Roman" w:cs="Times New Roman"/>
                <w:bCs/>
                <w:sz w:val="24"/>
                <w:szCs w:val="24"/>
              </w:rPr>
              <w:t>задании</w:t>
            </w:r>
            <w:proofErr w:type="gramEnd"/>
            <w:r w:rsidR="00FD4C15" w:rsidRPr="00BB7EDF">
              <w:rPr>
                <w:rFonts w:ascii="Times New Roman" w:eastAsia="Albany AMT" w:hAnsi="Times New Roman" w:cs="Times New Roman"/>
                <w:bCs/>
                <w:sz w:val="24"/>
                <w:szCs w:val="24"/>
              </w:rPr>
              <w:t xml:space="preserve"> (Приложение №1 к документации о закупке).</w:t>
            </w:r>
          </w:p>
          <w:p w:rsidR="00FD4C15" w:rsidRPr="00BB7EDF" w:rsidRDefault="00FD4C15" w:rsidP="00BB7EDF">
            <w:pPr>
              <w:widowControl w:val="0"/>
              <w:tabs>
                <w:tab w:val="left" w:pos="993"/>
              </w:tabs>
              <w:autoSpaceDE w:val="0"/>
              <w:spacing w:after="0" w:line="240" w:lineRule="exact"/>
              <w:ind w:left="284"/>
              <w:jc w:val="both"/>
              <w:rPr>
                <w:rFonts w:ascii="Times New Roman" w:hAnsi="Times New Roman" w:cs="Times New Roman"/>
                <w:sz w:val="24"/>
                <w:szCs w:val="24"/>
              </w:rPr>
            </w:pPr>
          </w:p>
        </w:tc>
      </w:tr>
      <w:tr w:rsidR="00FD4C15" w:rsidRPr="00BB7EDF" w:rsidTr="00804B7A">
        <w:tc>
          <w:tcPr>
            <w:tcW w:w="4024" w:type="dxa"/>
          </w:tcPr>
          <w:p w:rsidR="00FD4C15" w:rsidRPr="00BB7EDF" w:rsidRDefault="00FD4C15" w:rsidP="00BB7EDF">
            <w:pPr>
              <w:pStyle w:val="10"/>
              <w:numPr>
                <w:ilvl w:val="0"/>
                <w:numId w:val="0"/>
              </w:numPr>
              <w:tabs>
                <w:tab w:val="left" w:pos="851"/>
              </w:tabs>
              <w:spacing w:line="240" w:lineRule="exact"/>
              <w:ind w:left="284"/>
              <w:rPr>
                <w:color w:val="auto"/>
                <w:sz w:val="24"/>
                <w:szCs w:val="24"/>
              </w:rPr>
            </w:pPr>
            <w:r w:rsidRPr="00BB7EDF">
              <w:rPr>
                <w:rFonts w:eastAsia="Albany AMT"/>
                <w:bCs/>
                <w:color w:val="auto"/>
                <w:sz w:val="24"/>
                <w:szCs w:val="24"/>
              </w:rPr>
              <w:t>6.</w:t>
            </w:r>
            <w:r w:rsidRPr="00BB7EDF">
              <w:rPr>
                <w:color w:val="auto"/>
                <w:sz w:val="24"/>
                <w:szCs w:val="24"/>
              </w:rPr>
              <w:t xml:space="preserve"> Место, условия и сроки (периоды) выполнения работ:</w:t>
            </w:r>
          </w:p>
          <w:p w:rsidR="00FD4C15" w:rsidRPr="00BB7EDF" w:rsidRDefault="00FD4C15" w:rsidP="00BB7EDF">
            <w:pPr>
              <w:widowControl w:val="0"/>
              <w:tabs>
                <w:tab w:val="left" w:pos="993"/>
              </w:tabs>
              <w:autoSpaceDE w:val="0"/>
              <w:spacing w:after="0" w:line="240" w:lineRule="exact"/>
              <w:ind w:left="284"/>
              <w:jc w:val="both"/>
              <w:rPr>
                <w:rFonts w:ascii="Times New Roman" w:hAnsi="Times New Roman" w:cs="Times New Roman"/>
                <w:sz w:val="24"/>
                <w:szCs w:val="24"/>
              </w:rPr>
            </w:pPr>
          </w:p>
        </w:tc>
        <w:tc>
          <w:tcPr>
            <w:tcW w:w="6398" w:type="dxa"/>
          </w:tcPr>
          <w:p w:rsidR="006D3DC7" w:rsidRPr="00BB7EDF" w:rsidRDefault="006D3DC7" w:rsidP="00BB7EDF">
            <w:pPr>
              <w:widowControl w:val="0"/>
              <w:spacing w:after="0" w:line="240" w:lineRule="exact"/>
              <w:ind w:firstLine="567"/>
              <w:jc w:val="both"/>
              <w:rPr>
                <w:rFonts w:ascii="Times New Roman" w:eastAsia="Times New Roman" w:hAnsi="Times New Roman" w:cs="Times New Roman"/>
                <w:sz w:val="24"/>
                <w:szCs w:val="24"/>
                <w:lang w:eastAsia="ru-RU"/>
              </w:rPr>
            </w:pPr>
            <w:r w:rsidRPr="00BB7EDF">
              <w:rPr>
                <w:rFonts w:ascii="Times New Roman" w:eastAsia="Times New Roman" w:hAnsi="Times New Roman" w:cs="Times New Roman"/>
                <w:sz w:val="24"/>
                <w:szCs w:val="24"/>
                <w:lang w:eastAsia="ru-RU"/>
              </w:rPr>
              <w:t xml:space="preserve">Место выполнения работ </w:t>
            </w:r>
            <w:r w:rsidR="00DD26C5" w:rsidRPr="00BB7EDF">
              <w:rPr>
                <w:rFonts w:ascii="Times New Roman" w:eastAsia="Times New Roman" w:hAnsi="Times New Roman" w:cs="Times New Roman"/>
                <w:sz w:val="24"/>
                <w:szCs w:val="24"/>
                <w:lang w:eastAsia="ru-RU"/>
              </w:rPr>
              <w:t>ул. Танкистов, д. 4, г. Керчь, Республика Крым, Россия</w:t>
            </w:r>
            <w:r w:rsidRPr="00BB7EDF">
              <w:rPr>
                <w:rFonts w:ascii="Times New Roman" w:eastAsia="Times New Roman" w:hAnsi="Times New Roman" w:cs="Times New Roman"/>
                <w:sz w:val="24"/>
                <w:szCs w:val="24"/>
                <w:lang w:eastAsia="ru-RU"/>
              </w:rPr>
              <w:t>.</w:t>
            </w:r>
          </w:p>
          <w:p w:rsidR="00AE7430" w:rsidRDefault="00AB4184" w:rsidP="00AE7430">
            <w:pPr>
              <w:widowControl w:val="0"/>
              <w:spacing w:after="0" w:line="240" w:lineRule="exact"/>
              <w:ind w:firstLine="567"/>
              <w:jc w:val="both"/>
              <w:rPr>
                <w:rFonts w:ascii="Times New Roman" w:eastAsia="Times New Roman" w:hAnsi="Times New Roman" w:cs="Times New Roman"/>
                <w:sz w:val="24"/>
                <w:szCs w:val="24"/>
                <w:lang w:eastAsia="ru-RU"/>
              </w:rPr>
            </w:pPr>
            <w:r w:rsidRPr="00BB7EDF">
              <w:rPr>
                <w:rFonts w:ascii="Times New Roman" w:eastAsia="Times New Roman" w:hAnsi="Times New Roman" w:cs="Times New Roman"/>
                <w:sz w:val="24"/>
                <w:szCs w:val="24"/>
                <w:lang w:eastAsia="ru-RU"/>
              </w:rPr>
              <w:t xml:space="preserve">Сроки выполнения работ </w:t>
            </w:r>
            <w:r w:rsidR="00AE7430">
              <w:rPr>
                <w:rFonts w:ascii="Times New Roman" w:eastAsia="Times New Roman" w:hAnsi="Times New Roman" w:cs="Times New Roman"/>
                <w:sz w:val="24"/>
                <w:szCs w:val="24"/>
                <w:lang w:eastAsia="ru-RU"/>
              </w:rPr>
              <w:t xml:space="preserve">не более 90 календарных дней с момента начала выполнения работ. </w:t>
            </w:r>
          </w:p>
          <w:p w:rsidR="00FD4C15" w:rsidRPr="00BB7EDF" w:rsidRDefault="00FD4C15" w:rsidP="00AE7430">
            <w:pPr>
              <w:widowControl w:val="0"/>
              <w:spacing w:after="0" w:line="240" w:lineRule="exact"/>
              <w:ind w:firstLine="567"/>
              <w:jc w:val="both"/>
              <w:rPr>
                <w:rFonts w:ascii="Times New Roman" w:hAnsi="Times New Roman" w:cs="Times New Roman"/>
                <w:sz w:val="24"/>
                <w:szCs w:val="24"/>
              </w:rPr>
            </w:pPr>
            <w:r w:rsidRPr="00BB7EDF">
              <w:rPr>
                <w:rFonts w:ascii="Times New Roman" w:hAnsi="Times New Roman" w:cs="Times New Roman"/>
                <w:sz w:val="24"/>
                <w:szCs w:val="24"/>
              </w:rPr>
              <w:lastRenderedPageBreak/>
              <w:t>(Приложени</w:t>
            </w:r>
            <w:r w:rsidR="00450939" w:rsidRPr="00BB7EDF">
              <w:rPr>
                <w:rFonts w:ascii="Times New Roman" w:hAnsi="Times New Roman" w:cs="Times New Roman"/>
                <w:sz w:val="24"/>
                <w:szCs w:val="24"/>
              </w:rPr>
              <w:t>е №1 к документации о закупке).</w:t>
            </w:r>
          </w:p>
        </w:tc>
      </w:tr>
      <w:tr w:rsidR="00FD4C15" w:rsidRPr="00BB7EDF" w:rsidTr="00804B7A">
        <w:tc>
          <w:tcPr>
            <w:tcW w:w="4024" w:type="dxa"/>
          </w:tcPr>
          <w:p w:rsidR="00FD4C15" w:rsidRPr="00BB7EDF" w:rsidRDefault="00FD4C15" w:rsidP="00BB7EDF">
            <w:pPr>
              <w:widowControl w:val="0"/>
              <w:tabs>
                <w:tab w:val="left" w:pos="993"/>
              </w:tabs>
              <w:autoSpaceDE w:val="0"/>
              <w:spacing w:after="0" w:line="240" w:lineRule="exact"/>
              <w:ind w:left="284"/>
              <w:jc w:val="both"/>
              <w:rPr>
                <w:rFonts w:ascii="Times New Roman" w:hAnsi="Times New Roman" w:cs="Times New Roman"/>
                <w:b/>
                <w:sz w:val="24"/>
                <w:szCs w:val="24"/>
              </w:rPr>
            </w:pPr>
            <w:r w:rsidRPr="00BB7EDF">
              <w:rPr>
                <w:rFonts w:ascii="Times New Roman" w:hAnsi="Times New Roman" w:cs="Times New Roman"/>
                <w:b/>
                <w:sz w:val="24"/>
                <w:szCs w:val="24"/>
              </w:rPr>
              <w:lastRenderedPageBreak/>
              <w:t xml:space="preserve">7. Сведения о начальной (максимальной) цене договора (цене лота):  </w:t>
            </w:r>
          </w:p>
        </w:tc>
        <w:tc>
          <w:tcPr>
            <w:tcW w:w="6398" w:type="dxa"/>
          </w:tcPr>
          <w:p w:rsidR="00DD26C5" w:rsidRPr="00BB7EDF" w:rsidRDefault="00DD26C5" w:rsidP="00BB7EDF">
            <w:pPr>
              <w:pStyle w:val="10"/>
              <w:numPr>
                <w:ilvl w:val="0"/>
                <w:numId w:val="0"/>
              </w:numPr>
              <w:tabs>
                <w:tab w:val="left" w:pos="993"/>
              </w:tabs>
              <w:spacing w:line="240" w:lineRule="exact"/>
              <w:ind w:left="284"/>
              <w:jc w:val="center"/>
              <w:rPr>
                <w:color w:val="auto"/>
                <w:sz w:val="24"/>
                <w:szCs w:val="24"/>
                <w:u w:val="single"/>
              </w:rPr>
            </w:pPr>
          </w:p>
          <w:p w:rsidR="00FD4C15" w:rsidRPr="00BB7EDF" w:rsidRDefault="00FB0627" w:rsidP="00BB7EDF">
            <w:pPr>
              <w:pStyle w:val="10"/>
              <w:numPr>
                <w:ilvl w:val="0"/>
                <w:numId w:val="0"/>
              </w:numPr>
              <w:tabs>
                <w:tab w:val="left" w:pos="993"/>
              </w:tabs>
              <w:spacing w:line="240" w:lineRule="exact"/>
              <w:ind w:left="284"/>
              <w:jc w:val="center"/>
              <w:rPr>
                <w:color w:val="auto"/>
                <w:sz w:val="24"/>
                <w:szCs w:val="24"/>
              </w:rPr>
            </w:pPr>
            <w:r w:rsidRPr="00BB7EDF">
              <w:rPr>
                <w:color w:val="auto"/>
                <w:sz w:val="24"/>
                <w:szCs w:val="24"/>
              </w:rPr>
              <w:t xml:space="preserve">Не </w:t>
            </w:r>
            <w:proofErr w:type="gramStart"/>
            <w:r w:rsidRPr="00BB7EDF">
              <w:rPr>
                <w:color w:val="auto"/>
                <w:sz w:val="24"/>
                <w:szCs w:val="24"/>
              </w:rPr>
              <w:t>установлена</w:t>
            </w:r>
            <w:proofErr w:type="gramEnd"/>
          </w:p>
          <w:p w:rsidR="00FD4C15" w:rsidRPr="00BB7EDF" w:rsidRDefault="00FD4C15" w:rsidP="00BB7EDF">
            <w:pPr>
              <w:widowControl w:val="0"/>
              <w:tabs>
                <w:tab w:val="left" w:pos="993"/>
              </w:tabs>
              <w:autoSpaceDE w:val="0"/>
              <w:spacing w:after="0" w:line="240" w:lineRule="exact"/>
              <w:ind w:left="284"/>
              <w:jc w:val="center"/>
              <w:rPr>
                <w:rFonts w:ascii="Times New Roman" w:hAnsi="Times New Roman" w:cs="Times New Roman"/>
                <w:sz w:val="24"/>
                <w:szCs w:val="24"/>
              </w:rPr>
            </w:pPr>
          </w:p>
        </w:tc>
      </w:tr>
      <w:tr w:rsidR="00FD4C15" w:rsidRPr="00BB7EDF" w:rsidTr="00804B7A">
        <w:trPr>
          <w:trHeight w:val="618"/>
        </w:trPr>
        <w:tc>
          <w:tcPr>
            <w:tcW w:w="4024" w:type="dxa"/>
          </w:tcPr>
          <w:p w:rsidR="00FD4C15" w:rsidRPr="00BB7EDF" w:rsidRDefault="00FD4C15" w:rsidP="00BB7EDF">
            <w:pPr>
              <w:widowControl w:val="0"/>
              <w:tabs>
                <w:tab w:val="left" w:pos="993"/>
              </w:tabs>
              <w:autoSpaceDE w:val="0"/>
              <w:spacing w:after="0" w:line="240" w:lineRule="exact"/>
              <w:ind w:left="284"/>
              <w:jc w:val="both"/>
              <w:rPr>
                <w:rFonts w:ascii="Times New Roman" w:hAnsi="Times New Roman" w:cs="Times New Roman"/>
                <w:sz w:val="24"/>
                <w:szCs w:val="24"/>
              </w:rPr>
            </w:pPr>
            <w:r w:rsidRPr="00BB7EDF">
              <w:rPr>
                <w:rFonts w:ascii="Times New Roman" w:hAnsi="Times New Roman" w:cs="Times New Roman"/>
                <w:b/>
                <w:sz w:val="24"/>
                <w:szCs w:val="24"/>
              </w:rPr>
              <w:t>8. Требования об обеспечении исполнения договора:</w:t>
            </w:r>
          </w:p>
        </w:tc>
        <w:tc>
          <w:tcPr>
            <w:tcW w:w="6398" w:type="dxa"/>
          </w:tcPr>
          <w:p w:rsidR="00101B1E" w:rsidRPr="00BB7EDF" w:rsidRDefault="00101B1E" w:rsidP="00BB7EDF">
            <w:pPr>
              <w:tabs>
                <w:tab w:val="left" w:pos="-1800"/>
                <w:tab w:val="left" w:pos="142"/>
                <w:tab w:val="left" w:pos="567"/>
                <w:tab w:val="left" w:pos="1701"/>
              </w:tabs>
              <w:spacing w:after="0" w:line="240" w:lineRule="exact"/>
              <w:jc w:val="both"/>
              <w:rPr>
                <w:rFonts w:ascii="Times New Roman" w:hAnsi="Times New Roman" w:cs="Times New Roman"/>
                <w:sz w:val="24"/>
                <w:szCs w:val="24"/>
                <w:highlight w:val="yellow"/>
              </w:rPr>
            </w:pPr>
            <w:r w:rsidRPr="00BB7EDF">
              <w:rPr>
                <w:rFonts w:ascii="Times New Roman" w:hAnsi="Times New Roman" w:cs="Times New Roman"/>
                <w:sz w:val="24"/>
                <w:szCs w:val="24"/>
                <w:highlight w:val="yellow"/>
              </w:rPr>
              <w:t xml:space="preserve">Исполнитель обязуется предоставить в срок не позднее 15 (пятнадцати) дней </w:t>
            </w:r>
            <w:proofErr w:type="gramStart"/>
            <w:r w:rsidRPr="00BB7EDF">
              <w:rPr>
                <w:rFonts w:ascii="Times New Roman" w:hAnsi="Times New Roman" w:cs="Times New Roman"/>
                <w:sz w:val="24"/>
                <w:szCs w:val="24"/>
                <w:highlight w:val="yellow"/>
              </w:rPr>
              <w:t>с даты заключения</w:t>
            </w:r>
            <w:proofErr w:type="gramEnd"/>
            <w:r w:rsidRPr="00BB7EDF">
              <w:rPr>
                <w:rFonts w:ascii="Times New Roman" w:hAnsi="Times New Roman" w:cs="Times New Roman"/>
                <w:sz w:val="24"/>
                <w:szCs w:val="24"/>
                <w:highlight w:val="yellow"/>
              </w:rPr>
              <w:t xml:space="preserve"> Договора обеспечение возврата аванса  по Договору в форме банковской гарантии, выданной банком. </w:t>
            </w:r>
          </w:p>
          <w:p w:rsidR="00101B1E" w:rsidRPr="00BB7EDF" w:rsidRDefault="00101B1E" w:rsidP="00BB7EDF">
            <w:pPr>
              <w:tabs>
                <w:tab w:val="left" w:pos="-1800"/>
                <w:tab w:val="left" w:pos="142"/>
                <w:tab w:val="left" w:pos="567"/>
                <w:tab w:val="left" w:pos="1701"/>
              </w:tabs>
              <w:spacing w:after="0" w:line="240" w:lineRule="exact"/>
              <w:jc w:val="both"/>
              <w:rPr>
                <w:rFonts w:ascii="Times New Roman" w:hAnsi="Times New Roman" w:cs="Times New Roman"/>
                <w:sz w:val="24"/>
                <w:szCs w:val="24"/>
                <w:highlight w:val="yellow"/>
                <w:lang w:val="x-none"/>
              </w:rPr>
            </w:pPr>
            <w:r w:rsidRPr="00BB7EDF">
              <w:rPr>
                <w:rFonts w:ascii="Times New Roman" w:hAnsi="Times New Roman" w:cs="Times New Roman"/>
                <w:sz w:val="24"/>
                <w:szCs w:val="24"/>
                <w:highlight w:val="yellow"/>
              </w:rPr>
              <w:t>Исполнитель несет все расходы по получению обеспечения исполнения обязательства по Договору.</w:t>
            </w:r>
          </w:p>
          <w:p w:rsidR="00101B1E" w:rsidRPr="00BB7EDF" w:rsidRDefault="00101B1E" w:rsidP="00BB7EDF">
            <w:pPr>
              <w:tabs>
                <w:tab w:val="left" w:pos="-1800"/>
                <w:tab w:val="left" w:pos="142"/>
                <w:tab w:val="left" w:pos="567"/>
                <w:tab w:val="left" w:pos="1701"/>
              </w:tabs>
              <w:spacing w:after="0" w:line="240" w:lineRule="exact"/>
              <w:jc w:val="both"/>
              <w:rPr>
                <w:rFonts w:ascii="Times New Roman" w:hAnsi="Times New Roman" w:cs="Times New Roman"/>
                <w:sz w:val="24"/>
                <w:szCs w:val="24"/>
                <w:highlight w:val="yellow"/>
                <w:lang w:val="x-none"/>
              </w:rPr>
            </w:pPr>
            <w:r w:rsidRPr="00BB7EDF">
              <w:rPr>
                <w:rFonts w:ascii="Times New Roman" w:hAnsi="Times New Roman" w:cs="Times New Roman"/>
                <w:sz w:val="24"/>
                <w:szCs w:val="24"/>
                <w:highlight w:val="yellow"/>
              </w:rPr>
              <w:t xml:space="preserve"> Размер обеспечения исполнения обязательства по Договору равен сумме всех выплачиваемых по Договору авансов</w:t>
            </w:r>
            <w:r w:rsidRPr="00BB7EDF">
              <w:rPr>
                <w:rFonts w:ascii="Times New Roman" w:hAnsi="Times New Roman" w:cs="Times New Roman"/>
                <w:sz w:val="24"/>
                <w:szCs w:val="24"/>
                <w:highlight w:val="yellow"/>
                <w:lang w:val="x-none"/>
              </w:rPr>
              <w:t>.</w:t>
            </w:r>
          </w:p>
          <w:p w:rsidR="00101B1E" w:rsidRPr="00BB7EDF" w:rsidRDefault="00101B1E" w:rsidP="00BB7EDF">
            <w:pPr>
              <w:tabs>
                <w:tab w:val="left" w:pos="-1800"/>
                <w:tab w:val="left" w:pos="142"/>
                <w:tab w:val="left" w:pos="567"/>
                <w:tab w:val="left" w:pos="1701"/>
              </w:tabs>
              <w:spacing w:after="0" w:line="240" w:lineRule="exact"/>
              <w:jc w:val="both"/>
              <w:rPr>
                <w:rFonts w:ascii="Times New Roman" w:hAnsi="Times New Roman" w:cs="Times New Roman"/>
                <w:sz w:val="24"/>
                <w:szCs w:val="24"/>
              </w:rPr>
            </w:pPr>
            <w:r w:rsidRPr="00BB7EDF">
              <w:rPr>
                <w:rFonts w:ascii="Times New Roman" w:hAnsi="Times New Roman" w:cs="Times New Roman"/>
                <w:sz w:val="24"/>
                <w:szCs w:val="24"/>
                <w:highlight w:val="yellow"/>
              </w:rPr>
              <w:t>Срок действия обеспечения исполнения обязательств по Договору составляет срок исполнения обязательств по Договору, плюс 60 (шестьдесят) календарных дней</w:t>
            </w:r>
            <w:r w:rsidRPr="00BB7EDF">
              <w:rPr>
                <w:rFonts w:ascii="Times New Roman" w:hAnsi="Times New Roman" w:cs="Times New Roman"/>
                <w:sz w:val="24"/>
                <w:szCs w:val="24"/>
                <w:highlight w:val="yellow"/>
                <w:lang w:val="x-none"/>
              </w:rPr>
              <w:t>.</w:t>
            </w:r>
          </w:p>
          <w:p w:rsidR="00FD4C15" w:rsidRPr="00BB7EDF" w:rsidRDefault="00101B1E" w:rsidP="00BB7EDF">
            <w:pPr>
              <w:widowControl w:val="0"/>
              <w:tabs>
                <w:tab w:val="left" w:pos="142"/>
                <w:tab w:val="left" w:pos="993"/>
              </w:tabs>
              <w:autoSpaceDE w:val="0"/>
              <w:spacing w:after="0" w:line="240" w:lineRule="exact"/>
              <w:jc w:val="both"/>
              <w:rPr>
                <w:rFonts w:ascii="Times New Roman" w:hAnsi="Times New Roman" w:cs="Times New Roman"/>
                <w:sz w:val="24"/>
                <w:szCs w:val="24"/>
              </w:rPr>
            </w:pPr>
            <w:r w:rsidRPr="00BB7EDF">
              <w:rPr>
                <w:rFonts w:ascii="Times New Roman" w:hAnsi="Times New Roman" w:cs="Times New Roman"/>
                <w:sz w:val="24"/>
                <w:szCs w:val="24"/>
                <w:highlight w:val="yellow"/>
              </w:rPr>
              <w:t>В случае</w:t>
            </w:r>
            <w:proofErr w:type="gramStart"/>
            <w:r w:rsidRPr="00BB7EDF">
              <w:rPr>
                <w:rFonts w:ascii="Times New Roman" w:hAnsi="Times New Roman" w:cs="Times New Roman"/>
                <w:sz w:val="24"/>
                <w:szCs w:val="24"/>
                <w:highlight w:val="yellow"/>
              </w:rPr>
              <w:t>,</w:t>
            </w:r>
            <w:proofErr w:type="gramEnd"/>
            <w:r w:rsidRPr="00BB7EDF">
              <w:rPr>
                <w:rFonts w:ascii="Times New Roman" w:hAnsi="Times New Roman" w:cs="Times New Roman"/>
                <w:sz w:val="24"/>
                <w:szCs w:val="24"/>
                <w:highlight w:val="yellow"/>
              </w:rPr>
              <w:t xml:space="preserve"> если Исполнитель  зарекомендовал себя как благонадежный партнер (отсутствие </w:t>
            </w:r>
            <w:proofErr w:type="spellStart"/>
            <w:r w:rsidRPr="00BB7EDF">
              <w:rPr>
                <w:rFonts w:ascii="Times New Roman" w:hAnsi="Times New Roman" w:cs="Times New Roman"/>
                <w:sz w:val="24"/>
                <w:szCs w:val="24"/>
                <w:highlight w:val="yellow"/>
              </w:rPr>
              <w:t>претензионно</w:t>
            </w:r>
            <w:proofErr w:type="spellEnd"/>
            <w:r w:rsidRPr="00BB7EDF">
              <w:rPr>
                <w:rFonts w:ascii="Times New Roman" w:hAnsi="Times New Roman" w:cs="Times New Roman"/>
                <w:sz w:val="24"/>
                <w:szCs w:val="24"/>
                <w:highlight w:val="yellow"/>
              </w:rPr>
              <w:t xml:space="preserve">-исковой работы, исполнение в полном объеме обязательств по договорам, заключенным с Заказчиком, </w:t>
            </w:r>
            <w:r w:rsidRPr="00BB7EDF">
              <w:rPr>
                <w:rFonts w:ascii="Times New Roman" w:hAnsi="Times New Roman" w:cs="Times New Roman"/>
                <w:b/>
                <w:sz w:val="24"/>
                <w:szCs w:val="24"/>
                <w:highlight w:val="yellow"/>
              </w:rPr>
              <w:t>Исполнителю  предоставляется выбор заключения договора с или без банковской гарантии.</w:t>
            </w:r>
          </w:p>
        </w:tc>
      </w:tr>
      <w:tr w:rsidR="00C43B6C" w:rsidRPr="00BB7EDF" w:rsidTr="00804B7A">
        <w:tc>
          <w:tcPr>
            <w:tcW w:w="4024" w:type="dxa"/>
          </w:tcPr>
          <w:p w:rsidR="00C43B6C" w:rsidRPr="00BB7EDF" w:rsidRDefault="00C43B6C" w:rsidP="00BB7EDF">
            <w:pPr>
              <w:pStyle w:val="10"/>
              <w:numPr>
                <w:ilvl w:val="0"/>
                <w:numId w:val="0"/>
              </w:numPr>
              <w:tabs>
                <w:tab w:val="left" w:pos="567"/>
                <w:tab w:val="left" w:pos="851"/>
                <w:tab w:val="left" w:pos="993"/>
              </w:tabs>
              <w:spacing w:line="240" w:lineRule="exact"/>
              <w:ind w:left="284"/>
              <w:rPr>
                <w:color w:val="auto"/>
                <w:sz w:val="24"/>
                <w:szCs w:val="24"/>
              </w:rPr>
            </w:pPr>
            <w:r w:rsidRPr="00BB7EDF">
              <w:rPr>
                <w:rFonts w:eastAsia="Calibri"/>
                <w:color w:val="auto"/>
                <w:sz w:val="24"/>
                <w:szCs w:val="24"/>
              </w:rPr>
              <w:t>9. Место, дата и время начала и окончания подачи заявок участниками закупки:</w:t>
            </w:r>
          </w:p>
          <w:p w:rsidR="00C43B6C" w:rsidRPr="00BB7EDF" w:rsidRDefault="00C43B6C" w:rsidP="00BB7EDF">
            <w:pPr>
              <w:pStyle w:val="1711"/>
              <w:numPr>
                <w:ilvl w:val="0"/>
                <w:numId w:val="0"/>
              </w:numPr>
              <w:tabs>
                <w:tab w:val="left" w:pos="993"/>
              </w:tabs>
              <w:spacing w:line="240" w:lineRule="exact"/>
              <w:ind w:left="284"/>
              <w:rPr>
                <w:b/>
                <w:color w:val="auto"/>
                <w:sz w:val="24"/>
                <w:szCs w:val="24"/>
              </w:rPr>
            </w:pPr>
          </w:p>
        </w:tc>
        <w:tc>
          <w:tcPr>
            <w:tcW w:w="6398" w:type="dxa"/>
          </w:tcPr>
          <w:p w:rsidR="00C43B6C" w:rsidRPr="00BB7EDF" w:rsidRDefault="00C43B6C" w:rsidP="00BB7EDF">
            <w:pPr>
              <w:widowControl w:val="0"/>
              <w:tabs>
                <w:tab w:val="left" w:pos="567"/>
                <w:tab w:val="left" w:pos="851"/>
                <w:tab w:val="left" w:pos="993"/>
              </w:tabs>
              <w:autoSpaceDE w:val="0"/>
              <w:spacing w:after="0" w:line="240" w:lineRule="exact"/>
              <w:ind w:left="284"/>
              <w:jc w:val="both"/>
              <w:rPr>
                <w:rFonts w:ascii="Times New Roman" w:hAnsi="Times New Roman" w:cs="Times New Roman"/>
                <w:sz w:val="24"/>
                <w:szCs w:val="24"/>
              </w:rPr>
            </w:pPr>
            <w:r w:rsidRPr="00BB7EDF">
              <w:rPr>
                <w:rFonts w:ascii="Times New Roman" w:hAnsi="Times New Roman" w:cs="Times New Roman"/>
                <w:sz w:val="24"/>
                <w:szCs w:val="24"/>
              </w:rPr>
              <w:t xml:space="preserve">с </w:t>
            </w:r>
            <w:r w:rsidR="009C0D15">
              <w:rPr>
                <w:rFonts w:ascii="Times New Roman" w:hAnsi="Times New Roman" w:cs="Times New Roman"/>
                <w:sz w:val="24"/>
                <w:szCs w:val="24"/>
              </w:rPr>
              <w:t>22</w:t>
            </w:r>
            <w:r w:rsidRPr="00BB7EDF">
              <w:rPr>
                <w:rFonts w:ascii="Times New Roman" w:hAnsi="Times New Roman" w:cs="Times New Roman"/>
                <w:sz w:val="24"/>
                <w:szCs w:val="24"/>
              </w:rPr>
              <w:t>.</w:t>
            </w:r>
            <w:r w:rsidR="00AB78CD" w:rsidRPr="00BB7EDF">
              <w:rPr>
                <w:rFonts w:ascii="Times New Roman" w:hAnsi="Times New Roman" w:cs="Times New Roman"/>
                <w:sz w:val="24"/>
                <w:szCs w:val="24"/>
              </w:rPr>
              <w:t>0</w:t>
            </w:r>
            <w:r w:rsidR="004B2D48">
              <w:rPr>
                <w:rFonts w:ascii="Times New Roman" w:hAnsi="Times New Roman" w:cs="Times New Roman"/>
                <w:sz w:val="24"/>
                <w:szCs w:val="24"/>
              </w:rPr>
              <w:t>4</w:t>
            </w:r>
            <w:r w:rsidRPr="00BB7EDF">
              <w:rPr>
                <w:rFonts w:ascii="Times New Roman" w:hAnsi="Times New Roman" w:cs="Times New Roman"/>
                <w:sz w:val="24"/>
                <w:szCs w:val="24"/>
              </w:rPr>
              <w:t>.20</w:t>
            </w:r>
            <w:r w:rsidR="00AB4184" w:rsidRPr="00BB7EDF">
              <w:rPr>
                <w:rFonts w:ascii="Times New Roman" w:hAnsi="Times New Roman" w:cs="Times New Roman"/>
                <w:sz w:val="24"/>
                <w:szCs w:val="24"/>
              </w:rPr>
              <w:t>26</w:t>
            </w:r>
            <w:r w:rsidRPr="00BB7EDF">
              <w:rPr>
                <w:rFonts w:ascii="Times New Roman" w:hAnsi="Times New Roman" w:cs="Times New Roman"/>
                <w:sz w:val="24"/>
                <w:szCs w:val="24"/>
              </w:rPr>
              <w:t xml:space="preserve"> </w:t>
            </w:r>
            <w:r w:rsidR="009C0D15">
              <w:rPr>
                <w:rFonts w:ascii="Times New Roman" w:hAnsi="Times New Roman" w:cs="Times New Roman"/>
                <w:sz w:val="24"/>
                <w:szCs w:val="24"/>
              </w:rPr>
              <w:t>10</w:t>
            </w:r>
            <w:bookmarkStart w:id="0" w:name="_GoBack"/>
            <w:bookmarkEnd w:id="0"/>
            <w:r w:rsidRPr="00BB7EDF">
              <w:rPr>
                <w:rFonts w:ascii="Times New Roman" w:hAnsi="Times New Roman" w:cs="Times New Roman"/>
                <w:sz w:val="24"/>
                <w:szCs w:val="24"/>
              </w:rPr>
              <w:t>:</w:t>
            </w:r>
            <w:r w:rsidR="00AB4184" w:rsidRPr="00BB7EDF">
              <w:rPr>
                <w:rFonts w:ascii="Times New Roman" w:hAnsi="Times New Roman" w:cs="Times New Roman"/>
                <w:sz w:val="24"/>
                <w:szCs w:val="24"/>
              </w:rPr>
              <w:t>00</w:t>
            </w:r>
            <w:r w:rsidRPr="00BB7EDF">
              <w:rPr>
                <w:rFonts w:ascii="Times New Roman" w:hAnsi="Times New Roman" w:cs="Times New Roman"/>
                <w:sz w:val="24"/>
                <w:szCs w:val="24"/>
              </w:rPr>
              <w:t xml:space="preserve"> час.</w:t>
            </w:r>
            <w:r w:rsidR="00EE2563" w:rsidRPr="00BB7EDF">
              <w:rPr>
                <w:rFonts w:ascii="Times New Roman" w:hAnsi="Times New Roman" w:cs="Times New Roman"/>
                <w:sz w:val="24"/>
                <w:szCs w:val="24"/>
              </w:rPr>
              <w:t xml:space="preserve"> </w:t>
            </w:r>
            <w:r w:rsidRPr="00BB7EDF">
              <w:rPr>
                <w:rFonts w:ascii="Times New Roman" w:hAnsi="Times New Roman" w:cs="Times New Roman"/>
                <w:sz w:val="24"/>
                <w:szCs w:val="24"/>
              </w:rPr>
              <w:t xml:space="preserve"> до </w:t>
            </w:r>
            <w:r w:rsidR="004B2D48">
              <w:rPr>
                <w:rFonts w:ascii="Times New Roman" w:hAnsi="Times New Roman" w:cs="Times New Roman"/>
                <w:sz w:val="24"/>
                <w:szCs w:val="24"/>
              </w:rPr>
              <w:t>30</w:t>
            </w:r>
            <w:r w:rsidRPr="00BB7EDF">
              <w:rPr>
                <w:rFonts w:ascii="Times New Roman" w:hAnsi="Times New Roman" w:cs="Times New Roman"/>
                <w:sz w:val="24"/>
                <w:szCs w:val="24"/>
              </w:rPr>
              <w:t>.</w:t>
            </w:r>
            <w:r w:rsidR="004B2D48">
              <w:rPr>
                <w:rFonts w:ascii="Times New Roman" w:hAnsi="Times New Roman" w:cs="Times New Roman"/>
                <w:sz w:val="24"/>
                <w:szCs w:val="24"/>
              </w:rPr>
              <w:t>04</w:t>
            </w:r>
            <w:r w:rsidRPr="00BB7EDF">
              <w:rPr>
                <w:rFonts w:ascii="Times New Roman" w:hAnsi="Times New Roman" w:cs="Times New Roman"/>
                <w:sz w:val="24"/>
                <w:szCs w:val="24"/>
              </w:rPr>
              <w:t>.20</w:t>
            </w:r>
            <w:r w:rsidR="00AB4184" w:rsidRPr="00BB7EDF">
              <w:rPr>
                <w:rFonts w:ascii="Times New Roman" w:hAnsi="Times New Roman" w:cs="Times New Roman"/>
                <w:sz w:val="24"/>
                <w:szCs w:val="24"/>
              </w:rPr>
              <w:t>26</w:t>
            </w:r>
            <w:r w:rsidRPr="00BB7EDF">
              <w:rPr>
                <w:rFonts w:ascii="Times New Roman" w:hAnsi="Times New Roman" w:cs="Times New Roman"/>
                <w:sz w:val="24"/>
                <w:szCs w:val="24"/>
              </w:rPr>
              <w:t xml:space="preserve"> 10:00 час. (</w:t>
            </w:r>
            <w:proofErr w:type="spellStart"/>
            <w:proofErr w:type="gramStart"/>
            <w:r w:rsidRPr="00BB7EDF">
              <w:rPr>
                <w:rFonts w:ascii="Times New Roman" w:hAnsi="Times New Roman" w:cs="Times New Roman"/>
                <w:sz w:val="24"/>
                <w:szCs w:val="24"/>
              </w:rPr>
              <w:t>мск</w:t>
            </w:r>
            <w:proofErr w:type="spellEnd"/>
            <w:proofErr w:type="gramEnd"/>
            <w:r w:rsidRPr="00BB7EDF">
              <w:rPr>
                <w:rFonts w:ascii="Times New Roman" w:hAnsi="Times New Roman" w:cs="Times New Roman"/>
                <w:sz w:val="24"/>
                <w:szCs w:val="24"/>
              </w:rPr>
              <w:t xml:space="preserve">). Заявки направляются через функционал электронной площадки https://business.roseltorg.ru. и через функционал официального сайта Заказчика </w:t>
            </w:r>
            <w:hyperlink r:id="rId14" w:history="1">
              <w:r w:rsidRPr="00BB7EDF">
                <w:rPr>
                  <w:rStyle w:val="a3"/>
                  <w:rFonts w:ascii="Times New Roman" w:hAnsi="Times New Roman" w:cs="Times New Roman"/>
                  <w:color w:val="auto"/>
                  <w:sz w:val="24"/>
                  <w:szCs w:val="24"/>
                </w:rPr>
                <w:t>https://zakupki.kerchbutoma.ru</w:t>
              </w:r>
            </w:hyperlink>
            <w:r w:rsidRPr="00BB7EDF">
              <w:rPr>
                <w:rFonts w:ascii="Times New Roman" w:hAnsi="Times New Roman" w:cs="Times New Roman"/>
                <w:sz w:val="24"/>
                <w:szCs w:val="24"/>
              </w:rPr>
              <w:t>.</w:t>
            </w:r>
          </w:p>
        </w:tc>
      </w:tr>
      <w:tr w:rsidR="00C43B6C" w:rsidRPr="00BB7EDF" w:rsidTr="00804B7A">
        <w:trPr>
          <w:trHeight w:val="763"/>
        </w:trPr>
        <w:tc>
          <w:tcPr>
            <w:tcW w:w="4024" w:type="dxa"/>
          </w:tcPr>
          <w:p w:rsidR="00C43B6C" w:rsidRPr="00BB7EDF" w:rsidRDefault="00C43B6C" w:rsidP="00BB7EDF">
            <w:pPr>
              <w:pStyle w:val="10"/>
              <w:numPr>
                <w:ilvl w:val="0"/>
                <w:numId w:val="0"/>
              </w:numPr>
              <w:tabs>
                <w:tab w:val="left" w:pos="851"/>
              </w:tabs>
              <w:spacing w:line="240" w:lineRule="exact"/>
              <w:ind w:left="284"/>
              <w:rPr>
                <w:color w:val="auto"/>
                <w:sz w:val="24"/>
                <w:szCs w:val="24"/>
              </w:rPr>
            </w:pPr>
            <w:r w:rsidRPr="00BB7EDF">
              <w:rPr>
                <w:color w:val="auto"/>
                <w:sz w:val="24"/>
                <w:szCs w:val="24"/>
              </w:rPr>
              <w:t>10. Место и дата рассмотрения заявок участник</w:t>
            </w:r>
            <w:r w:rsidR="00955EE0" w:rsidRPr="00BB7EDF">
              <w:rPr>
                <w:color w:val="auto"/>
                <w:sz w:val="24"/>
                <w:szCs w:val="24"/>
              </w:rPr>
              <w:t>ов закупки и подведения итогов:</w:t>
            </w:r>
          </w:p>
        </w:tc>
        <w:tc>
          <w:tcPr>
            <w:tcW w:w="6398" w:type="dxa"/>
          </w:tcPr>
          <w:p w:rsidR="00C43B6C" w:rsidRPr="00BB7EDF" w:rsidRDefault="00C43B6C" w:rsidP="00BB7EDF">
            <w:pPr>
              <w:widowControl w:val="0"/>
              <w:tabs>
                <w:tab w:val="left" w:pos="851"/>
              </w:tabs>
              <w:spacing w:after="0" w:line="240" w:lineRule="exact"/>
              <w:ind w:left="284"/>
              <w:jc w:val="both"/>
              <w:rPr>
                <w:rFonts w:ascii="Times New Roman" w:hAnsi="Times New Roman" w:cs="Times New Roman"/>
                <w:bCs/>
                <w:sz w:val="24"/>
                <w:szCs w:val="24"/>
              </w:rPr>
            </w:pPr>
            <w:r w:rsidRPr="00BB7EDF">
              <w:rPr>
                <w:rFonts w:ascii="Times New Roman" w:eastAsia="Times New Roman" w:hAnsi="Times New Roman" w:cs="Times New Roman"/>
                <w:sz w:val="24"/>
                <w:szCs w:val="24"/>
              </w:rPr>
              <w:t>Республика Крым, г. Керчь, ул. Танкистов, д. 4.</w:t>
            </w:r>
            <w:r w:rsidRPr="00BB7EDF">
              <w:rPr>
                <w:rFonts w:ascii="Times New Roman" w:eastAsia="Albany AMT" w:hAnsi="Times New Roman" w:cs="Times New Roman"/>
                <w:spacing w:val="-4"/>
                <w:sz w:val="24"/>
                <w:szCs w:val="24"/>
              </w:rPr>
              <w:t xml:space="preserve"> Рассмотрение заявок и подведение итогов </w:t>
            </w:r>
            <w:r w:rsidRPr="00BB7EDF">
              <w:rPr>
                <w:rFonts w:ascii="Times New Roman" w:hAnsi="Times New Roman" w:cs="Times New Roman"/>
                <w:sz w:val="24"/>
                <w:szCs w:val="24"/>
              </w:rPr>
              <w:t xml:space="preserve">до </w:t>
            </w:r>
            <w:r w:rsidR="004B2D48">
              <w:rPr>
                <w:rFonts w:ascii="Times New Roman" w:hAnsi="Times New Roman" w:cs="Times New Roman"/>
                <w:sz w:val="24"/>
                <w:szCs w:val="24"/>
              </w:rPr>
              <w:t>05</w:t>
            </w:r>
            <w:r w:rsidRPr="00BB7EDF">
              <w:rPr>
                <w:rFonts w:ascii="Times New Roman" w:hAnsi="Times New Roman" w:cs="Times New Roman"/>
                <w:sz w:val="24"/>
                <w:szCs w:val="24"/>
              </w:rPr>
              <w:t>.</w:t>
            </w:r>
            <w:r w:rsidR="004B2D48">
              <w:rPr>
                <w:rFonts w:ascii="Times New Roman" w:hAnsi="Times New Roman" w:cs="Times New Roman"/>
                <w:sz w:val="24"/>
                <w:szCs w:val="24"/>
              </w:rPr>
              <w:t>06</w:t>
            </w:r>
            <w:r w:rsidRPr="00BB7EDF">
              <w:rPr>
                <w:rFonts w:ascii="Times New Roman" w:hAnsi="Times New Roman" w:cs="Times New Roman"/>
                <w:sz w:val="24"/>
                <w:szCs w:val="24"/>
              </w:rPr>
              <w:t>.20</w:t>
            </w:r>
            <w:r w:rsidR="00AB4184" w:rsidRPr="00BB7EDF">
              <w:rPr>
                <w:rFonts w:ascii="Times New Roman" w:hAnsi="Times New Roman" w:cs="Times New Roman"/>
                <w:sz w:val="24"/>
                <w:szCs w:val="24"/>
              </w:rPr>
              <w:t>26</w:t>
            </w:r>
            <w:r w:rsidRPr="00BB7EDF">
              <w:rPr>
                <w:rFonts w:ascii="Times New Roman" w:hAnsi="Times New Roman" w:cs="Times New Roman"/>
                <w:sz w:val="24"/>
                <w:szCs w:val="24"/>
              </w:rPr>
              <w:t xml:space="preserve"> 17:00.</w:t>
            </w:r>
          </w:p>
        </w:tc>
      </w:tr>
      <w:tr w:rsidR="00C43B6C" w:rsidRPr="00BB7EDF" w:rsidTr="00804B7A">
        <w:tc>
          <w:tcPr>
            <w:tcW w:w="4024" w:type="dxa"/>
          </w:tcPr>
          <w:p w:rsidR="00C43B6C" w:rsidRPr="00BB7EDF" w:rsidRDefault="00C43B6C" w:rsidP="00BB7EDF">
            <w:pPr>
              <w:pStyle w:val="10"/>
              <w:numPr>
                <w:ilvl w:val="0"/>
                <w:numId w:val="0"/>
              </w:numPr>
              <w:tabs>
                <w:tab w:val="left" w:pos="851"/>
              </w:tabs>
              <w:spacing w:line="240" w:lineRule="exact"/>
              <w:ind w:left="284"/>
              <w:rPr>
                <w:sz w:val="24"/>
                <w:szCs w:val="24"/>
              </w:rPr>
            </w:pPr>
            <w:r w:rsidRPr="00BB7EDF">
              <w:rPr>
                <w:sz w:val="24"/>
                <w:szCs w:val="24"/>
              </w:rPr>
              <w:t>11. Требования к содержанию, форме, оформлению и составу заявки на участие в закупке:</w:t>
            </w:r>
          </w:p>
          <w:p w:rsidR="00C43B6C" w:rsidRPr="00BB7EDF" w:rsidRDefault="00C43B6C" w:rsidP="00BB7EDF">
            <w:pPr>
              <w:pStyle w:val="10"/>
              <w:numPr>
                <w:ilvl w:val="0"/>
                <w:numId w:val="0"/>
              </w:numPr>
              <w:tabs>
                <w:tab w:val="left" w:pos="851"/>
              </w:tabs>
              <w:spacing w:line="240" w:lineRule="exact"/>
              <w:ind w:left="284"/>
              <w:rPr>
                <w:color w:val="auto"/>
                <w:sz w:val="24"/>
                <w:szCs w:val="24"/>
              </w:rPr>
            </w:pPr>
          </w:p>
        </w:tc>
        <w:tc>
          <w:tcPr>
            <w:tcW w:w="6398" w:type="dxa"/>
          </w:tcPr>
          <w:p w:rsidR="00C43B6C" w:rsidRPr="00BB7EDF" w:rsidRDefault="00C43B6C" w:rsidP="00BB7EDF">
            <w:pPr>
              <w:tabs>
                <w:tab w:val="left" w:pos="-851"/>
                <w:tab w:val="left" w:pos="142"/>
                <w:tab w:val="left" w:pos="993"/>
              </w:tabs>
              <w:autoSpaceDE w:val="0"/>
              <w:spacing w:after="0" w:line="240" w:lineRule="exact"/>
              <w:ind w:left="284"/>
              <w:jc w:val="both"/>
              <w:rPr>
                <w:rFonts w:ascii="Times New Roman" w:hAnsi="Times New Roman" w:cs="Times New Roman"/>
                <w:b/>
                <w:sz w:val="24"/>
                <w:szCs w:val="24"/>
              </w:rPr>
            </w:pPr>
            <w:r w:rsidRPr="00BB7EDF">
              <w:rPr>
                <w:rFonts w:ascii="Times New Roman" w:hAnsi="Times New Roman" w:cs="Times New Roman"/>
                <w:sz w:val="24"/>
                <w:szCs w:val="24"/>
              </w:rPr>
              <w:t xml:space="preserve">Участник </w:t>
            </w:r>
            <w:r w:rsidR="00955EE0" w:rsidRPr="00BB7EDF">
              <w:rPr>
                <w:rFonts w:ascii="Times New Roman" w:hAnsi="Times New Roman" w:cs="Times New Roman"/>
                <w:sz w:val="24"/>
                <w:szCs w:val="24"/>
              </w:rPr>
              <w:t xml:space="preserve">запроса коммерческих предложений </w:t>
            </w:r>
            <w:r w:rsidRPr="00BB7EDF">
              <w:rPr>
                <w:rFonts w:ascii="Times New Roman" w:hAnsi="Times New Roman" w:cs="Times New Roman"/>
                <w:sz w:val="24"/>
                <w:szCs w:val="24"/>
              </w:rPr>
              <w:t>заполняет заявку</w:t>
            </w:r>
            <w:r w:rsidR="00955EE0" w:rsidRPr="00BB7EDF">
              <w:rPr>
                <w:rFonts w:ascii="Times New Roman" w:hAnsi="Times New Roman" w:cs="Times New Roman"/>
                <w:sz w:val="24"/>
                <w:szCs w:val="24"/>
              </w:rPr>
              <w:t xml:space="preserve"> (далее – Участник)</w:t>
            </w:r>
            <w:r w:rsidRPr="00BB7EDF">
              <w:rPr>
                <w:rFonts w:ascii="Times New Roman" w:hAnsi="Times New Roman" w:cs="Times New Roman"/>
                <w:sz w:val="24"/>
                <w:szCs w:val="24"/>
              </w:rPr>
              <w:t xml:space="preserve"> в соответ</w:t>
            </w:r>
            <w:r w:rsidR="00955EE0" w:rsidRPr="00BB7EDF">
              <w:rPr>
                <w:rFonts w:ascii="Times New Roman" w:hAnsi="Times New Roman" w:cs="Times New Roman"/>
                <w:sz w:val="24"/>
                <w:szCs w:val="24"/>
              </w:rPr>
              <w:t>ствии с порядком, определенным настоящей</w:t>
            </w:r>
            <w:r w:rsidRPr="00BB7EDF">
              <w:rPr>
                <w:rFonts w:ascii="Times New Roman" w:hAnsi="Times New Roman" w:cs="Times New Roman"/>
                <w:sz w:val="24"/>
                <w:szCs w:val="24"/>
              </w:rPr>
              <w:t xml:space="preserve"> </w:t>
            </w:r>
            <w:r w:rsidR="00955EE0" w:rsidRPr="00BB7EDF">
              <w:rPr>
                <w:rFonts w:ascii="Times New Roman" w:hAnsi="Times New Roman" w:cs="Times New Roman"/>
                <w:sz w:val="24"/>
                <w:szCs w:val="24"/>
              </w:rPr>
              <w:t>документацией,</w:t>
            </w:r>
            <w:r w:rsidRPr="00BB7EDF">
              <w:rPr>
                <w:rFonts w:ascii="Times New Roman" w:hAnsi="Times New Roman" w:cs="Times New Roman"/>
                <w:sz w:val="24"/>
                <w:szCs w:val="24"/>
              </w:rPr>
              <w:t xml:space="preserve"> согласно представленной Заказчиком форме заявки на участие</w:t>
            </w:r>
            <w:r w:rsidR="00AA3978" w:rsidRPr="00BB7EDF">
              <w:rPr>
                <w:rFonts w:ascii="Times New Roman" w:hAnsi="Times New Roman" w:cs="Times New Roman"/>
                <w:sz w:val="24"/>
                <w:szCs w:val="24"/>
              </w:rPr>
              <w:t>.</w:t>
            </w:r>
          </w:p>
          <w:p w:rsidR="00C43B6C" w:rsidRPr="00BB7EDF" w:rsidRDefault="00C43B6C" w:rsidP="00BB7EDF">
            <w:pPr>
              <w:tabs>
                <w:tab w:val="left" w:pos="-851"/>
                <w:tab w:val="left" w:pos="142"/>
                <w:tab w:val="left" w:pos="993"/>
              </w:tabs>
              <w:autoSpaceDE w:val="0"/>
              <w:spacing w:after="0" w:line="240" w:lineRule="exact"/>
              <w:ind w:left="284"/>
              <w:jc w:val="both"/>
              <w:rPr>
                <w:rFonts w:ascii="Times New Roman" w:hAnsi="Times New Roman" w:cs="Times New Roman"/>
                <w:sz w:val="24"/>
                <w:szCs w:val="24"/>
              </w:rPr>
            </w:pPr>
            <w:r w:rsidRPr="00BB7EDF">
              <w:rPr>
                <w:rFonts w:ascii="Times New Roman" w:hAnsi="Times New Roman" w:cs="Times New Roman"/>
                <w:sz w:val="24"/>
                <w:szCs w:val="24"/>
              </w:rPr>
              <w:t xml:space="preserve">Для участия в запросе </w:t>
            </w:r>
            <w:r w:rsidRPr="00BB7EDF">
              <w:rPr>
                <w:rFonts w:ascii="Times New Roman" w:eastAsia="Arial Unicode MS" w:hAnsi="Times New Roman" w:cs="Times New Roman"/>
                <w:sz w:val="24"/>
                <w:szCs w:val="24"/>
              </w:rPr>
              <w:t xml:space="preserve">коммерческих предложений </w:t>
            </w:r>
            <w:r w:rsidR="00AA3978" w:rsidRPr="00BB7EDF">
              <w:rPr>
                <w:rFonts w:ascii="Times New Roman" w:hAnsi="Times New Roman" w:cs="Times New Roman"/>
                <w:sz w:val="24"/>
                <w:szCs w:val="24"/>
              </w:rPr>
              <w:t>У</w:t>
            </w:r>
            <w:r w:rsidRPr="00BB7EDF">
              <w:rPr>
                <w:rFonts w:ascii="Times New Roman" w:hAnsi="Times New Roman" w:cs="Times New Roman"/>
                <w:sz w:val="24"/>
                <w:szCs w:val="24"/>
              </w:rPr>
              <w:t xml:space="preserve">частник, получивший аккредитацию на электронной площадке </w:t>
            </w:r>
            <w:hyperlink r:id="rId15" w:history="1">
              <w:r w:rsidRPr="00BB7EDF">
                <w:rPr>
                  <w:rFonts w:ascii="Times New Roman" w:hAnsi="Times New Roman" w:cs="Times New Roman"/>
                  <w:sz w:val="24"/>
                  <w:szCs w:val="24"/>
                </w:rPr>
                <w:t>https://business.roseltorg.ru</w:t>
              </w:r>
            </w:hyperlink>
            <w:r w:rsidRPr="00BB7EDF">
              <w:rPr>
                <w:rFonts w:ascii="Times New Roman" w:hAnsi="Times New Roman" w:cs="Times New Roman"/>
                <w:sz w:val="24"/>
                <w:szCs w:val="24"/>
              </w:rPr>
              <w:t xml:space="preserve">, подает заявку на участие в запросе </w:t>
            </w:r>
            <w:r w:rsidRPr="00BB7EDF">
              <w:rPr>
                <w:rFonts w:ascii="Times New Roman" w:eastAsia="Arial Unicode MS" w:hAnsi="Times New Roman" w:cs="Times New Roman"/>
                <w:sz w:val="24"/>
                <w:szCs w:val="24"/>
              </w:rPr>
              <w:t>коммерческих предложений</w:t>
            </w:r>
            <w:r w:rsidRPr="00BB7EDF">
              <w:rPr>
                <w:rFonts w:ascii="Times New Roman" w:hAnsi="Times New Roman" w:cs="Times New Roman"/>
                <w:sz w:val="24"/>
                <w:szCs w:val="24"/>
              </w:rPr>
              <w:t xml:space="preserve">. Заявка на участие в запросе </w:t>
            </w:r>
            <w:proofErr w:type="gramStart"/>
            <w:r w:rsidRPr="00BB7EDF">
              <w:rPr>
                <w:rFonts w:ascii="Times New Roman" w:eastAsia="Arial Unicode MS" w:hAnsi="Times New Roman" w:cs="Times New Roman"/>
                <w:sz w:val="24"/>
                <w:szCs w:val="24"/>
              </w:rPr>
              <w:t>коммерческих</w:t>
            </w:r>
            <w:proofErr w:type="gramEnd"/>
            <w:r w:rsidRPr="00BB7EDF">
              <w:rPr>
                <w:rFonts w:ascii="Times New Roman" w:eastAsia="Arial Unicode MS" w:hAnsi="Times New Roman" w:cs="Times New Roman"/>
                <w:sz w:val="24"/>
                <w:szCs w:val="24"/>
              </w:rPr>
              <w:t xml:space="preserve"> </w:t>
            </w:r>
            <w:r w:rsidRPr="00BB7EDF">
              <w:rPr>
                <w:rFonts w:ascii="Times New Roman" w:hAnsi="Times New Roman" w:cs="Times New Roman"/>
                <w:sz w:val="24"/>
                <w:szCs w:val="24"/>
              </w:rPr>
              <w:t xml:space="preserve">подается  на электронную торговую площадку </w:t>
            </w:r>
            <w:hyperlink r:id="rId16" w:history="1">
              <w:r w:rsidRPr="00BB7EDF">
                <w:rPr>
                  <w:rFonts w:ascii="Times New Roman" w:hAnsi="Times New Roman" w:cs="Times New Roman"/>
                  <w:sz w:val="24"/>
                  <w:szCs w:val="24"/>
                </w:rPr>
                <w:t>https://business.roseltorg.ru</w:t>
              </w:r>
            </w:hyperlink>
            <w:r w:rsidRPr="00BB7EDF">
              <w:rPr>
                <w:rFonts w:ascii="Times New Roman" w:hAnsi="Times New Roman" w:cs="Times New Roman"/>
                <w:sz w:val="24"/>
                <w:szCs w:val="24"/>
              </w:rPr>
              <w:t xml:space="preserve">, и на официальный сайт </w:t>
            </w:r>
            <w:hyperlink r:id="rId17" w:history="1">
              <w:r w:rsidRPr="00BB7EDF">
                <w:rPr>
                  <w:rStyle w:val="a3"/>
                  <w:rFonts w:ascii="Times New Roman" w:eastAsia="Arial Unicode MS" w:hAnsi="Times New Roman" w:cs="Times New Roman"/>
                  <w:sz w:val="24"/>
                  <w:szCs w:val="24"/>
                </w:rPr>
                <w:t>https://zakupki.kerchbutoma.ru</w:t>
              </w:r>
            </w:hyperlink>
            <w:r w:rsidRPr="00BB7EDF">
              <w:rPr>
                <w:rFonts w:ascii="Times New Roman" w:hAnsi="Times New Roman" w:cs="Times New Roman"/>
                <w:sz w:val="24"/>
                <w:szCs w:val="24"/>
              </w:rPr>
              <w:t xml:space="preserve"> в форме электронного документа и должна быть подписана уполномоченным лицом и заверена печатью организации. Форма заявки на участие указана в Приложении №2 к документации о закупке.</w:t>
            </w:r>
          </w:p>
          <w:p w:rsidR="00C43B6C" w:rsidRPr="00BB7EDF" w:rsidRDefault="00C43B6C" w:rsidP="00BB7EDF">
            <w:pPr>
              <w:tabs>
                <w:tab w:val="left" w:pos="0"/>
                <w:tab w:val="left" w:pos="993"/>
              </w:tabs>
              <w:autoSpaceDE w:val="0"/>
              <w:spacing w:after="0" w:line="240" w:lineRule="exact"/>
              <w:ind w:left="284"/>
              <w:jc w:val="both"/>
              <w:rPr>
                <w:rFonts w:ascii="Times New Roman" w:hAnsi="Times New Roman" w:cs="Times New Roman"/>
                <w:b/>
                <w:sz w:val="24"/>
                <w:szCs w:val="24"/>
              </w:rPr>
            </w:pPr>
            <w:r w:rsidRPr="00BB7EDF">
              <w:rPr>
                <w:rFonts w:ascii="Times New Roman" w:hAnsi="Times New Roman" w:cs="Times New Roman"/>
                <w:b/>
                <w:sz w:val="24"/>
                <w:szCs w:val="24"/>
                <w:highlight w:val="yellow"/>
              </w:rPr>
              <w:t>Подача заявки на участие в запросе коммерческих предложений означает, что участник запроса коммерческих предложений изучил всю документацию (включая все приложения к ней), все изменения, разъяснения документации и безоговорочно согласен с условиями участия в запросе коммерческих предложений, содержащимися в документации (включая все приложения к ней).</w:t>
            </w:r>
            <w:r w:rsidRPr="00BB7EDF">
              <w:rPr>
                <w:rFonts w:ascii="Times New Roman" w:hAnsi="Times New Roman" w:cs="Times New Roman"/>
                <w:b/>
                <w:sz w:val="24"/>
                <w:szCs w:val="24"/>
              </w:rPr>
              <w:t xml:space="preserve"> </w:t>
            </w:r>
          </w:p>
        </w:tc>
      </w:tr>
      <w:tr w:rsidR="00C43B6C" w:rsidRPr="00BB7EDF" w:rsidTr="00804B7A">
        <w:tc>
          <w:tcPr>
            <w:tcW w:w="4024" w:type="dxa"/>
          </w:tcPr>
          <w:p w:rsidR="00C43B6C" w:rsidRPr="00BB7EDF" w:rsidRDefault="00C43B6C" w:rsidP="00BB7EDF">
            <w:pPr>
              <w:pStyle w:val="10"/>
              <w:numPr>
                <w:ilvl w:val="0"/>
                <w:numId w:val="0"/>
              </w:numPr>
              <w:tabs>
                <w:tab w:val="left" w:pos="0"/>
                <w:tab w:val="left" w:pos="709"/>
              </w:tabs>
              <w:spacing w:line="240" w:lineRule="exact"/>
              <w:ind w:left="284"/>
              <w:rPr>
                <w:color w:val="auto"/>
                <w:sz w:val="24"/>
                <w:szCs w:val="24"/>
              </w:rPr>
            </w:pPr>
            <w:r w:rsidRPr="00BB7EDF">
              <w:rPr>
                <w:color w:val="auto"/>
                <w:sz w:val="24"/>
                <w:szCs w:val="24"/>
              </w:rPr>
              <w:t xml:space="preserve">12. Требования к описанию участниками закупки </w:t>
            </w:r>
            <w:r w:rsidR="008F6B72" w:rsidRPr="00BB7EDF">
              <w:rPr>
                <w:color w:val="auto"/>
                <w:sz w:val="24"/>
                <w:szCs w:val="24"/>
              </w:rPr>
              <w:t>оказания услуг</w:t>
            </w:r>
            <w:r w:rsidRPr="00BB7EDF">
              <w:rPr>
                <w:color w:val="auto"/>
                <w:sz w:val="24"/>
                <w:szCs w:val="24"/>
              </w:rPr>
              <w:t xml:space="preserve">, которая являются предметом закупки, её количественных и </w:t>
            </w:r>
            <w:r w:rsidRPr="00BB7EDF">
              <w:rPr>
                <w:color w:val="auto"/>
                <w:sz w:val="24"/>
                <w:szCs w:val="24"/>
              </w:rPr>
              <w:lastRenderedPageBreak/>
              <w:t>качественных характеристик: согласно Техническому заданию (приложение №1 к документации о закупке):</w:t>
            </w:r>
          </w:p>
          <w:p w:rsidR="00C43B6C" w:rsidRPr="00BB7EDF" w:rsidRDefault="00C43B6C" w:rsidP="00BB7EDF">
            <w:pPr>
              <w:tabs>
                <w:tab w:val="left" w:pos="142"/>
              </w:tabs>
              <w:snapToGrid w:val="0"/>
              <w:spacing w:after="0" w:line="240" w:lineRule="exact"/>
              <w:ind w:left="284"/>
              <w:jc w:val="center"/>
              <w:rPr>
                <w:rFonts w:ascii="Times New Roman" w:hAnsi="Times New Roman" w:cs="Times New Roman"/>
                <w:bCs/>
                <w:sz w:val="24"/>
                <w:szCs w:val="24"/>
              </w:rPr>
            </w:pPr>
          </w:p>
        </w:tc>
        <w:tc>
          <w:tcPr>
            <w:tcW w:w="6398" w:type="dxa"/>
          </w:tcPr>
          <w:p w:rsidR="00FB0627" w:rsidRPr="00BB7EDF" w:rsidRDefault="00C43B6C" w:rsidP="00BB7EDF">
            <w:pPr>
              <w:pStyle w:val="10"/>
              <w:numPr>
                <w:ilvl w:val="0"/>
                <w:numId w:val="0"/>
              </w:numPr>
              <w:tabs>
                <w:tab w:val="left" w:pos="709"/>
              </w:tabs>
              <w:spacing w:line="240" w:lineRule="exact"/>
              <w:ind w:left="284"/>
              <w:rPr>
                <w:b w:val="0"/>
                <w:color w:val="auto"/>
                <w:sz w:val="24"/>
                <w:szCs w:val="24"/>
              </w:rPr>
            </w:pPr>
            <w:r w:rsidRPr="00BB7EDF">
              <w:rPr>
                <w:b w:val="0"/>
                <w:color w:val="auto"/>
                <w:sz w:val="24"/>
                <w:szCs w:val="24"/>
              </w:rPr>
              <w:lastRenderedPageBreak/>
              <w:t xml:space="preserve">Участник представляет в составе своей заявки на участие в запросе коммерческих предложений сведения </w:t>
            </w:r>
            <w:r w:rsidR="00751228" w:rsidRPr="00BB7EDF">
              <w:rPr>
                <w:b w:val="0"/>
                <w:color w:val="auto"/>
                <w:sz w:val="24"/>
                <w:szCs w:val="24"/>
              </w:rPr>
              <w:t xml:space="preserve">о порядке </w:t>
            </w:r>
            <w:r w:rsidRPr="00BB7EDF">
              <w:rPr>
                <w:b w:val="0"/>
                <w:color w:val="auto"/>
                <w:sz w:val="24"/>
                <w:szCs w:val="24"/>
              </w:rPr>
              <w:t xml:space="preserve">выполняемых </w:t>
            </w:r>
            <w:r w:rsidR="008F6B72" w:rsidRPr="00BB7EDF">
              <w:rPr>
                <w:b w:val="0"/>
                <w:color w:val="auto"/>
                <w:sz w:val="24"/>
                <w:szCs w:val="24"/>
              </w:rPr>
              <w:t>услуг</w:t>
            </w:r>
            <w:r w:rsidRPr="00BB7EDF">
              <w:rPr>
                <w:b w:val="0"/>
                <w:color w:val="auto"/>
                <w:sz w:val="24"/>
                <w:szCs w:val="24"/>
              </w:rPr>
              <w:t xml:space="preserve">, </w:t>
            </w:r>
            <w:r w:rsidR="00751228" w:rsidRPr="00BB7EDF">
              <w:rPr>
                <w:b w:val="0"/>
                <w:color w:val="auto"/>
                <w:sz w:val="24"/>
                <w:szCs w:val="24"/>
              </w:rPr>
              <w:t xml:space="preserve">сроках  </w:t>
            </w:r>
            <w:r w:rsidR="008F6B72" w:rsidRPr="00BB7EDF">
              <w:rPr>
                <w:b w:val="0"/>
                <w:color w:val="auto"/>
                <w:sz w:val="24"/>
                <w:szCs w:val="24"/>
              </w:rPr>
              <w:t>выполняемых услуг</w:t>
            </w:r>
            <w:r w:rsidRPr="00BB7EDF">
              <w:rPr>
                <w:b w:val="0"/>
                <w:color w:val="auto"/>
                <w:sz w:val="24"/>
                <w:szCs w:val="24"/>
              </w:rPr>
              <w:t xml:space="preserve">, которые Участник предлагает выполнить в соответствии с условиями </w:t>
            </w:r>
            <w:r w:rsidR="00E60460" w:rsidRPr="00BB7EDF">
              <w:rPr>
                <w:b w:val="0"/>
                <w:color w:val="auto"/>
                <w:sz w:val="24"/>
                <w:szCs w:val="24"/>
              </w:rPr>
              <w:t xml:space="preserve">настоящей </w:t>
            </w:r>
            <w:r w:rsidRPr="00BB7EDF">
              <w:rPr>
                <w:b w:val="0"/>
                <w:color w:val="auto"/>
                <w:sz w:val="24"/>
                <w:szCs w:val="24"/>
              </w:rPr>
              <w:t xml:space="preserve">документации. </w:t>
            </w:r>
            <w:r w:rsidRPr="00BB7EDF">
              <w:rPr>
                <w:b w:val="0"/>
                <w:color w:val="auto"/>
                <w:sz w:val="24"/>
                <w:szCs w:val="24"/>
              </w:rPr>
              <w:lastRenderedPageBreak/>
              <w:t>Указанные сведения должны быть оформлены в соответствии с требованиями документации. Конкретные требования к составу сведений о функциональных характеристиках (потребительских свойствах) и качественных характеристиках, прочей информации, а также к форме их предоставления содержатся в Приложении № 2 к документации на</w:t>
            </w:r>
            <w:r w:rsidR="00E60460" w:rsidRPr="00BB7EDF">
              <w:rPr>
                <w:b w:val="0"/>
                <w:color w:val="auto"/>
                <w:sz w:val="24"/>
                <w:szCs w:val="24"/>
              </w:rPr>
              <w:t xml:space="preserve"> участие в запросе предложений.</w:t>
            </w:r>
          </w:p>
        </w:tc>
      </w:tr>
      <w:tr w:rsidR="00C43B6C" w:rsidRPr="00BB7EDF" w:rsidTr="00804B7A">
        <w:tc>
          <w:tcPr>
            <w:tcW w:w="4024" w:type="dxa"/>
          </w:tcPr>
          <w:p w:rsidR="00C43B6C" w:rsidRPr="00BB7EDF" w:rsidRDefault="00C43B6C" w:rsidP="00BB7EDF">
            <w:pPr>
              <w:pStyle w:val="10"/>
              <w:numPr>
                <w:ilvl w:val="0"/>
                <w:numId w:val="0"/>
              </w:numPr>
              <w:tabs>
                <w:tab w:val="left" w:pos="0"/>
                <w:tab w:val="left" w:pos="709"/>
                <w:tab w:val="left" w:pos="851"/>
              </w:tabs>
              <w:spacing w:line="240" w:lineRule="exact"/>
              <w:ind w:left="284"/>
              <w:rPr>
                <w:b w:val="0"/>
                <w:sz w:val="24"/>
                <w:szCs w:val="24"/>
              </w:rPr>
            </w:pPr>
            <w:r w:rsidRPr="00BB7EDF">
              <w:rPr>
                <w:sz w:val="24"/>
                <w:szCs w:val="24"/>
              </w:rPr>
              <w:lastRenderedPageBreak/>
              <w:t xml:space="preserve">13. Форма, сроки и порядок оплаты работ: </w:t>
            </w:r>
          </w:p>
          <w:p w:rsidR="00C43B6C" w:rsidRPr="00BB7EDF" w:rsidRDefault="00C43B6C" w:rsidP="00BB7EDF">
            <w:pPr>
              <w:tabs>
                <w:tab w:val="left" w:pos="142"/>
              </w:tabs>
              <w:snapToGrid w:val="0"/>
              <w:spacing w:after="0" w:line="240" w:lineRule="exact"/>
              <w:ind w:left="284"/>
              <w:jc w:val="center"/>
              <w:rPr>
                <w:rFonts w:ascii="Times New Roman" w:hAnsi="Times New Roman" w:cs="Times New Roman"/>
                <w:bCs/>
                <w:sz w:val="24"/>
                <w:szCs w:val="24"/>
              </w:rPr>
            </w:pPr>
          </w:p>
        </w:tc>
        <w:tc>
          <w:tcPr>
            <w:tcW w:w="6398" w:type="dxa"/>
          </w:tcPr>
          <w:p w:rsidR="00C43B6C" w:rsidRPr="00BB7EDF" w:rsidRDefault="00C43B6C" w:rsidP="00BB7EDF">
            <w:pPr>
              <w:widowControl w:val="0"/>
              <w:tabs>
                <w:tab w:val="left" w:pos="567"/>
                <w:tab w:val="left" w:pos="709"/>
                <w:tab w:val="left" w:pos="851"/>
              </w:tabs>
              <w:spacing w:after="0" w:line="240" w:lineRule="exact"/>
              <w:ind w:left="284"/>
              <w:jc w:val="both"/>
              <w:rPr>
                <w:rFonts w:ascii="Times New Roman" w:eastAsia="Courier New" w:hAnsi="Times New Roman" w:cs="Times New Roman"/>
                <w:b/>
                <w:sz w:val="24"/>
                <w:szCs w:val="24"/>
                <w:shd w:val="clear" w:color="auto" w:fill="FFFFFF"/>
                <w:lang w:eastAsia="ru-RU"/>
              </w:rPr>
            </w:pPr>
            <w:r w:rsidRPr="00BB7EDF">
              <w:rPr>
                <w:rFonts w:ascii="Times New Roman" w:eastAsia="DejaVu Sans" w:hAnsi="Times New Roman" w:cs="Times New Roman"/>
                <w:b/>
                <w:sz w:val="24"/>
                <w:szCs w:val="24"/>
              </w:rPr>
              <w:t>Форма оплаты: безналичное перечисление.</w:t>
            </w:r>
          </w:p>
          <w:p w:rsidR="00C43B6C" w:rsidRPr="00AE7430" w:rsidRDefault="00AE7430" w:rsidP="00AE7430">
            <w:pPr>
              <w:spacing w:after="0" w:line="240" w:lineRule="exact"/>
              <w:ind w:left="284"/>
              <w:jc w:val="both"/>
              <w:rPr>
                <w:rFonts w:ascii="Times New Roman" w:eastAsia="Times New Roman" w:hAnsi="Times New Roman" w:cs="Times New Roman"/>
                <w:sz w:val="24"/>
                <w:szCs w:val="24"/>
                <w:highlight w:val="yellow"/>
                <w:lang w:eastAsia="ru-RU"/>
              </w:rPr>
            </w:pPr>
            <w:r>
              <w:rPr>
                <w:rFonts w:ascii="Times New Roman" w:eastAsia="Times New Roman" w:hAnsi="Times New Roman" w:cs="Times New Roman"/>
                <w:sz w:val="24"/>
                <w:szCs w:val="24"/>
                <w:lang w:eastAsia="ru-RU"/>
              </w:rPr>
              <w:t xml:space="preserve">Порядок оплаты: </w:t>
            </w:r>
            <w:r w:rsidRPr="00AE7430">
              <w:rPr>
                <w:rFonts w:ascii="Times New Roman" w:eastAsia="Times New Roman" w:hAnsi="Times New Roman" w:cs="Times New Roman"/>
                <w:sz w:val="24"/>
                <w:szCs w:val="24"/>
                <w:highlight w:val="yellow"/>
                <w:lang w:eastAsia="ru-RU"/>
              </w:rPr>
              <w:t>авансовый платеж в размере 40% в течение 15 рабочих дней с момента подписания договора.</w:t>
            </w:r>
            <w:r>
              <w:rPr>
                <w:rFonts w:ascii="Times New Roman" w:eastAsia="Times New Roman" w:hAnsi="Times New Roman" w:cs="Times New Roman"/>
                <w:sz w:val="24"/>
                <w:szCs w:val="24"/>
                <w:highlight w:val="yellow"/>
                <w:lang w:eastAsia="ru-RU"/>
              </w:rPr>
              <w:t xml:space="preserve"> </w:t>
            </w:r>
          </w:p>
          <w:p w:rsidR="00AE7430" w:rsidRPr="00AE7430" w:rsidRDefault="00AE7430" w:rsidP="00AE7430">
            <w:pPr>
              <w:spacing w:after="0" w:line="240" w:lineRule="exact"/>
              <w:ind w:left="284"/>
              <w:jc w:val="both"/>
              <w:rPr>
                <w:rFonts w:ascii="Times New Roman" w:hAnsi="Times New Roman" w:cs="Times New Roman"/>
                <w:bCs/>
                <w:iCs/>
                <w:sz w:val="24"/>
                <w:szCs w:val="24"/>
              </w:rPr>
            </w:pPr>
            <w:r w:rsidRPr="00AE7430">
              <w:rPr>
                <w:rFonts w:ascii="Times New Roman" w:hAnsi="Times New Roman" w:cs="Times New Roman"/>
                <w:bCs/>
                <w:iCs/>
                <w:sz w:val="24"/>
                <w:szCs w:val="24"/>
                <w:highlight w:val="yellow"/>
              </w:rPr>
              <w:t xml:space="preserve">Окончательный платеж производится в течение 30 рабочих дней с момента подписания акта </w:t>
            </w:r>
            <w:proofErr w:type="gramStart"/>
            <w:r w:rsidRPr="00AE7430">
              <w:rPr>
                <w:rFonts w:ascii="Times New Roman" w:hAnsi="Times New Roman" w:cs="Times New Roman"/>
                <w:bCs/>
                <w:iCs/>
                <w:sz w:val="24"/>
                <w:szCs w:val="24"/>
                <w:highlight w:val="yellow"/>
              </w:rPr>
              <w:t>о</w:t>
            </w:r>
            <w:proofErr w:type="gramEnd"/>
            <w:r w:rsidRPr="00AE7430">
              <w:rPr>
                <w:rFonts w:ascii="Times New Roman" w:hAnsi="Times New Roman" w:cs="Times New Roman"/>
                <w:bCs/>
                <w:iCs/>
                <w:sz w:val="24"/>
                <w:szCs w:val="24"/>
                <w:highlight w:val="yellow"/>
              </w:rPr>
              <w:t xml:space="preserve"> выполненных работ.</w:t>
            </w:r>
          </w:p>
        </w:tc>
      </w:tr>
      <w:tr w:rsidR="00C43B6C" w:rsidRPr="00BB7EDF" w:rsidTr="00804B7A">
        <w:tc>
          <w:tcPr>
            <w:tcW w:w="4024" w:type="dxa"/>
          </w:tcPr>
          <w:p w:rsidR="00C43B6C" w:rsidRPr="00BB7EDF" w:rsidRDefault="00C43B6C" w:rsidP="00BB7EDF">
            <w:pPr>
              <w:pStyle w:val="10"/>
              <w:numPr>
                <w:ilvl w:val="0"/>
                <w:numId w:val="0"/>
              </w:numPr>
              <w:tabs>
                <w:tab w:val="left" w:pos="993"/>
              </w:tabs>
              <w:spacing w:line="240" w:lineRule="exact"/>
              <w:ind w:left="284"/>
              <w:rPr>
                <w:sz w:val="24"/>
                <w:szCs w:val="24"/>
              </w:rPr>
            </w:pPr>
            <w:r w:rsidRPr="00BB7EDF">
              <w:rPr>
                <w:sz w:val="24"/>
                <w:szCs w:val="24"/>
              </w:rPr>
              <w:t xml:space="preserve">14. Порядок формирования цены договора (цены лота) (с учетом или без учета расходов на перевозку, страхование, уплату таможенных пошлин, налогов и других обязательных платежей): </w:t>
            </w:r>
          </w:p>
        </w:tc>
        <w:tc>
          <w:tcPr>
            <w:tcW w:w="6398" w:type="dxa"/>
          </w:tcPr>
          <w:p w:rsidR="00C43B6C" w:rsidRPr="00BB7EDF" w:rsidRDefault="00C43B6C" w:rsidP="00BB7EDF">
            <w:pPr>
              <w:widowControl w:val="0"/>
              <w:autoSpaceDE w:val="0"/>
              <w:spacing w:after="0" w:line="240" w:lineRule="exact"/>
              <w:ind w:left="284"/>
              <w:jc w:val="both"/>
              <w:rPr>
                <w:rFonts w:ascii="Times New Roman" w:hAnsi="Times New Roman" w:cs="Times New Roman"/>
                <w:sz w:val="24"/>
                <w:szCs w:val="24"/>
              </w:rPr>
            </w:pPr>
            <w:r w:rsidRPr="00BB7EDF">
              <w:rPr>
                <w:rFonts w:ascii="Times New Roman" w:hAnsi="Times New Roman" w:cs="Times New Roman"/>
                <w:sz w:val="24"/>
                <w:szCs w:val="24"/>
              </w:rPr>
              <w:t xml:space="preserve">Цена Договора включает в себя расходы, связанные с выполнением Договора в полном объеме и надлежащего качества, в </w:t>
            </w:r>
            <w:proofErr w:type="spellStart"/>
            <w:r w:rsidRPr="00BB7EDF">
              <w:rPr>
                <w:rFonts w:ascii="Times New Roman" w:hAnsi="Times New Roman" w:cs="Times New Roman"/>
                <w:sz w:val="24"/>
                <w:szCs w:val="24"/>
              </w:rPr>
              <w:t>т.ч</w:t>
            </w:r>
            <w:proofErr w:type="spellEnd"/>
            <w:r w:rsidRPr="00BB7EDF">
              <w:rPr>
                <w:rFonts w:ascii="Times New Roman" w:hAnsi="Times New Roman" w:cs="Times New Roman"/>
                <w:sz w:val="24"/>
                <w:szCs w:val="24"/>
              </w:rPr>
              <w:t>. стоимость работ по договору, стоимость материалов, транспортных затрат, командировочных, расходов по уплате налогов, сборов, пошлин</w:t>
            </w:r>
            <w:r w:rsidR="00E60460" w:rsidRPr="00BB7EDF">
              <w:rPr>
                <w:rFonts w:ascii="Times New Roman" w:hAnsi="Times New Roman" w:cs="Times New Roman"/>
                <w:sz w:val="24"/>
                <w:szCs w:val="24"/>
              </w:rPr>
              <w:t xml:space="preserve"> и других обязательных платежей.</w:t>
            </w:r>
          </w:p>
        </w:tc>
      </w:tr>
      <w:tr w:rsidR="00E60460" w:rsidRPr="00BB7EDF" w:rsidTr="00804B7A">
        <w:tc>
          <w:tcPr>
            <w:tcW w:w="4024" w:type="dxa"/>
          </w:tcPr>
          <w:p w:rsidR="00E60460" w:rsidRPr="00BB7EDF" w:rsidRDefault="00E60460" w:rsidP="00BB7EDF">
            <w:pPr>
              <w:pStyle w:val="10"/>
              <w:numPr>
                <w:ilvl w:val="0"/>
                <w:numId w:val="0"/>
              </w:numPr>
              <w:tabs>
                <w:tab w:val="left" w:pos="851"/>
              </w:tabs>
              <w:spacing w:line="240" w:lineRule="exact"/>
              <w:ind w:left="284"/>
              <w:rPr>
                <w:sz w:val="24"/>
                <w:szCs w:val="24"/>
              </w:rPr>
            </w:pPr>
            <w:r w:rsidRPr="00BB7EDF">
              <w:rPr>
                <w:sz w:val="24"/>
                <w:szCs w:val="24"/>
              </w:rPr>
              <w:t>15. Требования к участникам закупки и перечень документов, представляемых участниками закупки для подтверждения их соответствия установленным требованиям:</w:t>
            </w:r>
          </w:p>
          <w:p w:rsidR="00E60460" w:rsidRPr="00BB7EDF" w:rsidRDefault="00E60460" w:rsidP="00BB7EDF">
            <w:pPr>
              <w:pStyle w:val="10"/>
              <w:numPr>
                <w:ilvl w:val="0"/>
                <w:numId w:val="0"/>
              </w:numPr>
              <w:tabs>
                <w:tab w:val="left" w:pos="993"/>
              </w:tabs>
              <w:spacing w:line="240" w:lineRule="exact"/>
              <w:ind w:left="284"/>
              <w:rPr>
                <w:sz w:val="24"/>
                <w:szCs w:val="24"/>
              </w:rPr>
            </w:pPr>
          </w:p>
        </w:tc>
        <w:tc>
          <w:tcPr>
            <w:tcW w:w="6398" w:type="dxa"/>
          </w:tcPr>
          <w:p w:rsidR="00E60460" w:rsidRPr="00BB7EDF" w:rsidRDefault="00E60460" w:rsidP="00BB7EDF">
            <w:pPr>
              <w:widowControl w:val="0"/>
              <w:autoSpaceDE w:val="0"/>
              <w:spacing w:after="0" w:line="240" w:lineRule="exact"/>
              <w:ind w:left="284"/>
              <w:jc w:val="both"/>
              <w:rPr>
                <w:rFonts w:ascii="Times New Roman" w:hAnsi="Times New Roman" w:cs="Times New Roman"/>
                <w:sz w:val="24"/>
                <w:szCs w:val="24"/>
              </w:rPr>
            </w:pPr>
            <w:r w:rsidRPr="00BB7EDF">
              <w:rPr>
                <w:rFonts w:ascii="Times New Roman" w:hAnsi="Times New Roman" w:cs="Times New Roman"/>
                <w:sz w:val="24"/>
                <w:szCs w:val="24"/>
              </w:rPr>
              <w:t>Участником закупки может быть любое юридическое лицо, независимо от организационно-правовой формы, формы собственности, места нахождения и места происхождения капитала либо любое физическое лицо, в том числе индивидуальный предприниматель, которые соответствуют требованиям, установленным Заказчиком в соответствии с положением о закупке товаров, работ, услуг.</w:t>
            </w:r>
          </w:p>
          <w:p w:rsidR="00E60460" w:rsidRPr="00BB7EDF" w:rsidRDefault="00E60460" w:rsidP="00BB7EDF">
            <w:pPr>
              <w:widowControl w:val="0"/>
              <w:autoSpaceDE w:val="0"/>
              <w:spacing w:after="0" w:line="240" w:lineRule="exact"/>
              <w:ind w:left="284"/>
              <w:jc w:val="both"/>
              <w:rPr>
                <w:rFonts w:ascii="Times New Roman" w:hAnsi="Times New Roman" w:cs="Times New Roman"/>
                <w:sz w:val="24"/>
                <w:szCs w:val="24"/>
              </w:rPr>
            </w:pPr>
            <w:r w:rsidRPr="00BB7EDF">
              <w:rPr>
                <w:rFonts w:ascii="Times New Roman" w:hAnsi="Times New Roman" w:cs="Times New Roman"/>
                <w:sz w:val="24"/>
                <w:szCs w:val="24"/>
              </w:rPr>
              <w:t>К участникам закупки устанавливаются следующие обязательные требования:</w:t>
            </w:r>
          </w:p>
          <w:p w:rsidR="00E60460" w:rsidRPr="00BB7EDF" w:rsidRDefault="00E60460" w:rsidP="00BB7EDF">
            <w:pPr>
              <w:widowControl w:val="0"/>
              <w:autoSpaceDE w:val="0"/>
              <w:spacing w:after="0" w:line="240" w:lineRule="exact"/>
              <w:ind w:left="284"/>
              <w:jc w:val="both"/>
              <w:rPr>
                <w:rFonts w:ascii="Times New Roman" w:hAnsi="Times New Roman" w:cs="Times New Roman"/>
                <w:sz w:val="24"/>
                <w:szCs w:val="24"/>
              </w:rPr>
            </w:pPr>
            <w:r w:rsidRPr="00BB7EDF">
              <w:rPr>
                <w:rFonts w:ascii="Times New Roman" w:hAnsi="Times New Roman" w:cs="Times New Roman"/>
                <w:sz w:val="24"/>
                <w:szCs w:val="24"/>
              </w:rPr>
              <w:t>- соответствие участников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оказании услуг, являющихся предметом закупки;</w:t>
            </w:r>
          </w:p>
          <w:p w:rsidR="00E60460" w:rsidRPr="00BB7EDF" w:rsidRDefault="00E60460" w:rsidP="00BB7EDF">
            <w:pPr>
              <w:widowControl w:val="0"/>
              <w:autoSpaceDE w:val="0"/>
              <w:spacing w:after="0" w:line="240" w:lineRule="exact"/>
              <w:ind w:left="284"/>
              <w:jc w:val="both"/>
              <w:rPr>
                <w:rFonts w:ascii="Times New Roman" w:hAnsi="Times New Roman" w:cs="Times New Roman"/>
                <w:sz w:val="24"/>
                <w:szCs w:val="24"/>
              </w:rPr>
            </w:pPr>
            <w:r w:rsidRPr="00BB7EDF">
              <w:rPr>
                <w:rFonts w:ascii="Times New Roman" w:hAnsi="Times New Roman" w:cs="Times New Roman"/>
                <w:sz w:val="24"/>
                <w:szCs w:val="24"/>
              </w:rPr>
              <w:t xml:space="preserve">- </w:t>
            </w:r>
            <w:proofErr w:type="spellStart"/>
            <w:r w:rsidRPr="00BB7EDF">
              <w:rPr>
                <w:rFonts w:ascii="Times New Roman" w:hAnsi="Times New Roman" w:cs="Times New Roman"/>
                <w:sz w:val="24"/>
                <w:szCs w:val="24"/>
              </w:rPr>
              <w:t>непроведение</w:t>
            </w:r>
            <w:proofErr w:type="spellEnd"/>
            <w:r w:rsidRPr="00BB7EDF">
              <w:rPr>
                <w:rFonts w:ascii="Times New Roman" w:hAnsi="Times New Roman" w:cs="Times New Roman"/>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rsidR="00E60460" w:rsidRPr="00BB7EDF" w:rsidRDefault="00E60460" w:rsidP="00BB7EDF">
            <w:pPr>
              <w:widowControl w:val="0"/>
              <w:autoSpaceDE w:val="0"/>
              <w:spacing w:after="0" w:line="240" w:lineRule="exact"/>
              <w:ind w:left="284"/>
              <w:jc w:val="both"/>
              <w:rPr>
                <w:rFonts w:ascii="Times New Roman" w:hAnsi="Times New Roman" w:cs="Times New Roman"/>
                <w:sz w:val="24"/>
                <w:szCs w:val="24"/>
              </w:rPr>
            </w:pPr>
            <w:r w:rsidRPr="00BB7EDF">
              <w:rPr>
                <w:rFonts w:ascii="Times New Roman" w:hAnsi="Times New Roman" w:cs="Times New Roman"/>
                <w:sz w:val="24"/>
                <w:szCs w:val="24"/>
              </w:rPr>
              <w:t xml:space="preserve">- </w:t>
            </w:r>
            <w:proofErr w:type="spellStart"/>
            <w:r w:rsidRPr="00BB7EDF">
              <w:rPr>
                <w:rFonts w:ascii="Times New Roman" w:hAnsi="Times New Roman" w:cs="Times New Roman"/>
                <w:sz w:val="24"/>
                <w:szCs w:val="24"/>
              </w:rPr>
              <w:t>неприостановление</w:t>
            </w:r>
            <w:proofErr w:type="spellEnd"/>
            <w:r w:rsidRPr="00BB7EDF">
              <w:rPr>
                <w:rFonts w:ascii="Times New Roman" w:hAnsi="Times New Roman" w:cs="Times New Roman"/>
                <w:sz w:val="24"/>
                <w:szCs w:val="24"/>
              </w:rPr>
              <w:t xml:space="preserve"> деятельности участника закупки в порядке, предусмотренном Кодексом Российской Федерации об административных правонарушениях;</w:t>
            </w:r>
          </w:p>
          <w:p w:rsidR="00E60460" w:rsidRPr="00BB7EDF" w:rsidRDefault="00E60460" w:rsidP="00BB7EDF">
            <w:pPr>
              <w:widowControl w:val="0"/>
              <w:autoSpaceDE w:val="0"/>
              <w:spacing w:after="0" w:line="240" w:lineRule="exact"/>
              <w:ind w:left="284"/>
              <w:jc w:val="both"/>
              <w:rPr>
                <w:rFonts w:ascii="Times New Roman" w:hAnsi="Times New Roman" w:cs="Times New Roman"/>
                <w:sz w:val="24"/>
                <w:szCs w:val="24"/>
              </w:rPr>
            </w:pPr>
            <w:r w:rsidRPr="00BB7EDF">
              <w:rPr>
                <w:rFonts w:ascii="Times New Roman" w:hAnsi="Times New Roman" w:cs="Times New Roman"/>
                <w:sz w:val="24"/>
                <w:szCs w:val="24"/>
              </w:rPr>
              <w:t>- 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w:t>
            </w:r>
          </w:p>
          <w:p w:rsidR="00E60460" w:rsidRPr="00BB7EDF" w:rsidRDefault="00E60460" w:rsidP="00BB7EDF">
            <w:pPr>
              <w:widowControl w:val="0"/>
              <w:autoSpaceDE w:val="0"/>
              <w:spacing w:after="0" w:line="240" w:lineRule="exact"/>
              <w:ind w:left="284"/>
              <w:jc w:val="both"/>
              <w:rPr>
                <w:rFonts w:ascii="Times New Roman" w:hAnsi="Times New Roman" w:cs="Times New Roman"/>
                <w:sz w:val="24"/>
                <w:szCs w:val="24"/>
              </w:rPr>
            </w:pPr>
            <w:proofErr w:type="gramStart"/>
            <w:r w:rsidRPr="00BB7EDF">
              <w:rPr>
                <w:rFonts w:ascii="Times New Roman" w:hAnsi="Times New Roman" w:cs="Times New Roman"/>
                <w:sz w:val="24"/>
                <w:szCs w:val="24"/>
              </w:rPr>
              <w:t>- отсутствие в реестре недобросовестных поставщиков сведений об участниках закупки (предусмотренном Федеральным законом от 18 июля 2011 г. № 223-ФЗ «О закупках товаров, работ, услуг отдельными видами 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roofErr w:type="gramEnd"/>
          </w:p>
          <w:p w:rsidR="00E60460" w:rsidRPr="00BB7EDF" w:rsidRDefault="00E60460" w:rsidP="00BB7EDF">
            <w:pPr>
              <w:widowControl w:val="0"/>
              <w:autoSpaceDE w:val="0"/>
              <w:spacing w:after="0" w:line="240" w:lineRule="exact"/>
              <w:ind w:left="284"/>
              <w:jc w:val="both"/>
              <w:rPr>
                <w:rFonts w:ascii="Times New Roman" w:hAnsi="Times New Roman" w:cs="Times New Roman"/>
                <w:sz w:val="24"/>
                <w:szCs w:val="24"/>
              </w:rPr>
            </w:pPr>
            <w:r w:rsidRPr="00BB7EDF">
              <w:rPr>
                <w:rFonts w:ascii="Times New Roman" w:hAnsi="Times New Roman" w:cs="Times New Roman"/>
                <w:sz w:val="24"/>
                <w:szCs w:val="24"/>
              </w:rPr>
              <w:t xml:space="preserve">- отсутствие у участника размещения заказа признаков недобросовестности. Под признаками </w:t>
            </w:r>
            <w:r w:rsidRPr="00BB7EDF">
              <w:rPr>
                <w:rFonts w:ascii="Times New Roman" w:hAnsi="Times New Roman" w:cs="Times New Roman"/>
                <w:sz w:val="24"/>
                <w:szCs w:val="24"/>
              </w:rPr>
              <w:lastRenderedPageBreak/>
              <w:t>недобросовестности для целей настоящей документации понимается:</w:t>
            </w:r>
          </w:p>
          <w:p w:rsidR="00E60460" w:rsidRPr="00BB7EDF" w:rsidRDefault="00E60460" w:rsidP="00BB7EDF">
            <w:pPr>
              <w:widowControl w:val="0"/>
              <w:autoSpaceDE w:val="0"/>
              <w:spacing w:after="0" w:line="240" w:lineRule="exact"/>
              <w:ind w:left="284"/>
              <w:jc w:val="both"/>
              <w:rPr>
                <w:rFonts w:ascii="Times New Roman" w:hAnsi="Times New Roman" w:cs="Times New Roman"/>
                <w:sz w:val="24"/>
                <w:szCs w:val="24"/>
              </w:rPr>
            </w:pPr>
            <w:r w:rsidRPr="00BB7EDF">
              <w:rPr>
                <w:rFonts w:ascii="Times New Roman" w:hAnsi="Times New Roman" w:cs="Times New Roman"/>
                <w:sz w:val="24"/>
                <w:szCs w:val="24"/>
              </w:rPr>
              <w:t xml:space="preserve">а) наличие </w:t>
            </w:r>
            <w:proofErr w:type="spellStart"/>
            <w:r w:rsidRPr="00BB7EDF">
              <w:rPr>
                <w:rFonts w:ascii="Times New Roman" w:hAnsi="Times New Roman" w:cs="Times New Roman"/>
                <w:sz w:val="24"/>
                <w:szCs w:val="24"/>
              </w:rPr>
              <w:t>претензионно</w:t>
            </w:r>
            <w:proofErr w:type="spellEnd"/>
            <w:r w:rsidRPr="00BB7EDF">
              <w:rPr>
                <w:rFonts w:ascii="Times New Roman" w:hAnsi="Times New Roman" w:cs="Times New Roman"/>
                <w:sz w:val="24"/>
                <w:szCs w:val="24"/>
              </w:rPr>
              <w:t xml:space="preserve">-исковой работы в связи с неисполнением (нарушением)  участником  закупки обязательств по договорам, заключенным с заказчиком; </w:t>
            </w:r>
          </w:p>
          <w:p w:rsidR="00E60460" w:rsidRPr="00BB7EDF" w:rsidRDefault="00E60460" w:rsidP="00BB7EDF">
            <w:pPr>
              <w:widowControl w:val="0"/>
              <w:autoSpaceDE w:val="0"/>
              <w:spacing w:after="0" w:line="240" w:lineRule="exact"/>
              <w:ind w:left="284"/>
              <w:jc w:val="both"/>
              <w:rPr>
                <w:rFonts w:ascii="Times New Roman" w:hAnsi="Times New Roman" w:cs="Times New Roman"/>
                <w:sz w:val="24"/>
                <w:szCs w:val="24"/>
              </w:rPr>
            </w:pPr>
            <w:r w:rsidRPr="00BB7EDF">
              <w:rPr>
                <w:rFonts w:ascii="Times New Roman" w:hAnsi="Times New Roman" w:cs="Times New Roman"/>
                <w:sz w:val="24"/>
                <w:szCs w:val="24"/>
              </w:rPr>
              <w:t>б) неисполнение договора на поставку товаров, выполнение работ, оказание услуг по вине участника закупки.</w:t>
            </w:r>
          </w:p>
          <w:p w:rsidR="00E60460" w:rsidRPr="00BB7EDF" w:rsidRDefault="00E60460" w:rsidP="00BB7EDF">
            <w:pPr>
              <w:widowControl w:val="0"/>
              <w:autoSpaceDE w:val="0"/>
              <w:spacing w:after="0" w:line="240" w:lineRule="exact"/>
              <w:ind w:left="284"/>
              <w:jc w:val="both"/>
              <w:rPr>
                <w:rFonts w:ascii="Times New Roman" w:hAnsi="Times New Roman" w:cs="Times New Roman"/>
                <w:sz w:val="24"/>
                <w:szCs w:val="24"/>
              </w:rPr>
            </w:pPr>
            <w:r w:rsidRPr="00BB7EDF">
              <w:rPr>
                <w:rFonts w:ascii="Times New Roman" w:hAnsi="Times New Roman" w:cs="Times New Roman"/>
                <w:sz w:val="24"/>
                <w:szCs w:val="24"/>
              </w:rPr>
              <w:t xml:space="preserve">Участник должен быть зарегистрирован не менее </w:t>
            </w:r>
            <w:r w:rsidR="007362D4" w:rsidRPr="00BB7EDF">
              <w:rPr>
                <w:rFonts w:ascii="Times New Roman" w:hAnsi="Times New Roman" w:cs="Times New Roman"/>
                <w:sz w:val="24"/>
                <w:szCs w:val="24"/>
              </w:rPr>
              <w:t>1 года</w:t>
            </w:r>
            <w:r w:rsidRPr="00BB7EDF">
              <w:rPr>
                <w:rFonts w:ascii="Times New Roman" w:hAnsi="Times New Roman" w:cs="Times New Roman"/>
                <w:sz w:val="24"/>
                <w:szCs w:val="24"/>
              </w:rPr>
              <w:t xml:space="preserve"> в соответствии с требованиями законодательства РФ.</w:t>
            </w:r>
          </w:p>
          <w:p w:rsidR="00E60460" w:rsidRPr="00BB7EDF" w:rsidRDefault="00E60460" w:rsidP="00BB7EDF">
            <w:pPr>
              <w:widowControl w:val="0"/>
              <w:autoSpaceDE w:val="0"/>
              <w:spacing w:after="0" w:line="240" w:lineRule="exact"/>
              <w:ind w:left="284"/>
              <w:jc w:val="both"/>
              <w:rPr>
                <w:rFonts w:ascii="Times New Roman" w:hAnsi="Times New Roman" w:cs="Times New Roman"/>
                <w:sz w:val="24"/>
                <w:szCs w:val="24"/>
              </w:rPr>
            </w:pPr>
            <w:r w:rsidRPr="00BB7EDF">
              <w:rPr>
                <w:rFonts w:ascii="Times New Roman" w:hAnsi="Times New Roman" w:cs="Times New Roman"/>
                <w:sz w:val="24"/>
                <w:szCs w:val="24"/>
              </w:rPr>
              <w:t xml:space="preserve">Должен обладать необходимыми профессиональными знаниями, опытом и репутацией не менее </w:t>
            </w:r>
            <w:r w:rsidR="007362D4" w:rsidRPr="00BB7EDF">
              <w:rPr>
                <w:rFonts w:ascii="Times New Roman" w:hAnsi="Times New Roman" w:cs="Times New Roman"/>
                <w:sz w:val="24"/>
                <w:szCs w:val="24"/>
              </w:rPr>
              <w:t>1</w:t>
            </w:r>
            <w:r w:rsidRPr="00BB7EDF">
              <w:rPr>
                <w:rFonts w:ascii="Times New Roman" w:hAnsi="Times New Roman" w:cs="Times New Roman"/>
                <w:sz w:val="24"/>
                <w:szCs w:val="24"/>
              </w:rPr>
              <w:t xml:space="preserve"> </w:t>
            </w:r>
            <w:r w:rsidR="007362D4" w:rsidRPr="00BB7EDF">
              <w:rPr>
                <w:rFonts w:ascii="Times New Roman" w:hAnsi="Times New Roman" w:cs="Times New Roman"/>
                <w:sz w:val="24"/>
                <w:szCs w:val="24"/>
              </w:rPr>
              <w:t>года</w:t>
            </w:r>
            <w:r w:rsidRPr="00BB7EDF">
              <w:rPr>
                <w:rFonts w:ascii="Times New Roman" w:hAnsi="Times New Roman" w:cs="Times New Roman"/>
                <w:sz w:val="24"/>
                <w:szCs w:val="24"/>
              </w:rPr>
              <w:t>, в соответствующей сфере.</w:t>
            </w:r>
          </w:p>
          <w:p w:rsidR="00E60460" w:rsidRPr="00BB7EDF" w:rsidRDefault="00E60460" w:rsidP="00BB7EDF">
            <w:pPr>
              <w:widowControl w:val="0"/>
              <w:autoSpaceDE w:val="0"/>
              <w:spacing w:after="0" w:line="240" w:lineRule="exact"/>
              <w:ind w:left="284"/>
              <w:jc w:val="both"/>
              <w:rPr>
                <w:rFonts w:ascii="Times New Roman" w:hAnsi="Times New Roman" w:cs="Times New Roman"/>
                <w:sz w:val="24"/>
                <w:szCs w:val="24"/>
              </w:rPr>
            </w:pPr>
            <w:r w:rsidRPr="00BB7EDF">
              <w:rPr>
                <w:rFonts w:ascii="Times New Roman" w:hAnsi="Times New Roman" w:cs="Times New Roman"/>
                <w:sz w:val="24"/>
                <w:szCs w:val="24"/>
              </w:rPr>
              <w:t>Иметь ресурсные возможности (финансовые, материально-технические, трудовые).</w:t>
            </w:r>
          </w:p>
          <w:p w:rsidR="00E60460" w:rsidRPr="00BB7EDF" w:rsidRDefault="00E60460" w:rsidP="00BB7EDF">
            <w:pPr>
              <w:widowControl w:val="0"/>
              <w:autoSpaceDE w:val="0"/>
              <w:spacing w:after="0" w:line="240" w:lineRule="exact"/>
              <w:ind w:left="284"/>
              <w:jc w:val="both"/>
              <w:rPr>
                <w:rFonts w:ascii="Times New Roman" w:hAnsi="Times New Roman" w:cs="Times New Roman"/>
                <w:sz w:val="24"/>
                <w:szCs w:val="24"/>
              </w:rPr>
            </w:pPr>
            <w:r w:rsidRPr="00BB7EDF">
              <w:rPr>
                <w:rFonts w:ascii="Times New Roman" w:hAnsi="Times New Roman" w:cs="Times New Roman"/>
                <w:sz w:val="24"/>
                <w:szCs w:val="24"/>
              </w:rPr>
              <w:t>Не искажает факты хозяйственной жизни и не ведет фиктивный документооборот.</w:t>
            </w:r>
          </w:p>
          <w:p w:rsidR="00E60460" w:rsidRPr="00BB7EDF" w:rsidRDefault="00E60460" w:rsidP="00BB7EDF">
            <w:pPr>
              <w:widowControl w:val="0"/>
              <w:autoSpaceDE w:val="0"/>
              <w:spacing w:after="0" w:line="240" w:lineRule="exact"/>
              <w:ind w:left="284"/>
              <w:jc w:val="both"/>
              <w:rPr>
                <w:rFonts w:ascii="Times New Roman" w:hAnsi="Times New Roman" w:cs="Times New Roman"/>
                <w:sz w:val="24"/>
                <w:szCs w:val="24"/>
              </w:rPr>
            </w:pPr>
            <w:r w:rsidRPr="00BB7EDF">
              <w:rPr>
                <w:rFonts w:ascii="Times New Roman" w:hAnsi="Times New Roman" w:cs="Times New Roman"/>
                <w:sz w:val="24"/>
                <w:szCs w:val="24"/>
              </w:rPr>
              <w:t>Не совершает сделки/операции, с целью неуплаты или неполной оплаты и/или зачета/возврата суммы налога.</w:t>
            </w:r>
          </w:p>
          <w:p w:rsidR="00E60460" w:rsidRPr="00BB7EDF" w:rsidRDefault="00E60460" w:rsidP="00BB7EDF">
            <w:pPr>
              <w:widowControl w:val="0"/>
              <w:autoSpaceDE w:val="0"/>
              <w:spacing w:after="0" w:line="240" w:lineRule="exact"/>
              <w:ind w:left="284"/>
              <w:jc w:val="both"/>
              <w:rPr>
                <w:rFonts w:ascii="Times New Roman" w:hAnsi="Times New Roman" w:cs="Times New Roman"/>
                <w:sz w:val="24"/>
                <w:szCs w:val="24"/>
              </w:rPr>
            </w:pPr>
            <w:r w:rsidRPr="00BB7EDF">
              <w:rPr>
                <w:rFonts w:ascii="Times New Roman" w:hAnsi="Times New Roman" w:cs="Times New Roman"/>
                <w:sz w:val="24"/>
                <w:szCs w:val="24"/>
              </w:rPr>
              <w:t>У участника в составе исполнительного органа нет дисквалифицированных лиц.</w:t>
            </w:r>
          </w:p>
          <w:p w:rsidR="00E60460" w:rsidRPr="00BB7EDF" w:rsidRDefault="00E60460" w:rsidP="00BB7EDF">
            <w:pPr>
              <w:widowControl w:val="0"/>
              <w:autoSpaceDE w:val="0"/>
              <w:spacing w:after="0" w:line="240" w:lineRule="exact"/>
              <w:ind w:left="284"/>
              <w:jc w:val="both"/>
              <w:rPr>
                <w:rFonts w:ascii="Times New Roman" w:hAnsi="Times New Roman" w:cs="Times New Roman"/>
                <w:sz w:val="24"/>
                <w:szCs w:val="24"/>
              </w:rPr>
            </w:pPr>
            <w:proofErr w:type="gramStart"/>
            <w:r w:rsidRPr="00BB7EDF">
              <w:rPr>
                <w:rFonts w:ascii="Times New Roman" w:hAnsi="Times New Roman" w:cs="Times New Roman"/>
                <w:sz w:val="24"/>
                <w:szCs w:val="24"/>
              </w:rPr>
              <w:t>Способен</w:t>
            </w:r>
            <w:proofErr w:type="gramEnd"/>
            <w:r w:rsidRPr="00BB7EDF">
              <w:rPr>
                <w:rFonts w:ascii="Times New Roman" w:hAnsi="Times New Roman" w:cs="Times New Roman"/>
                <w:sz w:val="24"/>
                <w:szCs w:val="24"/>
              </w:rPr>
              <w:t xml:space="preserve"> выполнить обязательства по договору в требуемые сроки и с должным качеством.</w:t>
            </w:r>
          </w:p>
          <w:p w:rsidR="00F80EFB" w:rsidRPr="00BB7EDF" w:rsidRDefault="00371C11" w:rsidP="00BB7EDF">
            <w:pPr>
              <w:spacing w:after="0" w:line="240" w:lineRule="exact"/>
              <w:jc w:val="both"/>
              <w:rPr>
                <w:rFonts w:ascii="Times New Roman" w:hAnsi="Times New Roman" w:cs="Times New Roman"/>
                <w:color w:val="000000"/>
                <w:sz w:val="24"/>
                <w:szCs w:val="24"/>
                <w:highlight w:val="yellow"/>
              </w:rPr>
            </w:pPr>
            <w:r w:rsidRPr="00BB7EDF">
              <w:rPr>
                <w:rFonts w:ascii="Times New Roman" w:hAnsi="Times New Roman" w:cs="Times New Roman"/>
                <w:sz w:val="24"/>
                <w:szCs w:val="24"/>
                <w:highlight w:val="yellow"/>
              </w:rPr>
              <w:t xml:space="preserve">     </w:t>
            </w:r>
            <w:r w:rsidR="00E60460" w:rsidRPr="00BB7EDF">
              <w:rPr>
                <w:rFonts w:ascii="Times New Roman" w:hAnsi="Times New Roman" w:cs="Times New Roman"/>
                <w:sz w:val="24"/>
                <w:szCs w:val="24"/>
                <w:highlight w:val="yellow"/>
              </w:rPr>
              <w:t xml:space="preserve">- </w:t>
            </w:r>
            <w:r w:rsidR="002236E0" w:rsidRPr="00BB7EDF">
              <w:rPr>
                <w:rFonts w:ascii="Times New Roman" w:hAnsi="Times New Roman" w:cs="Times New Roman"/>
                <w:color w:val="000000"/>
                <w:sz w:val="24"/>
                <w:szCs w:val="24"/>
                <w:highlight w:val="yellow"/>
              </w:rPr>
              <w:t xml:space="preserve">Иметь опыт </w:t>
            </w:r>
            <w:r w:rsidR="00571288" w:rsidRPr="00BB7EDF">
              <w:rPr>
                <w:rFonts w:ascii="Times New Roman" w:hAnsi="Times New Roman" w:cs="Times New Roman"/>
                <w:color w:val="000000"/>
                <w:sz w:val="24"/>
                <w:szCs w:val="24"/>
                <w:highlight w:val="yellow"/>
              </w:rPr>
              <w:t xml:space="preserve">выполнения аналогичных </w:t>
            </w:r>
            <w:r w:rsidR="00E22784" w:rsidRPr="00BB7EDF">
              <w:rPr>
                <w:rFonts w:ascii="Times New Roman" w:hAnsi="Times New Roman" w:cs="Times New Roman"/>
                <w:color w:val="000000"/>
                <w:sz w:val="24"/>
                <w:szCs w:val="24"/>
                <w:highlight w:val="yellow"/>
              </w:rPr>
              <w:t>услуг</w:t>
            </w:r>
            <w:r w:rsidR="00F80EFB" w:rsidRPr="00BB7EDF">
              <w:rPr>
                <w:rFonts w:ascii="Times New Roman" w:hAnsi="Times New Roman" w:cs="Times New Roman"/>
                <w:color w:val="000000"/>
                <w:sz w:val="24"/>
                <w:szCs w:val="24"/>
                <w:highlight w:val="yellow"/>
              </w:rPr>
              <w:t>.</w:t>
            </w:r>
          </w:p>
          <w:p w:rsidR="002236E0" w:rsidRPr="00BB7EDF" w:rsidRDefault="00F80EFB" w:rsidP="00BB7EDF">
            <w:pPr>
              <w:spacing w:after="0" w:line="240" w:lineRule="exact"/>
              <w:jc w:val="both"/>
              <w:rPr>
                <w:rFonts w:ascii="Times New Roman" w:hAnsi="Times New Roman" w:cs="Times New Roman"/>
                <w:sz w:val="24"/>
                <w:szCs w:val="24"/>
              </w:rPr>
            </w:pPr>
            <w:r w:rsidRPr="00BB7EDF">
              <w:rPr>
                <w:rFonts w:ascii="Times New Roman" w:eastAsia="Arial" w:hAnsi="Times New Roman" w:cs="Times New Roman"/>
                <w:bCs/>
                <w:sz w:val="24"/>
                <w:szCs w:val="24"/>
                <w:highlight w:val="yellow"/>
                <w:lang w:eastAsia="en-US"/>
              </w:rPr>
              <w:t xml:space="preserve">     - Иметь необходимые разрешительные документы на выполнение соответствующих работ (услуг) – СРО.</w:t>
            </w:r>
            <w:r w:rsidR="00371C11" w:rsidRPr="00BB7EDF">
              <w:rPr>
                <w:rFonts w:ascii="Times New Roman" w:hAnsi="Times New Roman" w:cs="Times New Roman"/>
                <w:color w:val="000000"/>
                <w:sz w:val="24"/>
                <w:szCs w:val="24"/>
                <w:highlight w:val="yellow"/>
              </w:rPr>
              <w:t xml:space="preserve">    </w:t>
            </w:r>
          </w:p>
          <w:p w:rsidR="00E60460" w:rsidRPr="00BB7EDF" w:rsidRDefault="00E60460" w:rsidP="00BB7EDF">
            <w:pPr>
              <w:widowControl w:val="0"/>
              <w:autoSpaceDE w:val="0"/>
              <w:spacing w:after="0" w:line="240" w:lineRule="exact"/>
              <w:ind w:left="284"/>
              <w:jc w:val="both"/>
              <w:rPr>
                <w:rFonts w:ascii="Times New Roman" w:hAnsi="Times New Roman" w:cs="Times New Roman"/>
                <w:sz w:val="24"/>
                <w:szCs w:val="24"/>
              </w:rPr>
            </w:pPr>
            <w:r w:rsidRPr="00BB7EDF">
              <w:rPr>
                <w:rFonts w:ascii="Times New Roman" w:hAnsi="Times New Roman" w:cs="Times New Roman"/>
                <w:sz w:val="24"/>
                <w:szCs w:val="24"/>
              </w:rPr>
              <w:t>Перечень документов, представляемых участниками закупки для подтверждения их соответствия, указаны в п. 16 настоящей документации.</w:t>
            </w:r>
          </w:p>
        </w:tc>
      </w:tr>
      <w:tr w:rsidR="00C43B6C" w:rsidRPr="00BB7EDF" w:rsidTr="00804B7A">
        <w:tc>
          <w:tcPr>
            <w:tcW w:w="4024" w:type="dxa"/>
          </w:tcPr>
          <w:p w:rsidR="007F5702" w:rsidRPr="00BB7EDF" w:rsidRDefault="007F5702" w:rsidP="00BB7EDF">
            <w:pPr>
              <w:pStyle w:val="42"/>
              <w:numPr>
                <w:ilvl w:val="0"/>
                <w:numId w:val="0"/>
              </w:numPr>
              <w:tabs>
                <w:tab w:val="left" w:pos="567"/>
              </w:tabs>
              <w:spacing w:line="240" w:lineRule="exact"/>
              <w:ind w:left="284"/>
              <w:rPr>
                <w:b/>
                <w:sz w:val="24"/>
                <w:szCs w:val="24"/>
              </w:rPr>
            </w:pPr>
            <w:r w:rsidRPr="00BB7EDF">
              <w:rPr>
                <w:b/>
                <w:sz w:val="24"/>
                <w:szCs w:val="24"/>
                <w:shd w:val="clear" w:color="auto" w:fill="00FF00"/>
              </w:rPr>
              <w:lastRenderedPageBreak/>
              <w:t xml:space="preserve">  16. Заявка на участие в запросе предложений, подготовленная  участником закупки, должна включать в себя следующие сведения и документы:</w:t>
            </w:r>
          </w:p>
          <w:p w:rsidR="00C43B6C" w:rsidRPr="00BB7EDF" w:rsidRDefault="00C43B6C" w:rsidP="00BB7EDF">
            <w:pPr>
              <w:tabs>
                <w:tab w:val="left" w:pos="142"/>
              </w:tabs>
              <w:snapToGrid w:val="0"/>
              <w:spacing w:after="0" w:line="240" w:lineRule="exact"/>
              <w:ind w:left="284"/>
              <w:jc w:val="center"/>
              <w:rPr>
                <w:rFonts w:ascii="Times New Roman" w:hAnsi="Times New Roman" w:cs="Times New Roman"/>
                <w:bCs/>
                <w:sz w:val="24"/>
                <w:szCs w:val="24"/>
              </w:rPr>
            </w:pPr>
          </w:p>
        </w:tc>
        <w:tc>
          <w:tcPr>
            <w:tcW w:w="6398" w:type="dxa"/>
          </w:tcPr>
          <w:p w:rsidR="007F5702" w:rsidRPr="004B2D48" w:rsidRDefault="00E01FFC" w:rsidP="00BB7EDF">
            <w:pPr>
              <w:pStyle w:val="1711"/>
              <w:numPr>
                <w:ilvl w:val="0"/>
                <w:numId w:val="0"/>
              </w:numPr>
              <w:tabs>
                <w:tab w:val="left" w:pos="567"/>
              </w:tabs>
              <w:spacing w:line="240" w:lineRule="exact"/>
              <w:ind w:left="284"/>
              <w:rPr>
                <w:sz w:val="24"/>
                <w:szCs w:val="24"/>
                <w:highlight w:val="yellow"/>
              </w:rPr>
            </w:pPr>
            <w:r w:rsidRPr="004B2D48">
              <w:rPr>
                <w:sz w:val="24"/>
                <w:szCs w:val="24"/>
                <w:highlight w:val="yellow"/>
              </w:rPr>
              <w:t>1) Заявка, составленная</w:t>
            </w:r>
            <w:r w:rsidR="007F5702" w:rsidRPr="004B2D48">
              <w:rPr>
                <w:sz w:val="24"/>
                <w:szCs w:val="24"/>
                <w:highlight w:val="yellow"/>
              </w:rPr>
              <w:t xml:space="preserve"> по форме Приложения № 2 к настоящей документации;</w:t>
            </w:r>
          </w:p>
          <w:p w:rsidR="007F5702" w:rsidRPr="004B2D48" w:rsidRDefault="00E01FFC" w:rsidP="00BB7EDF">
            <w:pPr>
              <w:pStyle w:val="1711"/>
              <w:numPr>
                <w:ilvl w:val="0"/>
                <w:numId w:val="0"/>
              </w:numPr>
              <w:tabs>
                <w:tab w:val="left" w:pos="567"/>
              </w:tabs>
              <w:spacing w:line="240" w:lineRule="exact"/>
              <w:ind w:left="284"/>
              <w:rPr>
                <w:sz w:val="24"/>
                <w:szCs w:val="24"/>
                <w:highlight w:val="yellow"/>
              </w:rPr>
            </w:pPr>
            <w:r w:rsidRPr="004B2D48">
              <w:rPr>
                <w:sz w:val="24"/>
                <w:szCs w:val="24"/>
                <w:highlight w:val="yellow"/>
              </w:rPr>
              <w:t>2) Анкета</w:t>
            </w:r>
            <w:r w:rsidR="007F5702" w:rsidRPr="004B2D48">
              <w:rPr>
                <w:sz w:val="24"/>
                <w:szCs w:val="24"/>
                <w:highlight w:val="yellow"/>
              </w:rPr>
              <w:t xml:space="preserve">, </w:t>
            </w:r>
            <w:proofErr w:type="gramStart"/>
            <w:r w:rsidR="007F5702" w:rsidRPr="004B2D48">
              <w:rPr>
                <w:sz w:val="24"/>
                <w:szCs w:val="24"/>
                <w:highlight w:val="yellow"/>
              </w:rPr>
              <w:t>заполненную</w:t>
            </w:r>
            <w:proofErr w:type="gramEnd"/>
            <w:r w:rsidR="007F5702" w:rsidRPr="004B2D48">
              <w:rPr>
                <w:sz w:val="24"/>
                <w:szCs w:val="24"/>
                <w:highlight w:val="yellow"/>
              </w:rPr>
              <w:t xml:space="preserve"> по форме Приложение №3 к настоящей документации;</w:t>
            </w:r>
          </w:p>
          <w:p w:rsidR="007F5702" w:rsidRPr="004B2D48" w:rsidRDefault="007F5702" w:rsidP="00BB7EDF">
            <w:pPr>
              <w:tabs>
                <w:tab w:val="left" w:pos="-851"/>
                <w:tab w:val="left" w:pos="142"/>
                <w:tab w:val="left" w:pos="993"/>
              </w:tabs>
              <w:autoSpaceDE w:val="0"/>
              <w:spacing w:after="0" w:line="240" w:lineRule="exact"/>
              <w:ind w:left="284"/>
              <w:jc w:val="both"/>
              <w:rPr>
                <w:rFonts w:ascii="Times New Roman" w:hAnsi="Times New Roman" w:cs="Times New Roman"/>
                <w:sz w:val="24"/>
                <w:szCs w:val="24"/>
                <w:highlight w:val="yellow"/>
              </w:rPr>
            </w:pPr>
            <w:r w:rsidRPr="004B2D48">
              <w:rPr>
                <w:rFonts w:ascii="Times New Roman" w:hAnsi="Times New Roman" w:cs="Times New Roman"/>
                <w:sz w:val="24"/>
                <w:szCs w:val="24"/>
                <w:highlight w:val="yellow"/>
              </w:rPr>
              <w:t xml:space="preserve">3) </w:t>
            </w:r>
            <w:r w:rsidR="00E01FFC" w:rsidRPr="004B2D48">
              <w:rPr>
                <w:rFonts w:ascii="Times New Roman" w:hAnsi="Times New Roman" w:cs="Times New Roman"/>
                <w:bCs/>
                <w:sz w:val="24"/>
                <w:szCs w:val="24"/>
                <w:highlight w:val="yellow"/>
                <w:lang w:bidi="ru-RU"/>
              </w:rPr>
              <w:t>Выписка</w:t>
            </w:r>
            <w:r w:rsidRPr="004B2D48">
              <w:rPr>
                <w:rFonts w:ascii="Times New Roman" w:hAnsi="Times New Roman" w:cs="Times New Roman"/>
                <w:bCs/>
                <w:sz w:val="24"/>
                <w:szCs w:val="24"/>
                <w:highlight w:val="yellow"/>
                <w:lang w:bidi="ru-RU"/>
              </w:rPr>
              <w:t xml:space="preserve"> из ЕГР</w:t>
            </w:r>
            <w:r w:rsidR="00E01FFC" w:rsidRPr="004B2D48">
              <w:rPr>
                <w:rFonts w:ascii="Times New Roman" w:hAnsi="Times New Roman" w:cs="Times New Roman"/>
                <w:bCs/>
                <w:sz w:val="24"/>
                <w:szCs w:val="24"/>
                <w:highlight w:val="yellow"/>
                <w:lang w:bidi="ru-RU"/>
              </w:rPr>
              <w:t>ЮЛ, полученная</w:t>
            </w:r>
            <w:r w:rsidRPr="004B2D48">
              <w:rPr>
                <w:rFonts w:ascii="Times New Roman" w:hAnsi="Times New Roman" w:cs="Times New Roman"/>
                <w:bCs/>
                <w:sz w:val="24"/>
                <w:szCs w:val="24"/>
                <w:highlight w:val="yellow"/>
                <w:lang w:bidi="ru-RU"/>
              </w:rPr>
              <w:t xml:space="preserve"> не ранее чем за 14 календарных дней на дату предоставления коммерческого предложения (в том числе при распечатывании выписки);</w:t>
            </w:r>
          </w:p>
          <w:p w:rsidR="007F5702" w:rsidRPr="004B2D48" w:rsidRDefault="007F5702" w:rsidP="00BB7EDF">
            <w:pPr>
              <w:tabs>
                <w:tab w:val="left" w:pos="-851"/>
                <w:tab w:val="left" w:pos="142"/>
                <w:tab w:val="left" w:pos="993"/>
              </w:tabs>
              <w:autoSpaceDE w:val="0"/>
              <w:spacing w:after="0" w:line="240" w:lineRule="exact"/>
              <w:ind w:left="284"/>
              <w:jc w:val="both"/>
              <w:rPr>
                <w:rFonts w:ascii="Times New Roman" w:hAnsi="Times New Roman" w:cs="Times New Roman"/>
                <w:sz w:val="24"/>
                <w:szCs w:val="24"/>
                <w:highlight w:val="yellow"/>
              </w:rPr>
            </w:pPr>
            <w:proofErr w:type="gramStart"/>
            <w:r w:rsidRPr="004B2D48">
              <w:rPr>
                <w:rFonts w:ascii="Times New Roman" w:hAnsi="Times New Roman" w:cs="Times New Roman"/>
                <w:sz w:val="24"/>
                <w:szCs w:val="24"/>
                <w:highlight w:val="yellow"/>
              </w:rPr>
              <w:t xml:space="preserve">4) </w:t>
            </w:r>
            <w:r w:rsidR="00E01FFC" w:rsidRPr="004B2D48">
              <w:rPr>
                <w:rFonts w:ascii="Times New Roman" w:hAnsi="Times New Roman" w:cs="Times New Roman"/>
                <w:bCs/>
                <w:sz w:val="24"/>
                <w:szCs w:val="24"/>
                <w:highlight w:val="yellow"/>
                <w:lang w:bidi="ru-RU"/>
              </w:rPr>
              <w:t>Справка</w:t>
            </w:r>
            <w:r w:rsidRPr="004B2D48">
              <w:rPr>
                <w:rFonts w:ascii="Times New Roman" w:hAnsi="Times New Roman" w:cs="Times New Roman"/>
                <w:bCs/>
                <w:sz w:val="24"/>
                <w:szCs w:val="24"/>
                <w:highlight w:val="yellow"/>
                <w:lang w:bidi="ru-RU"/>
              </w:rPr>
              <w:t xml:space="preserve"> из налогового органа по установленной форме об отсутствии по налогам, выданную налоговой инспекцией, не ранее чем за 14 календарных дней на дату предоставления коммерческого предложения;</w:t>
            </w:r>
            <w:proofErr w:type="gramEnd"/>
          </w:p>
          <w:p w:rsidR="007F5702" w:rsidRPr="004B2D48" w:rsidRDefault="007F5702" w:rsidP="00BB7EDF">
            <w:pPr>
              <w:tabs>
                <w:tab w:val="left" w:pos="-851"/>
                <w:tab w:val="left" w:pos="142"/>
                <w:tab w:val="left" w:pos="993"/>
              </w:tabs>
              <w:autoSpaceDE w:val="0"/>
              <w:spacing w:after="0" w:line="240" w:lineRule="exact"/>
              <w:ind w:left="284"/>
              <w:jc w:val="both"/>
              <w:rPr>
                <w:rFonts w:ascii="Times New Roman" w:hAnsi="Times New Roman" w:cs="Times New Roman"/>
                <w:sz w:val="24"/>
                <w:szCs w:val="24"/>
                <w:highlight w:val="yellow"/>
              </w:rPr>
            </w:pPr>
            <w:r w:rsidRPr="004B2D48">
              <w:rPr>
                <w:rFonts w:ascii="Times New Roman" w:hAnsi="Times New Roman" w:cs="Times New Roman"/>
                <w:sz w:val="24"/>
                <w:szCs w:val="24"/>
                <w:highlight w:val="yellow"/>
              </w:rPr>
              <w:t xml:space="preserve">5) </w:t>
            </w:r>
            <w:r w:rsidR="00E01FFC" w:rsidRPr="004B2D48">
              <w:rPr>
                <w:rFonts w:ascii="Times New Roman" w:hAnsi="Times New Roman" w:cs="Times New Roman"/>
                <w:bCs/>
                <w:sz w:val="24"/>
                <w:szCs w:val="24"/>
                <w:highlight w:val="yellow"/>
                <w:lang w:bidi="ru-RU"/>
              </w:rPr>
              <w:t>Д</w:t>
            </w:r>
            <w:r w:rsidRPr="004B2D48">
              <w:rPr>
                <w:rFonts w:ascii="Times New Roman" w:hAnsi="Times New Roman" w:cs="Times New Roman"/>
                <w:bCs/>
                <w:sz w:val="24"/>
                <w:szCs w:val="24"/>
                <w:highlight w:val="yellow"/>
                <w:lang w:bidi="ru-RU"/>
              </w:rPr>
              <w:t>окументы, подтверждающие нахождение участника по адресу, указанному в учредительных документах, сведения о наличии складских и производственных помещений (договор аренды помещения, действующий на текущую дату, свидетельство о праве собственности на помещение);</w:t>
            </w:r>
          </w:p>
          <w:p w:rsidR="007F5702" w:rsidRPr="004B2D48" w:rsidRDefault="00E01FFC" w:rsidP="00BB7EDF">
            <w:pPr>
              <w:tabs>
                <w:tab w:val="left" w:pos="-851"/>
                <w:tab w:val="left" w:pos="142"/>
                <w:tab w:val="left" w:pos="993"/>
              </w:tabs>
              <w:autoSpaceDE w:val="0"/>
              <w:spacing w:after="0" w:line="240" w:lineRule="exact"/>
              <w:ind w:left="284"/>
              <w:jc w:val="both"/>
              <w:rPr>
                <w:rFonts w:ascii="Times New Roman" w:hAnsi="Times New Roman" w:cs="Times New Roman"/>
                <w:sz w:val="24"/>
                <w:szCs w:val="24"/>
                <w:highlight w:val="yellow"/>
              </w:rPr>
            </w:pPr>
            <w:r w:rsidRPr="004B2D48">
              <w:rPr>
                <w:rFonts w:ascii="Times New Roman" w:hAnsi="Times New Roman" w:cs="Times New Roman"/>
                <w:sz w:val="24"/>
                <w:szCs w:val="24"/>
                <w:highlight w:val="yellow"/>
              </w:rPr>
              <w:t xml:space="preserve">6) </w:t>
            </w:r>
            <w:r w:rsidR="0011275E" w:rsidRPr="004B2D48">
              <w:rPr>
                <w:rFonts w:ascii="Times New Roman" w:hAnsi="Times New Roman" w:cs="Times New Roman"/>
                <w:sz w:val="24"/>
                <w:szCs w:val="24"/>
                <w:highlight w:val="yellow"/>
              </w:rPr>
              <w:t xml:space="preserve"> </w:t>
            </w:r>
            <w:r w:rsidRPr="004B2D48">
              <w:rPr>
                <w:rFonts w:ascii="Times New Roman" w:hAnsi="Times New Roman" w:cs="Times New Roman"/>
                <w:sz w:val="24"/>
                <w:szCs w:val="24"/>
                <w:highlight w:val="yellow"/>
              </w:rPr>
              <w:t>Ф</w:t>
            </w:r>
            <w:r w:rsidR="007F5702" w:rsidRPr="004B2D48">
              <w:rPr>
                <w:rFonts w:ascii="Times New Roman" w:hAnsi="Times New Roman" w:cs="Times New Roman"/>
                <w:sz w:val="24"/>
                <w:szCs w:val="24"/>
                <w:highlight w:val="yellow"/>
              </w:rPr>
              <w:t>орма 6-НДФЛ за последний отчетный период;</w:t>
            </w:r>
          </w:p>
          <w:p w:rsidR="007F5702" w:rsidRPr="004B2D48" w:rsidRDefault="007F5702" w:rsidP="00BB7EDF">
            <w:pPr>
              <w:tabs>
                <w:tab w:val="left" w:pos="-851"/>
                <w:tab w:val="left" w:pos="142"/>
                <w:tab w:val="left" w:pos="993"/>
              </w:tabs>
              <w:autoSpaceDE w:val="0"/>
              <w:spacing w:after="0" w:line="240" w:lineRule="exact"/>
              <w:ind w:left="284"/>
              <w:jc w:val="both"/>
              <w:rPr>
                <w:rFonts w:ascii="Times New Roman" w:hAnsi="Times New Roman" w:cs="Times New Roman"/>
                <w:bCs/>
                <w:sz w:val="24"/>
                <w:szCs w:val="24"/>
                <w:highlight w:val="yellow"/>
                <w:lang w:bidi="ru-RU"/>
              </w:rPr>
            </w:pPr>
            <w:r w:rsidRPr="004B2D48">
              <w:rPr>
                <w:rFonts w:ascii="Times New Roman" w:hAnsi="Times New Roman" w:cs="Times New Roman"/>
                <w:sz w:val="24"/>
                <w:szCs w:val="24"/>
                <w:highlight w:val="yellow"/>
              </w:rPr>
              <w:t xml:space="preserve">7) </w:t>
            </w:r>
            <w:r w:rsidR="00E01FFC" w:rsidRPr="004B2D48">
              <w:rPr>
                <w:rFonts w:ascii="Times New Roman" w:hAnsi="Times New Roman" w:cs="Times New Roman"/>
                <w:bCs/>
                <w:sz w:val="24"/>
                <w:szCs w:val="24"/>
                <w:highlight w:val="yellow"/>
                <w:lang w:bidi="ru-RU"/>
              </w:rPr>
              <w:t>Копия</w:t>
            </w:r>
            <w:r w:rsidRPr="004B2D48">
              <w:rPr>
                <w:rFonts w:ascii="Times New Roman" w:hAnsi="Times New Roman" w:cs="Times New Roman"/>
                <w:bCs/>
                <w:sz w:val="24"/>
                <w:szCs w:val="24"/>
                <w:highlight w:val="yellow"/>
                <w:lang w:bidi="ru-RU"/>
              </w:rPr>
              <w:t xml:space="preserve"> штатного расписания, отразив в обязательном порядке наличие должностных лиц, отвечающих за охрану труда и технику безопасности, пожарную безопасность, ведение бухгалтерского учета;</w:t>
            </w:r>
          </w:p>
          <w:p w:rsidR="005C406B" w:rsidRPr="004B2D48" w:rsidRDefault="00E01FFC" w:rsidP="00BB7EDF">
            <w:pPr>
              <w:spacing w:after="0" w:line="240" w:lineRule="exact"/>
              <w:ind w:left="284"/>
              <w:jc w:val="both"/>
              <w:rPr>
                <w:rFonts w:ascii="Times New Roman" w:hAnsi="Times New Roman" w:cs="Times New Roman"/>
                <w:sz w:val="24"/>
                <w:szCs w:val="24"/>
                <w:highlight w:val="yellow"/>
              </w:rPr>
            </w:pPr>
            <w:r w:rsidRPr="004B2D48">
              <w:rPr>
                <w:rFonts w:ascii="Times New Roman" w:hAnsi="Times New Roman" w:cs="Times New Roman"/>
                <w:bCs/>
                <w:sz w:val="24"/>
                <w:szCs w:val="24"/>
                <w:highlight w:val="yellow"/>
                <w:lang w:bidi="ru-RU"/>
              </w:rPr>
              <w:t xml:space="preserve">8) </w:t>
            </w:r>
            <w:r w:rsidR="0013047F" w:rsidRPr="004B2D48">
              <w:rPr>
                <w:rFonts w:ascii="Times New Roman" w:hAnsi="Times New Roman" w:cs="Times New Roman"/>
                <w:bCs/>
                <w:sz w:val="24"/>
                <w:szCs w:val="24"/>
                <w:highlight w:val="yellow"/>
                <w:lang w:bidi="ru-RU"/>
              </w:rPr>
              <w:t xml:space="preserve">  </w:t>
            </w:r>
            <w:r w:rsidR="00F80EFB" w:rsidRPr="004B2D48">
              <w:rPr>
                <w:rFonts w:ascii="Times New Roman" w:hAnsi="Times New Roman" w:cs="Times New Roman"/>
                <w:bCs/>
                <w:sz w:val="24"/>
                <w:szCs w:val="24"/>
                <w:highlight w:val="yellow"/>
                <w:lang w:bidi="ru-RU"/>
              </w:rPr>
              <w:t>Выписку из СРО.</w:t>
            </w:r>
          </w:p>
          <w:p w:rsidR="007F5702" w:rsidRPr="004B2D48" w:rsidRDefault="007F5702" w:rsidP="00BB7EDF">
            <w:pPr>
              <w:spacing w:after="0" w:line="240" w:lineRule="exact"/>
              <w:ind w:left="284"/>
              <w:jc w:val="both"/>
              <w:rPr>
                <w:rFonts w:ascii="Times New Roman" w:hAnsi="Times New Roman" w:cs="Times New Roman"/>
                <w:spacing w:val="-1"/>
                <w:sz w:val="24"/>
                <w:szCs w:val="24"/>
                <w:highlight w:val="yellow"/>
              </w:rPr>
            </w:pPr>
            <w:r w:rsidRPr="004B2D48">
              <w:rPr>
                <w:rFonts w:ascii="Times New Roman" w:hAnsi="Times New Roman" w:cs="Times New Roman"/>
                <w:sz w:val="24"/>
                <w:szCs w:val="24"/>
                <w:highlight w:val="yellow"/>
              </w:rPr>
              <w:t>9) Справка о выполнении аналогичных предмету закупки договоров</w:t>
            </w:r>
            <w:r w:rsidR="002236E0" w:rsidRPr="004B2D48">
              <w:rPr>
                <w:rFonts w:ascii="Times New Roman" w:hAnsi="Times New Roman" w:cs="Times New Roman"/>
                <w:sz w:val="24"/>
                <w:szCs w:val="24"/>
                <w:highlight w:val="yellow"/>
              </w:rPr>
              <w:t xml:space="preserve"> </w:t>
            </w:r>
            <w:r w:rsidRPr="004B2D48">
              <w:rPr>
                <w:rFonts w:ascii="Times New Roman" w:hAnsi="Times New Roman" w:cs="Times New Roman"/>
                <w:sz w:val="24"/>
                <w:szCs w:val="24"/>
                <w:highlight w:val="yellow"/>
              </w:rPr>
              <w:t>с предоставлением копий договоров и актов выполненных работ либо иных документов, подтверждающие факт выполнения работ, по установленной в настоящей Документации форме (Приложение №4 к документации о закупке).</w:t>
            </w:r>
          </w:p>
          <w:p w:rsidR="007F5702" w:rsidRPr="004B2D48" w:rsidRDefault="007F5702" w:rsidP="00BB7EDF">
            <w:pPr>
              <w:pStyle w:val="1711"/>
              <w:numPr>
                <w:ilvl w:val="0"/>
                <w:numId w:val="0"/>
              </w:numPr>
              <w:tabs>
                <w:tab w:val="left" w:pos="567"/>
              </w:tabs>
              <w:spacing w:line="240" w:lineRule="exact"/>
              <w:ind w:left="284"/>
              <w:rPr>
                <w:spacing w:val="-1"/>
                <w:sz w:val="24"/>
                <w:szCs w:val="24"/>
                <w:highlight w:val="yellow"/>
              </w:rPr>
            </w:pPr>
            <w:r w:rsidRPr="004B2D48">
              <w:rPr>
                <w:spacing w:val="-1"/>
                <w:sz w:val="24"/>
                <w:szCs w:val="24"/>
                <w:highlight w:val="yellow"/>
              </w:rPr>
              <w:lastRenderedPageBreak/>
              <w:t>10) Справка о кадровых ресурсах, которые будут привлечены в ходе выполнения Договора по установленной в настоящей Документации форме (Приложение №5 к документации о закупке) с предоставлением копий трудовых книжек либо договоров на сотрудников, которые будут привлечены в ходе выполнения Договора.</w:t>
            </w:r>
          </w:p>
          <w:p w:rsidR="00B26E6F" w:rsidRPr="004B2D48" w:rsidRDefault="005765C7" w:rsidP="00BB7EDF">
            <w:pPr>
              <w:tabs>
                <w:tab w:val="left" w:pos="-851"/>
                <w:tab w:val="left" w:pos="142"/>
                <w:tab w:val="left" w:pos="993"/>
              </w:tabs>
              <w:autoSpaceDE w:val="0"/>
              <w:spacing w:after="0" w:line="240" w:lineRule="exact"/>
              <w:ind w:left="284"/>
              <w:jc w:val="both"/>
              <w:rPr>
                <w:rFonts w:ascii="Times New Roman" w:hAnsi="Times New Roman" w:cs="Times New Roman"/>
                <w:sz w:val="24"/>
                <w:szCs w:val="24"/>
                <w:highlight w:val="yellow"/>
              </w:rPr>
            </w:pPr>
            <w:r w:rsidRPr="004B2D48">
              <w:rPr>
                <w:rFonts w:ascii="Times New Roman" w:hAnsi="Times New Roman" w:cs="Times New Roman"/>
                <w:sz w:val="24"/>
                <w:szCs w:val="24"/>
                <w:highlight w:val="yellow"/>
              </w:rPr>
              <w:t>11</w:t>
            </w:r>
            <w:r w:rsidR="007F5702" w:rsidRPr="004B2D48">
              <w:rPr>
                <w:rFonts w:ascii="Times New Roman" w:hAnsi="Times New Roman" w:cs="Times New Roman"/>
                <w:sz w:val="24"/>
                <w:szCs w:val="24"/>
                <w:highlight w:val="yellow"/>
              </w:rPr>
              <w:t>) Письменное согласие на предоставление необходимых документов при заключении договора в случае выбора победителем. Данные документы указаны в п</w:t>
            </w:r>
            <w:r w:rsidR="0011275E" w:rsidRPr="004B2D48">
              <w:rPr>
                <w:rFonts w:ascii="Times New Roman" w:hAnsi="Times New Roman" w:cs="Times New Roman"/>
                <w:sz w:val="24"/>
                <w:szCs w:val="24"/>
                <w:highlight w:val="yellow"/>
              </w:rPr>
              <w:t>роекте договора.</w:t>
            </w:r>
          </w:p>
          <w:p w:rsidR="0013047F" w:rsidRPr="00BB7EDF" w:rsidRDefault="005765C7" w:rsidP="00BB7EDF">
            <w:pPr>
              <w:spacing w:after="0" w:line="240" w:lineRule="exact"/>
              <w:ind w:left="284"/>
              <w:jc w:val="both"/>
              <w:rPr>
                <w:rFonts w:ascii="Times New Roman" w:hAnsi="Times New Roman" w:cs="Times New Roman"/>
                <w:sz w:val="24"/>
                <w:szCs w:val="24"/>
              </w:rPr>
            </w:pPr>
            <w:r w:rsidRPr="004B2D48">
              <w:rPr>
                <w:rFonts w:ascii="Times New Roman" w:hAnsi="Times New Roman" w:cs="Times New Roman"/>
                <w:sz w:val="24"/>
                <w:szCs w:val="24"/>
                <w:highlight w:val="yellow"/>
              </w:rPr>
              <w:t>12</w:t>
            </w:r>
            <w:r w:rsidR="007F5702" w:rsidRPr="004B2D48">
              <w:rPr>
                <w:rFonts w:ascii="Times New Roman" w:hAnsi="Times New Roman" w:cs="Times New Roman"/>
                <w:sz w:val="24"/>
                <w:szCs w:val="24"/>
                <w:highlight w:val="yellow"/>
              </w:rPr>
              <w:t>) Выписку из сервиса оценки юридических лиц (ИФНС).</w:t>
            </w:r>
          </w:p>
        </w:tc>
      </w:tr>
      <w:tr w:rsidR="00C43B6C" w:rsidRPr="00BB7EDF" w:rsidTr="00804B7A">
        <w:tc>
          <w:tcPr>
            <w:tcW w:w="4024" w:type="dxa"/>
          </w:tcPr>
          <w:p w:rsidR="007F5702" w:rsidRPr="00BB7EDF" w:rsidRDefault="007F5702" w:rsidP="00BB7EDF">
            <w:pPr>
              <w:widowControl w:val="0"/>
              <w:tabs>
                <w:tab w:val="left" w:pos="900"/>
              </w:tabs>
              <w:autoSpaceDE w:val="0"/>
              <w:spacing w:after="0" w:line="240" w:lineRule="exact"/>
              <w:ind w:left="284"/>
              <w:jc w:val="both"/>
              <w:rPr>
                <w:rFonts w:ascii="Times New Roman" w:hAnsi="Times New Roman" w:cs="Times New Roman"/>
                <w:b/>
                <w:sz w:val="24"/>
                <w:szCs w:val="24"/>
              </w:rPr>
            </w:pPr>
            <w:r w:rsidRPr="00BB7EDF">
              <w:rPr>
                <w:rFonts w:ascii="Times New Roman" w:hAnsi="Times New Roman" w:cs="Times New Roman"/>
                <w:b/>
                <w:sz w:val="24"/>
                <w:szCs w:val="24"/>
              </w:rPr>
              <w:lastRenderedPageBreak/>
              <w:t>17. Порядок рассмотрения и оценки заявок на участие в запросе коммерческих предложениях:</w:t>
            </w:r>
          </w:p>
          <w:p w:rsidR="00C43B6C" w:rsidRPr="00BB7EDF" w:rsidRDefault="00C43B6C" w:rsidP="00BB7EDF">
            <w:pPr>
              <w:tabs>
                <w:tab w:val="left" w:pos="142"/>
              </w:tabs>
              <w:snapToGrid w:val="0"/>
              <w:spacing w:after="0" w:line="240" w:lineRule="exact"/>
              <w:ind w:left="284"/>
              <w:jc w:val="center"/>
              <w:rPr>
                <w:rFonts w:ascii="Times New Roman" w:hAnsi="Times New Roman" w:cs="Times New Roman"/>
                <w:bCs/>
                <w:sz w:val="24"/>
                <w:szCs w:val="24"/>
              </w:rPr>
            </w:pPr>
          </w:p>
        </w:tc>
        <w:tc>
          <w:tcPr>
            <w:tcW w:w="6398" w:type="dxa"/>
          </w:tcPr>
          <w:p w:rsidR="007F5702" w:rsidRPr="00BB7EDF" w:rsidRDefault="007F5702" w:rsidP="00BB7EDF">
            <w:pPr>
              <w:widowControl w:val="0"/>
              <w:tabs>
                <w:tab w:val="left" w:pos="142"/>
              </w:tabs>
              <w:autoSpaceDE w:val="0"/>
              <w:spacing w:after="0" w:line="240" w:lineRule="exact"/>
              <w:ind w:left="284"/>
              <w:jc w:val="both"/>
              <w:rPr>
                <w:rFonts w:ascii="Times New Roman" w:hAnsi="Times New Roman" w:cs="Times New Roman"/>
                <w:sz w:val="24"/>
                <w:szCs w:val="24"/>
              </w:rPr>
            </w:pPr>
            <w:r w:rsidRPr="00BB7EDF">
              <w:rPr>
                <w:rFonts w:ascii="Times New Roman" w:hAnsi="Times New Roman" w:cs="Times New Roman"/>
                <w:sz w:val="24"/>
                <w:szCs w:val="24"/>
              </w:rPr>
              <w:t>17.1.  Комиссия рассматривает заявки на участие в запросе коммерческих предложений во время и в месте, которые указаны в документации о проведении запроса коммерческих предложений.</w:t>
            </w:r>
          </w:p>
          <w:p w:rsidR="007F5702" w:rsidRPr="00BB7EDF" w:rsidRDefault="007F5702" w:rsidP="00BB7EDF">
            <w:pPr>
              <w:widowControl w:val="0"/>
              <w:tabs>
                <w:tab w:val="left" w:pos="142"/>
              </w:tabs>
              <w:autoSpaceDE w:val="0"/>
              <w:spacing w:after="0" w:line="240" w:lineRule="exact"/>
              <w:ind w:left="284"/>
              <w:jc w:val="both"/>
              <w:rPr>
                <w:rFonts w:ascii="Times New Roman" w:hAnsi="Times New Roman" w:cs="Times New Roman"/>
                <w:sz w:val="24"/>
                <w:szCs w:val="24"/>
              </w:rPr>
            </w:pPr>
            <w:r w:rsidRPr="00BB7EDF">
              <w:rPr>
                <w:rFonts w:ascii="Times New Roman" w:hAnsi="Times New Roman" w:cs="Times New Roman"/>
                <w:sz w:val="24"/>
                <w:szCs w:val="24"/>
              </w:rPr>
              <w:t>17.2. По результатам рассмотрения заявок на участие в</w:t>
            </w:r>
            <w:proofErr w:type="gramStart"/>
            <w:r w:rsidR="00222BC7" w:rsidRPr="00BB7EDF">
              <w:rPr>
                <w:rFonts w:ascii="Times New Roman" w:hAnsi="Times New Roman" w:cs="Times New Roman"/>
                <w:sz w:val="24"/>
                <w:szCs w:val="24"/>
              </w:rPr>
              <w:t xml:space="preserve"> </w:t>
            </w:r>
            <w:r w:rsidRPr="00BB7EDF">
              <w:rPr>
                <w:rFonts w:ascii="Times New Roman" w:hAnsi="Times New Roman" w:cs="Times New Roman"/>
                <w:sz w:val="24"/>
                <w:szCs w:val="24"/>
              </w:rPr>
              <w:t>,</w:t>
            </w:r>
            <w:proofErr w:type="gramEnd"/>
            <w:r w:rsidRPr="00BB7EDF">
              <w:rPr>
                <w:rFonts w:ascii="Times New Roman" w:hAnsi="Times New Roman" w:cs="Times New Roman"/>
                <w:sz w:val="24"/>
                <w:szCs w:val="24"/>
              </w:rPr>
              <w:t xml:space="preserve"> Комиссия имеет право отклонить заявки, по следующим причинам:</w:t>
            </w:r>
          </w:p>
          <w:p w:rsidR="007F5702" w:rsidRPr="00BB7EDF" w:rsidRDefault="007F5702" w:rsidP="00BB7EDF">
            <w:pPr>
              <w:widowControl w:val="0"/>
              <w:tabs>
                <w:tab w:val="left" w:pos="142"/>
              </w:tabs>
              <w:autoSpaceDE w:val="0"/>
              <w:spacing w:after="0" w:line="240" w:lineRule="exact"/>
              <w:ind w:left="284"/>
              <w:jc w:val="both"/>
              <w:rPr>
                <w:rFonts w:ascii="Times New Roman" w:hAnsi="Times New Roman" w:cs="Times New Roman"/>
                <w:sz w:val="24"/>
                <w:szCs w:val="24"/>
              </w:rPr>
            </w:pPr>
            <w:r w:rsidRPr="00BB7EDF">
              <w:rPr>
                <w:rFonts w:ascii="Times New Roman" w:hAnsi="Times New Roman" w:cs="Times New Roman"/>
                <w:sz w:val="24"/>
                <w:szCs w:val="24"/>
              </w:rPr>
              <w:t>- предоставления в составе анкеты, заявки заведомо ложных сведений, намеренного искажения информации или документов, входящих в состав заявки.</w:t>
            </w:r>
          </w:p>
          <w:p w:rsidR="007F5702" w:rsidRPr="00BB7EDF" w:rsidRDefault="007F5702" w:rsidP="00BB7EDF">
            <w:pPr>
              <w:widowControl w:val="0"/>
              <w:tabs>
                <w:tab w:val="left" w:pos="142"/>
              </w:tabs>
              <w:autoSpaceDE w:val="0"/>
              <w:spacing w:after="0" w:line="240" w:lineRule="exact"/>
              <w:ind w:left="284"/>
              <w:jc w:val="both"/>
              <w:rPr>
                <w:rFonts w:ascii="Times New Roman" w:hAnsi="Times New Roman" w:cs="Times New Roman"/>
                <w:sz w:val="24"/>
                <w:szCs w:val="24"/>
              </w:rPr>
            </w:pPr>
            <w:r w:rsidRPr="00BB7EDF">
              <w:rPr>
                <w:rFonts w:ascii="Times New Roman" w:hAnsi="Times New Roman" w:cs="Times New Roman"/>
                <w:sz w:val="24"/>
                <w:szCs w:val="24"/>
              </w:rPr>
              <w:t xml:space="preserve">- наличия в реестре недобросовестных поставщиков </w:t>
            </w:r>
            <w:proofErr w:type="gramStart"/>
            <w:r w:rsidRPr="00BB7EDF">
              <w:rPr>
                <w:rFonts w:ascii="Times New Roman" w:hAnsi="Times New Roman" w:cs="Times New Roman"/>
                <w:sz w:val="24"/>
                <w:szCs w:val="24"/>
              </w:rPr>
              <w:t>сведений</w:t>
            </w:r>
            <w:proofErr w:type="gramEnd"/>
            <w:r w:rsidRPr="00BB7EDF">
              <w:rPr>
                <w:rFonts w:ascii="Times New Roman" w:hAnsi="Times New Roman" w:cs="Times New Roman"/>
                <w:sz w:val="24"/>
                <w:szCs w:val="24"/>
              </w:rPr>
              <w:t xml:space="preserve"> об участнике предусмотренном Федеральным законом от 18 июля 2011 г. № 223-ФЗ «О закупках товаров, работ, услуг отдельными видами 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rsidR="007F5702" w:rsidRPr="00BB7EDF" w:rsidRDefault="007F5702" w:rsidP="00BB7EDF">
            <w:pPr>
              <w:widowControl w:val="0"/>
              <w:tabs>
                <w:tab w:val="left" w:pos="142"/>
              </w:tabs>
              <w:autoSpaceDE w:val="0"/>
              <w:spacing w:after="0" w:line="240" w:lineRule="exact"/>
              <w:ind w:left="284"/>
              <w:jc w:val="both"/>
              <w:rPr>
                <w:rFonts w:ascii="Times New Roman" w:hAnsi="Times New Roman" w:cs="Times New Roman"/>
                <w:sz w:val="24"/>
                <w:szCs w:val="24"/>
              </w:rPr>
            </w:pPr>
            <w:r w:rsidRPr="00BB7EDF">
              <w:rPr>
                <w:rFonts w:ascii="Times New Roman" w:hAnsi="Times New Roman" w:cs="Times New Roman"/>
                <w:sz w:val="24"/>
                <w:szCs w:val="24"/>
              </w:rPr>
              <w:t>- дата регистрации организации в соответствии с законодательством РФ менее одного года;</w:t>
            </w:r>
          </w:p>
          <w:p w:rsidR="007F5702" w:rsidRPr="00BB7EDF" w:rsidRDefault="007F5702" w:rsidP="00BB7EDF">
            <w:pPr>
              <w:widowControl w:val="0"/>
              <w:tabs>
                <w:tab w:val="left" w:pos="142"/>
              </w:tabs>
              <w:autoSpaceDE w:val="0"/>
              <w:spacing w:after="0" w:line="240" w:lineRule="exact"/>
              <w:ind w:left="284"/>
              <w:jc w:val="both"/>
              <w:rPr>
                <w:rFonts w:ascii="Times New Roman" w:hAnsi="Times New Roman" w:cs="Times New Roman"/>
                <w:sz w:val="24"/>
                <w:szCs w:val="24"/>
              </w:rPr>
            </w:pPr>
            <w:r w:rsidRPr="00BB7EDF">
              <w:rPr>
                <w:rFonts w:ascii="Times New Roman" w:hAnsi="Times New Roman" w:cs="Times New Roman"/>
                <w:sz w:val="24"/>
                <w:szCs w:val="24"/>
              </w:rPr>
              <w:t>- наличие у участника закупки признаков недобросовестности. Под признаками недобросовестности для целей настоящей документации понимается:</w:t>
            </w:r>
          </w:p>
          <w:p w:rsidR="007F5702" w:rsidRPr="00BB7EDF" w:rsidRDefault="007F5702" w:rsidP="00BB7EDF">
            <w:pPr>
              <w:widowControl w:val="0"/>
              <w:tabs>
                <w:tab w:val="left" w:pos="142"/>
              </w:tabs>
              <w:autoSpaceDE w:val="0"/>
              <w:spacing w:after="0" w:line="240" w:lineRule="exact"/>
              <w:ind w:left="284"/>
              <w:jc w:val="both"/>
              <w:rPr>
                <w:rFonts w:ascii="Times New Roman" w:hAnsi="Times New Roman" w:cs="Times New Roman"/>
                <w:sz w:val="24"/>
                <w:szCs w:val="24"/>
              </w:rPr>
            </w:pPr>
            <w:r w:rsidRPr="00BB7EDF">
              <w:rPr>
                <w:rFonts w:ascii="Times New Roman" w:hAnsi="Times New Roman" w:cs="Times New Roman"/>
                <w:sz w:val="24"/>
                <w:szCs w:val="24"/>
              </w:rPr>
              <w:t xml:space="preserve">а) наличие </w:t>
            </w:r>
            <w:proofErr w:type="spellStart"/>
            <w:r w:rsidRPr="00BB7EDF">
              <w:rPr>
                <w:rFonts w:ascii="Times New Roman" w:hAnsi="Times New Roman" w:cs="Times New Roman"/>
                <w:sz w:val="24"/>
                <w:szCs w:val="24"/>
              </w:rPr>
              <w:t>претензионно</w:t>
            </w:r>
            <w:proofErr w:type="spellEnd"/>
            <w:r w:rsidRPr="00BB7EDF">
              <w:rPr>
                <w:rFonts w:ascii="Times New Roman" w:hAnsi="Times New Roman" w:cs="Times New Roman"/>
                <w:sz w:val="24"/>
                <w:szCs w:val="24"/>
              </w:rPr>
              <w:t xml:space="preserve">-исковой работы в связи с неисполнением (нарушением)  участником  закупки обязательств по договорам, заключенным с заказчиком; </w:t>
            </w:r>
          </w:p>
          <w:p w:rsidR="007F5702" w:rsidRPr="00BB7EDF" w:rsidRDefault="007F5702" w:rsidP="00BB7EDF">
            <w:pPr>
              <w:widowControl w:val="0"/>
              <w:tabs>
                <w:tab w:val="left" w:pos="142"/>
              </w:tabs>
              <w:autoSpaceDE w:val="0"/>
              <w:spacing w:after="0" w:line="240" w:lineRule="exact"/>
              <w:ind w:left="284"/>
              <w:jc w:val="both"/>
              <w:rPr>
                <w:rFonts w:ascii="Times New Roman" w:hAnsi="Times New Roman" w:cs="Times New Roman"/>
                <w:sz w:val="24"/>
                <w:szCs w:val="24"/>
              </w:rPr>
            </w:pPr>
            <w:r w:rsidRPr="00BB7EDF">
              <w:rPr>
                <w:rFonts w:ascii="Times New Roman" w:hAnsi="Times New Roman" w:cs="Times New Roman"/>
                <w:sz w:val="24"/>
                <w:szCs w:val="24"/>
              </w:rPr>
              <w:t>б) неисполнение договора (контракта) заключенным с заказчиком, на поставку товаров, выполнение работ, оказание услуг по вине участника закупки.</w:t>
            </w:r>
          </w:p>
          <w:p w:rsidR="007F5702" w:rsidRPr="00BB7EDF" w:rsidRDefault="007F5702" w:rsidP="00BB7EDF">
            <w:pPr>
              <w:widowControl w:val="0"/>
              <w:tabs>
                <w:tab w:val="left" w:pos="142"/>
              </w:tabs>
              <w:autoSpaceDE w:val="0"/>
              <w:spacing w:after="0" w:line="240" w:lineRule="exact"/>
              <w:ind w:left="284"/>
              <w:jc w:val="both"/>
              <w:rPr>
                <w:rFonts w:ascii="Times New Roman" w:hAnsi="Times New Roman" w:cs="Times New Roman"/>
                <w:sz w:val="24"/>
                <w:szCs w:val="24"/>
              </w:rPr>
            </w:pPr>
            <w:r w:rsidRPr="00BB7EDF">
              <w:rPr>
                <w:rFonts w:ascii="Times New Roman" w:hAnsi="Times New Roman" w:cs="Times New Roman"/>
                <w:sz w:val="24"/>
                <w:szCs w:val="24"/>
              </w:rPr>
              <w:t>- не предоставление документов входящих в состав заявки;</w:t>
            </w:r>
          </w:p>
          <w:p w:rsidR="007F5702" w:rsidRPr="00BB7EDF" w:rsidRDefault="007F5702" w:rsidP="00BB7EDF">
            <w:pPr>
              <w:widowControl w:val="0"/>
              <w:tabs>
                <w:tab w:val="left" w:pos="142"/>
              </w:tabs>
              <w:autoSpaceDE w:val="0"/>
              <w:spacing w:after="0" w:line="240" w:lineRule="exact"/>
              <w:ind w:left="284"/>
              <w:jc w:val="both"/>
              <w:rPr>
                <w:rFonts w:ascii="Times New Roman" w:hAnsi="Times New Roman" w:cs="Times New Roman"/>
                <w:sz w:val="24"/>
                <w:szCs w:val="24"/>
              </w:rPr>
            </w:pPr>
            <w:r w:rsidRPr="00BB7EDF">
              <w:rPr>
                <w:rFonts w:ascii="Times New Roman" w:hAnsi="Times New Roman" w:cs="Times New Roman"/>
                <w:sz w:val="24"/>
                <w:szCs w:val="24"/>
              </w:rPr>
              <w:t>- наличия других негативных сведений, выявленных по результатам проверки;</w:t>
            </w:r>
          </w:p>
          <w:p w:rsidR="007F5702" w:rsidRPr="00BB7EDF" w:rsidRDefault="007F5702" w:rsidP="00BB7EDF">
            <w:pPr>
              <w:widowControl w:val="0"/>
              <w:tabs>
                <w:tab w:val="left" w:pos="142"/>
              </w:tabs>
              <w:autoSpaceDE w:val="0"/>
              <w:spacing w:after="0" w:line="240" w:lineRule="exact"/>
              <w:ind w:left="284"/>
              <w:jc w:val="both"/>
              <w:rPr>
                <w:rFonts w:ascii="Times New Roman" w:hAnsi="Times New Roman" w:cs="Times New Roman"/>
                <w:sz w:val="24"/>
                <w:szCs w:val="24"/>
              </w:rPr>
            </w:pPr>
            <w:r w:rsidRPr="00BB7EDF">
              <w:rPr>
                <w:rFonts w:ascii="Times New Roman" w:hAnsi="Times New Roman" w:cs="Times New Roman"/>
                <w:sz w:val="24"/>
                <w:szCs w:val="24"/>
              </w:rPr>
              <w:t>- содержится ценовое предложение о цене договора, превышающее размер начальной (максимальной) цены договора;</w:t>
            </w:r>
          </w:p>
          <w:p w:rsidR="00C43B6C" w:rsidRPr="00BB7EDF" w:rsidRDefault="00296280" w:rsidP="00BB7EDF">
            <w:pPr>
              <w:widowControl w:val="0"/>
              <w:tabs>
                <w:tab w:val="left" w:pos="142"/>
              </w:tabs>
              <w:autoSpaceDE w:val="0"/>
              <w:spacing w:after="0" w:line="240" w:lineRule="exact"/>
              <w:ind w:left="284"/>
              <w:jc w:val="both"/>
              <w:rPr>
                <w:rFonts w:ascii="Times New Roman" w:hAnsi="Times New Roman" w:cs="Times New Roman"/>
                <w:sz w:val="24"/>
                <w:szCs w:val="24"/>
              </w:rPr>
            </w:pPr>
            <w:proofErr w:type="gramStart"/>
            <w:r>
              <w:rPr>
                <w:rFonts w:ascii="Times New Roman" w:hAnsi="Times New Roman" w:cs="Times New Roman"/>
                <w:sz w:val="24"/>
                <w:szCs w:val="24"/>
              </w:rPr>
              <w:t>-</w:t>
            </w:r>
            <w:r w:rsidR="007F5702" w:rsidRPr="00BB7EDF">
              <w:rPr>
                <w:rFonts w:ascii="Times New Roman" w:hAnsi="Times New Roman" w:cs="Times New Roman"/>
                <w:sz w:val="24"/>
                <w:szCs w:val="24"/>
              </w:rPr>
              <w:t xml:space="preserve">установление недостоверности сведений, содержащихся в анкете, установления факта проведения ликвидации участника или принятия арбитражным судом решения о признании участника банкротом и об открытии конкурсного производства, факта приостановления деятельности в порядке, предусмотренном Кодексом Российской Федерации об административных правонарушениях, факта наличия задолженности по начисленным налогам, сборам и иным обязательным </w:t>
            </w:r>
            <w:r w:rsidR="007F5702" w:rsidRPr="00BB7EDF">
              <w:rPr>
                <w:rFonts w:ascii="Times New Roman" w:hAnsi="Times New Roman" w:cs="Times New Roman"/>
                <w:sz w:val="24"/>
                <w:szCs w:val="24"/>
              </w:rPr>
              <w:lastRenderedPageBreak/>
              <w:t>платежам в бюджеты любого уровня или государственные внебюджетные фонды, такой участник закупки отстраняется</w:t>
            </w:r>
            <w:proofErr w:type="gramEnd"/>
            <w:r w:rsidR="007F5702" w:rsidRPr="00BB7EDF">
              <w:rPr>
                <w:rFonts w:ascii="Times New Roman" w:hAnsi="Times New Roman" w:cs="Times New Roman"/>
                <w:sz w:val="24"/>
                <w:szCs w:val="24"/>
              </w:rPr>
              <w:t xml:space="preserve"> от участия в проведении запроса</w:t>
            </w:r>
            <w:r w:rsidR="00E07633" w:rsidRPr="00BB7EDF">
              <w:rPr>
                <w:rFonts w:ascii="Times New Roman" w:hAnsi="Times New Roman" w:cs="Times New Roman"/>
                <w:sz w:val="24"/>
                <w:szCs w:val="24"/>
              </w:rPr>
              <w:t xml:space="preserve"> на любом этапе его проведения.</w:t>
            </w:r>
          </w:p>
        </w:tc>
      </w:tr>
      <w:tr w:rsidR="00E6681F" w:rsidRPr="00BB7EDF" w:rsidTr="00804B7A">
        <w:tc>
          <w:tcPr>
            <w:tcW w:w="4024" w:type="dxa"/>
          </w:tcPr>
          <w:p w:rsidR="00E6681F" w:rsidRPr="00BB7EDF" w:rsidRDefault="00E6681F" w:rsidP="00BB7EDF">
            <w:pPr>
              <w:widowControl w:val="0"/>
              <w:tabs>
                <w:tab w:val="left" w:pos="142"/>
              </w:tabs>
              <w:autoSpaceDE w:val="0"/>
              <w:spacing w:after="0" w:line="240" w:lineRule="exact"/>
              <w:ind w:left="284"/>
              <w:rPr>
                <w:rFonts w:ascii="Times New Roman" w:hAnsi="Times New Roman" w:cs="Times New Roman"/>
                <w:b/>
                <w:sz w:val="24"/>
                <w:szCs w:val="24"/>
              </w:rPr>
            </w:pPr>
            <w:r w:rsidRPr="00BB7EDF">
              <w:rPr>
                <w:rFonts w:ascii="Times New Roman" w:hAnsi="Times New Roman" w:cs="Times New Roman"/>
                <w:b/>
                <w:sz w:val="24"/>
                <w:szCs w:val="24"/>
              </w:rPr>
              <w:lastRenderedPageBreak/>
              <w:t>18. Переторжка</w:t>
            </w:r>
          </w:p>
          <w:p w:rsidR="00E6681F" w:rsidRPr="00BB7EDF" w:rsidRDefault="00E6681F" w:rsidP="00BB7EDF">
            <w:pPr>
              <w:widowControl w:val="0"/>
              <w:tabs>
                <w:tab w:val="left" w:pos="900"/>
              </w:tabs>
              <w:autoSpaceDE w:val="0"/>
              <w:spacing w:after="0" w:line="240" w:lineRule="exact"/>
              <w:ind w:left="284"/>
              <w:jc w:val="both"/>
              <w:rPr>
                <w:rFonts w:ascii="Times New Roman" w:hAnsi="Times New Roman" w:cs="Times New Roman"/>
                <w:b/>
                <w:sz w:val="24"/>
                <w:szCs w:val="24"/>
              </w:rPr>
            </w:pPr>
          </w:p>
        </w:tc>
        <w:tc>
          <w:tcPr>
            <w:tcW w:w="6398" w:type="dxa"/>
          </w:tcPr>
          <w:p w:rsidR="00E6681F" w:rsidRPr="00BB7EDF" w:rsidRDefault="00E6681F" w:rsidP="00BB7EDF">
            <w:pPr>
              <w:widowControl w:val="0"/>
              <w:tabs>
                <w:tab w:val="left" w:pos="142"/>
              </w:tabs>
              <w:autoSpaceDE w:val="0"/>
              <w:spacing w:after="0" w:line="240" w:lineRule="exact"/>
              <w:ind w:left="284"/>
              <w:jc w:val="both"/>
              <w:rPr>
                <w:rFonts w:ascii="Times New Roman" w:hAnsi="Times New Roman" w:cs="Times New Roman"/>
                <w:sz w:val="24"/>
                <w:szCs w:val="24"/>
              </w:rPr>
            </w:pPr>
            <w:r w:rsidRPr="00BB7EDF">
              <w:rPr>
                <w:rFonts w:ascii="Times New Roman" w:hAnsi="Times New Roman" w:cs="Times New Roman"/>
                <w:sz w:val="24"/>
                <w:szCs w:val="24"/>
              </w:rPr>
              <w:t>18.1. Переторжка – процедура, которая может дополнять закупочную процедуру, в целях получения наиболее выгодных предложений по оцениваемым критериям, относительно изначальных предложений участников</w:t>
            </w:r>
          </w:p>
          <w:p w:rsidR="00E6681F" w:rsidRPr="00BB7EDF" w:rsidRDefault="00E6681F" w:rsidP="00BB7EDF">
            <w:pPr>
              <w:widowControl w:val="0"/>
              <w:tabs>
                <w:tab w:val="left" w:pos="142"/>
              </w:tabs>
              <w:autoSpaceDE w:val="0"/>
              <w:spacing w:after="0" w:line="240" w:lineRule="exact"/>
              <w:ind w:left="284"/>
              <w:jc w:val="both"/>
              <w:rPr>
                <w:rFonts w:ascii="Times New Roman" w:hAnsi="Times New Roman" w:cs="Times New Roman"/>
                <w:sz w:val="24"/>
                <w:szCs w:val="24"/>
              </w:rPr>
            </w:pPr>
            <w:r w:rsidRPr="00BB7EDF">
              <w:rPr>
                <w:rFonts w:ascii="Times New Roman" w:hAnsi="Times New Roman" w:cs="Times New Roman"/>
                <w:sz w:val="24"/>
                <w:szCs w:val="24"/>
              </w:rPr>
              <w:t xml:space="preserve">18.2. Переторжка заключается в добровольном повышении </w:t>
            </w:r>
            <w:proofErr w:type="gramStart"/>
            <w:r w:rsidRPr="00BB7EDF">
              <w:rPr>
                <w:rFonts w:ascii="Times New Roman" w:hAnsi="Times New Roman" w:cs="Times New Roman"/>
                <w:sz w:val="24"/>
                <w:szCs w:val="24"/>
              </w:rPr>
              <w:t>предпочтительности заявок участников запроса коммерческих предложений</w:t>
            </w:r>
            <w:proofErr w:type="gramEnd"/>
            <w:r w:rsidRPr="00BB7EDF">
              <w:rPr>
                <w:rFonts w:ascii="Times New Roman" w:hAnsi="Times New Roman" w:cs="Times New Roman"/>
                <w:sz w:val="24"/>
                <w:szCs w:val="24"/>
              </w:rPr>
              <w:t xml:space="preserve"> в рамках специально организованного для этого способа закупки.</w:t>
            </w:r>
          </w:p>
          <w:p w:rsidR="00E6681F" w:rsidRPr="00BB7EDF" w:rsidRDefault="00E6681F" w:rsidP="00BB7EDF">
            <w:pPr>
              <w:widowControl w:val="0"/>
              <w:tabs>
                <w:tab w:val="left" w:pos="142"/>
              </w:tabs>
              <w:autoSpaceDE w:val="0"/>
              <w:spacing w:after="0" w:line="240" w:lineRule="exact"/>
              <w:ind w:left="284"/>
              <w:jc w:val="both"/>
              <w:rPr>
                <w:rFonts w:ascii="Times New Roman" w:hAnsi="Times New Roman" w:cs="Times New Roman"/>
                <w:sz w:val="24"/>
                <w:szCs w:val="24"/>
              </w:rPr>
            </w:pPr>
            <w:r w:rsidRPr="00BB7EDF">
              <w:rPr>
                <w:rFonts w:ascii="Times New Roman" w:hAnsi="Times New Roman" w:cs="Times New Roman"/>
                <w:sz w:val="24"/>
                <w:szCs w:val="24"/>
              </w:rPr>
              <w:t>18.3. Закупочная комиссия принимает решение о проведении переторжки.</w:t>
            </w:r>
          </w:p>
          <w:p w:rsidR="00E6681F" w:rsidRPr="00BB7EDF" w:rsidRDefault="00E6681F" w:rsidP="00BB7EDF">
            <w:pPr>
              <w:widowControl w:val="0"/>
              <w:tabs>
                <w:tab w:val="left" w:pos="142"/>
              </w:tabs>
              <w:autoSpaceDE w:val="0"/>
              <w:spacing w:after="0" w:line="240" w:lineRule="exact"/>
              <w:ind w:left="284"/>
              <w:jc w:val="both"/>
              <w:rPr>
                <w:rFonts w:ascii="Times New Roman" w:hAnsi="Times New Roman" w:cs="Times New Roman"/>
                <w:sz w:val="24"/>
                <w:szCs w:val="24"/>
              </w:rPr>
            </w:pPr>
            <w:r w:rsidRPr="00BB7EDF">
              <w:rPr>
                <w:rFonts w:ascii="Times New Roman" w:hAnsi="Times New Roman" w:cs="Times New Roman"/>
                <w:sz w:val="24"/>
                <w:szCs w:val="24"/>
              </w:rPr>
              <w:t>18.4. В переторжке имеют право участвовать приглашенные участники закупки, которые в результате рассмотрения заявок на участие в закупке допущены Закупочной комиссией к участию. Участник вправе не участвовать в переторжке, тогда его заявка остается действующей с ранее объявленными условиями.</w:t>
            </w:r>
          </w:p>
          <w:p w:rsidR="00E6681F" w:rsidRPr="00BB7EDF" w:rsidRDefault="00E6681F" w:rsidP="00BB7EDF">
            <w:pPr>
              <w:widowControl w:val="0"/>
              <w:tabs>
                <w:tab w:val="left" w:pos="142"/>
              </w:tabs>
              <w:autoSpaceDE w:val="0"/>
              <w:spacing w:after="0" w:line="240" w:lineRule="exact"/>
              <w:ind w:left="284"/>
              <w:jc w:val="both"/>
              <w:rPr>
                <w:rFonts w:ascii="Times New Roman" w:hAnsi="Times New Roman" w:cs="Times New Roman"/>
                <w:sz w:val="24"/>
                <w:szCs w:val="24"/>
              </w:rPr>
            </w:pPr>
            <w:r w:rsidRPr="00BB7EDF">
              <w:rPr>
                <w:rFonts w:ascii="Times New Roman" w:hAnsi="Times New Roman" w:cs="Times New Roman"/>
                <w:sz w:val="24"/>
                <w:szCs w:val="24"/>
              </w:rPr>
              <w:t>18.5. Заявка участника по ухудшению первоначальных условий не рассматриваются, такой участник считается не участвовавшим в переторжке, его предложение остается действующим с ранее объявленными условиями.</w:t>
            </w:r>
          </w:p>
          <w:p w:rsidR="00E6681F" w:rsidRPr="00BB7EDF" w:rsidRDefault="00E6681F" w:rsidP="00BB7EDF">
            <w:pPr>
              <w:widowControl w:val="0"/>
              <w:tabs>
                <w:tab w:val="left" w:pos="142"/>
              </w:tabs>
              <w:autoSpaceDE w:val="0"/>
              <w:spacing w:after="0" w:line="240" w:lineRule="exact"/>
              <w:ind w:left="284"/>
              <w:jc w:val="both"/>
              <w:rPr>
                <w:rFonts w:ascii="Times New Roman" w:hAnsi="Times New Roman" w:cs="Times New Roman"/>
                <w:sz w:val="24"/>
                <w:szCs w:val="24"/>
              </w:rPr>
            </w:pPr>
            <w:r w:rsidRPr="00BB7EDF">
              <w:rPr>
                <w:rFonts w:ascii="Times New Roman" w:hAnsi="Times New Roman" w:cs="Times New Roman"/>
                <w:sz w:val="24"/>
                <w:szCs w:val="24"/>
              </w:rPr>
              <w:t xml:space="preserve">18.6. Переторжка может проводиться с помощью функционала электронной торговой площадки либо в форме </w:t>
            </w:r>
            <w:proofErr w:type="spellStart"/>
            <w:r w:rsidRPr="00BB7EDF">
              <w:rPr>
                <w:rFonts w:ascii="Times New Roman" w:hAnsi="Times New Roman" w:cs="Times New Roman"/>
                <w:sz w:val="24"/>
                <w:szCs w:val="24"/>
              </w:rPr>
              <w:t>аудиоконференции</w:t>
            </w:r>
            <w:proofErr w:type="spellEnd"/>
            <w:r w:rsidRPr="00BB7EDF">
              <w:rPr>
                <w:rFonts w:ascii="Times New Roman" w:hAnsi="Times New Roman" w:cs="Times New Roman"/>
                <w:sz w:val="24"/>
                <w:szCs w:val="24"/>
              </w:rPr>
              <w:t xml:space="preserve">. В первом случае участники закупки, которые допущены Закупочной комиссией к дальнейшему участию в закупке, подают новое ценовое предложение в соответствии с правилами электронной торговой площадки. Во втором случае участники закупки, которые допущены Комиссией к дальнейшему участию, приглашаются в единый телефонный разговор. </w:t>
            </w:r>
          </w:p>
          <w:p w:rsidR="00E6681F" w:rsidRPr="00BB7EDF" w:rsidRDefault="00E6681F" w:rsidP="00BB7EDF">
            <w:pPr>
              <w:widowControl w:val="0"/>
              <w:tabs>
                <w:tab w:val="left" w:pos="142"/>
              </w:tabs>
              <w:autoSpaceDE w:val="0"/>
              <w:spacing w:after="0" w:line="240" w:lineRule="exact"/>
              <w:ind w:left="284"/>
              <w:jc w:val="both"/>
              <w:rPr>
                <w:rFonts w:ascii="Times New Roman" w:hAnsi="Times New Roman" w:cs="Times New Roman"/>
                <w:sz w:val="24"/>
                <w:szCs w:val="24"/>
              </w:rPr>
            </w:pPr>
            <w:r w:rsidRPr="00BB7EDF">
              <w:rPr>
                <w:rFonts w:ascii="Times New Roman" w:hAnsi="Times New Roman" w:cs="Times New Roman"/>
                <w:sz w:val="24"/>
                <w:szCs w:val="24"/>
              </w:rPr>
              <w:t>18.7. Форма и порядок проведения переторжки, сроки подачи новых предложений, определенные Закупочной комиссией, сообщаются участникам закупки, кото</w:t>
            </w:r>
            <w:r w:rsidR="00D450AC" w:rsidRPr="00BB7EDF">
              <w:rPr>
                <w:rFonts w:ascii="Times New Roman" w:hAnsi="Times New Roman" w:cs="Times New Roman"/>
                <w:sz w:val="24"/>
                <w:szCs w:val="24"/>
              </w:rPr>
              <w:t>рые были допущены к переторжке.</w:t>
            </w:r>
          </w:p>
        </w:tc>
      </w:tr>
      <w:tr w:rsidR="000000D0" w:rsidRPr="00BB7EDF" w:rsidTr="000000D0">
        <w:tc>
          <w:tcPr>
            <w:tcW w:w="4024" w:type="dxa"/>
            <w:vAlign w:val="center"/>
          </w:tcPr>
          <w:p w:rsidR="000000D0" w:rsidRPr="00BB7EDF" w:rsidRDefault="000000D0" w:rsidP="00BB7EDF">
            <w:pPr>
              <w:widowControl w:val="0"/>
              <w:tabs>
                <w:tab w:val="left" w:pos="142"/>
              </w:tabs>
              <w:autoSpaceDE w:val="0"/>
              <w:spacing w:after="0" w:line="240" w:lineRule="exact"/>
              <w:rPr>
                <w:rFonts w:ascii="Times New Roman" w:hAnsi="Times New Roman" w:cs="Times New Roman"/>
                <w:b/>
                <w:sz w:val="24"/>
                <w:szCs w:val="24"/>
              </w:rPr>
            </w:pPr>
            <w:r w:rsidRPr="00BB7EDF">
              <w:rPr>
                <w:rFonts w:ascii="Times New Roman" w:hAnsi="Times New Roman" w:cs="Times New Roman"/>
                <w:b/>
                <w:sz w:val="24"/>
                <w:szCs w:val="24"/>
              </w:rPr>
              <w:t xml:space="preserve">19. Критерии оценки и сопоставления заявок на участие в запросе коммерческих предложений: </w:t>
            </w:r>
          </w:p>
        </w:tc>
        <w:tc>
          <w:tcPr>
            <w:tcW w:w="6398" w:type="dxa"/>
            <w:vAlign w:val="center"/>
          </w:tcPr>
          <w:p w:rsidR="000000D0" w:rsidRPr="00BB7EDF" w:rsidRDefault="000000D0" w:rsidP="00BB7EDF">
            <w:pPr>
              <w:widowControl w:val="0"/>
              <w:tabs>
                <w:tab w:val="left" w:pos="142"/>
              </w:tabs>
              <w:autoSpaceDE w:val="0"/>
              <w:spacing w:after="0" w:line="240" w:lineRule="exact"/>
              <w:jc w:val="both"/>
              <w:rPr>
                <w:rFonts w:ascii="Times New Roman" w:hAnsi="Times New Roman" w:cs="Times New Roman"/>
                <w:sz w:val="24"/>
                <w:szCs w:val="24"/>
              </w:rPr>
            </w:pPr>
            <w:r w:rsidRPr="00BB7EDF">
              <w:rPr>
                <w:rFonts w:ascii="Times New Roman" w:hAnsi="Times New Roman" w:cs="Times New Roman"/>
                <w:sz w:val="24"/>
                <w:szCs w:val="24"/>
              </w:rPr>
              <w:t>-Для определения наилучших условий исполнения договора, предложенных в заявках на участие в запросе коммерческих предложений, Закупочная комиссия оценивает и сопоставляет такие заявки по критериям, указанным в Таблице №1 настоящей закупочной документацией.</w:t>
            </w:r>
          </w:p>
          <w:p w:rsidR="000000D0" w:rsidRPr="00BB7EDF" w:rsidRDefault="000000D0" w:rsidP="00BB7EDF">
            <w:pPr>
              <w:widowControl w:val="0"/>
              <w:tabs>
                <w:tab w:val="left" w:pos="142"/>
              </w:tabs>
              <w:autoSpaceDE w:val="0"/>
              <w:spacing w:after="0" w:line="240" w:lineRule="exact"/>
              <w:jc w:val="both"/>
              <w:rPr>
                <w:rFonts w:ascii="Times New Roman" w:hAnsi="Times New Roman" w:cs="Times New Roman"/>
                <w:sz w:val="24"/>
                <w:szCs w:val="24"/>
              </w:rPr>
            </w:pPr>
            <w:r w:rsidRPr="00BB7EDF">
              <w:rPr>
                <w:rFonts w:ascii="Times New Roman" w:hAnsi="Times New Roman" w:cs="Times New Roman"/>
                <w:sz w:val="24"/>
                <w:szCs w:val="24"/>
              </w:rPr>
              <w:t>Итоговое количество баллов, присваиваемых заявке по результатам оценки и сопоставления, определяется как сумма итоговых баллов по каждому критерию.</w:t>
            </w:r>
          </w:p>
          <w:p w:rsidR="000000D0" w:rsidRPr="00BB7EDF" w:rsidRDefault="000000D0" w:rsidP="00BB7EDF">
            <w:pPr>
              <w:widowControl w:val="0"/>
              <w:tabs>
                <w:tab w:val="left" w:pos="142"/>
              </w:tabs>
              <w:autoSpaceDE w:val="0"/>
              <w:spacing w:after="0" w:line="240" w:lineRule="exact"/>
              <w:jc w:val="both"/>
              <w:rPr>
                <w:rFonts w:ascii="Times New Roman" w:hAnsi="Times New Roman" w:cs="Times New Roman"/>
                <w:sz w:val="24"/>
                <w:szCs w:val="24"/>
              </w:rPr>
            </w:pPr>
            <w:r w:rsidRPr="00BB7EDF">
              <w:rPr>
                <w:rFonts w:ascii="Times New Roman" w:hAnsi="Times New Roman" w:cs="Times New Roman"/>
                <w:sz w:val="24"/>
                <w:szCs w:val="24"/>
              </w:rPr>
              <w:t>-Победителем запроса коммерческих предложений признается участник, заявке которого присвоено наибольшее количество баллов.</w:t>
            </w:r>
          </w:p>
          <w:p w:rsidR="000000D0" w:rsidRPr="00BB7EDF" w:rsidRDefault="000000D0" w:rsidP="00BB7EDF">
            <w:pPr>
              <w:spacing w:after="0" w:line="240" w:lineRule="exact"/>
              <w:jc w:val="both"/>
              <w:rPr>
                <w:rFonts w:ascii="Times New Roman" w:hAnsi="Times New Roman" w:cs="Times New Roman"/>
                <w:sz w:val="24"/>
                <w:szCs w:val="24"/>
              </w:rPr>
            </w:pPr>
            <w:r w:rsidRPr="00BB7EDF">
              <w:rPr>
                <w:rFonts w:ascii="Times New Roman" w:hAnsi="Times New Roman" w:cs="Times New Roman"/>
                <w:sz w:val="24"/>
                <w:szCs w:val="24"/>
              </w:rPr>
              <w:t>-Оценка и сопоставление заявок на участие по критериям, указанным в Таблице №1  документации производится по решению ЗК.</w:t>
            </w:r>
          </w:p>
          <w:p w:rsidR="000000D0" w:rsidRPr="00BB7EDF" w:rsidRDefault="000000D0" w:rsidP="00BB7EDF">
            <w:pPr>
              <w:spacing w:after="0" w:line="240" w:lineRule="exact"/>
              <w:jc w:val="both"/>
              <w:rPr>
                <w:rFonts w:ascii="Times New Roman" w:hAnsi="Times New Roman" w:cs="Times New Roman"/>
                <w:sz w:val="24"/>
                <w:szCs w:val="24"/>
              </w:rPr>
            </w:pPr>
            <w:r w:rsidRPr="00BB7EDF">
              <w:rPr>
                <w:rFonts w:ascii="Times New Roman" w:hAnsi="Times New Roman" w:cs="Times New Roman"/>
                <w:sz w:val="24"/>
                <w:szCs w:val="24"/>
              </w:rPr>
              <w:t xml:space="preserve">-Оценка и сопоставление заявок на участие при осуществлении закупок по выполнению работ либо оказанию услуг не производится. </w:t>
            </w:r>
          </w:p>
          <w:p w:rsidR="000000D0" w:rsidRPr="00BB7EDF" w:rsidRDefault="000000D0" w:rsidP="00BB7EDF">
            <w:pPr>
              <w:widowControl w:val="0"/>
              <w:tabs>
                <w:tab w:val="left" w:pos="142"/>
              </w:tabs>
              <w:autoSpaceDE w:val="0"/>
              <w:spacing w:after="0" w:line="240" w:lineRule="exact"/>
              <w:jc w:val="both"/>
              <w:rPr>
                <w:rFonts w:ascii="Times New Roman" w:hAnsi="Times New Roman" w:cs="Times New Roman"/>
                <w:sz w:val="24"/>
                <w:szCs w:val="24"/>
              </w:rPr>
            </w:pPr>
            <w:r w:rsidRPr="00BB7EDF">
              <w:rPr>
                <w:rFonts w:ascii="Times New Roman" w:hAnsi="Times New Roman" w:cs="Times New Roman"/>
                <w:sz w:val="24"/>
                <w:szCs w:val="24"/>
              </w:rPr>
              <w:t>-В случае</w:t>
            </w:r>
            <w:proofErr w:type="gramStart"/>
            <w:r w:rsidRPr="00BB7EDF">
              <w:rPr>
                <w:rFonts w:ascii="Times New Roman" w:hAnsi="Times New Roman" w:cs="Times New Roman"/>
                <w:sz w:val="24"/>
                <w:szCs w:val="24"/>
              </w:rPr>
              <w:t>,</w:t>
            </w:r>
            <w:proofErr w:type="gramEnd"/>
            <w:r w:rsidRPr="00BB7EDF">
              <w:rPr>
                <w:rFonts w:ascii="Times New Roman" w:hAnsi="Times New Roman" w:cs="Times New Roman"/>
                <w:sz w:val="24"/>
                <w:szCs w:val="24"/>
              </w:rPr>
              <w:t xml:space="preserve"> если заявки нескольких участников, набрали одинаковый итоговый балл, меньший порядковый номер присваивается заявке, в которой содержится минимальное </w:t>
            </w:r>
            <w:r w:rsidRPr="00BB7EDF">
              <w:rPr>
                <w:rFonts w:ascii="Times New Roman" w:hAnsi="Times New Roman" w:cs="Times New Roman"/>
                <w:sz w:val="24"/>
                <w:szCs w:val="24"/>
              </w:rPr>
              <w:lastRenderedPageBreak/>
              <w:t xml:space="preserve">ценовое предложение.  </w:t>
            </w:r>
          </w:p>
          <w:p w:rsidR="000000D0" w:rsidRPr="00BB7EDF" w:rsidRDefault="000000D0" w:rsidP="00BB7EDF">
            <w:pPr>
              <w:widowControl w:val="0"/>
              <w:tabs>
                <w:tab w:val="left" w:pos="142"/>
              </w:tabs>
              <w:autoSpaceDE w:val="0"/>
              <w:spacing w:after="0" w:line="240" w:lineRule="exact"/>
              <w:jc w:val="both"/>
              <w:rPr>
                <w:rFonts w:ascii="Times New Roman" w:hAnsi="Times New Roman" w:cs="Times New Roman"/>
                <w:sz w:val="24"/>
                <w:szCs w:val="24"/>
              </w:rPr>
            </w:pPr>
            <w:r w:rsidRPr="00BB7EDF">
              <w:rPr>
                <w:rFonts w:ascii="Times New Roman" w:hAnsi="Times New Roman" w:cs="Times New Roman"/>
                <w:sz w:val="24"/>
                <w:szCs w:val="24"/>
              </w:rPr>
              <w:t>- Запрос коммерческих предложений признается несостоявшимся в случаях:</w:t>
            </w:r>
          </w:p>
          <w:p w:rsidR="000000D0" w:rsidRPr="00BB7EDF" w:rsidRDefault="000000D0" w:rsidP="00BB7EDF">
            <w:pPr>
              <w:widowControl w:val="0"/>
              <w:tabs>
                <w:tab w:val="left" w:pos="142"/>
              </w:tabs>
              <w:autoSpaceDE w:val="0"/>
              <w:spacing w:after="0" w:line="240" w:lineRule="exact"/>
              <w:jc w:val="both"/>
              <w:rPr>
                <w:rFonts w:ascii="Times New Roman" w:hAnsi="Times New Roman" w:cs="Times New Roman"/>
                <w:sz w:val="24"/>
                <w:szCs w:val="24"/>
              </w:rPr>
            </w:pPr>
            <w:r w:rsidRPr="00BB7EDF">
              <w:rPr>
                <w:rFonts w:ascii="Times New Roman" w:hAnsi="Times New Roman" w:cs="Times New Roman"/>
                <w:sz w:val="24"/>
                <w:szCs w:val="24"/>
              </w:rPr>
              <w:t>1) по окончании срока подачи заявок на участие в закупке подана только одна заявка на участие в запросе;</w:t>
            </w:r>
          </w:p>
          <w:p w:rsidR="000000D0" w:rsidRPr="00BB7EDF" w:rsidRDefault="000000D0" w:rsidP="00BB7EDF">
            <w:pPr>
              <w:widowControl w:val="0"/>
              <w:tabs>
                <w:tab w:val="left" w:pos="142"/>
              </w:tabs>
              <w:autoSpaceDE w:val="0"/>
              <w:spacing w:after="0" w:line="240" w:lineRule="exact"/>
              <w:jc w:val="both"/>
              <w:rPr>
                <w:rFonts w:ascii="Times New Roman" w:hAnsi="Times New Roman" w:cs="Times New Roman"/>
                <w:sz w:val="24"/>
                <w:szCs w:val="24"/>
              </w:rPr>
            </w:pPr>
            <w:r w:rsidRPr="00BB7EDF">
              <w:rPr>
                <w:rFonts w:ascii="Times New Roman" w:hAnsi="Times New Roman" w:cs="Times New Roman"/>
                <w:sz w:val="24"/>
                <w:szCs w:val="24"/>
              </w:rPr>
              <w:t>2) по результатам рассмотрения заявок на участие в закупке только одна заявка на участие в закупке соответствует требованиям, установленным в документации об осуществлении запроса;</w:t>
            </w:r>
          </w:p>
          <w:p w:rsidR="000000D0" w:rsidRPr="00BB7EDF" w:rsidRDefault="000000D0" w:rsidP="00BB7EDF">
            <w:pPr>
              <w:widowControl w:val="0"/>
              <w:tabs>
                <w:tab w:val="left" w:pos="142"/>
              </w:tabs>
              <w:autoSpaceDE w:val="0"/>
              <w:spacing w:after="0" w:line="240" w:lineRule="exact"/>
              <w:jc w:val="both"/>
              <w:rPr>
                <w:rFonts w:ascii="Times New Roman" w:hAnsi="Times New Roman" w:cs="Times New Roman"/>
                <w:sz w:val="24"/>
                <w:szCs w:val="24"/>
              </w:rPr>
            </w:pPr>
            <w:r w:rsidRPr="00BB7EDF">
              <w:rPr>
                <w:rFonts w:ascii="Times New Roman" w:hAnsi="Times New Roman" w:cs="Times New Roman"/>
                <w:sz w:val="24"/>
                <w:szCs w:val="24"/>
              </w:rPr>
              <w:t>3) по окончании срока подачи заявок на участие в закупке не подано ни одной заявки на участие в запросе;</w:t>
            </w:r>
          </w:p>
          <w:p w:rsidR="000000D0" w:rsidRPr="00BB7EDF" w:rsidRDefault="000000D0" w:rsidP="00BB7EDF">
            <w:pPr>
              <w:widowControl w:val="0"/>
              <w:tabs>
                <w:tab w:val="left" w:pos="142"/>
              </w:tabs>
              <w:autoSpaceDE w:val="0"/>
              <w:spacing w:after="0" w:line="240" w:lineRule="exact"/>
              <w:jc w:val="both"/>
              <w:rPr>
                <w:rFonts w:ascii="Times New Roman" w:hAnsi="Times New Roman" w:cs="Times New Roman"/>
                <w:sz w:val="24"/>
                <w:szCs w:val="24"/>
              </w:rPr>
            </w:pPr>
            <w:r w:rsidRPr="00BB7EDF">
              <w:rPr>
                <w:rFonts w:ascii="Times New Roman" w:hAnsi="Times New Roman" w:cs="Times New Roman"/>
                <w:sz w:val="24"/>
                <w:szCs w:val="24"/>
              </w:rPr>
              <w:t>4) по результатам рассмотрения заявок на участие в запросе Закупочная комиссия отклонила все заявки на участие в запросе;</w:t>
            </w:r>
          </w:p>
          <w:p w:rsidR="000000D0" w:rsidRPr="00BB7EDF" w:rsidRDefault="000000D0" w:rsidP="00BB7EDF">
            <w:pPr>
              <w:widowControl w:val="0"/>
              <w:tabs>
                <w:tab w:val="left" w:pos="142"/>
              </w:tabs>
              <w:autoSpaceDE w:val="0"/>
              <w:spacing w:after="0" w:line="240" w:lineRule="exact"/>
              <w:jc w:val="both"/>
              <w:rPr>
                <w:rFonts w:ascii="Times New Roman" w:hAnsi="Times New Roman" w:cs="Times New Roman"/>
                <w:sz w:val="24"/>
                <w:szCs w:val="24"/>
              </w:rPr>
            </w:pPr>
            <w:r w:rsidRPr="00BB7EDF">
              <w:rPr>
                <w:rFonts w:ascii="Times New Roman" w:hAnsi="Times New Roman" w:cs="Times New Roman"/>
                <w:sz w:val="24"/>
                <w:szCs w:val="24"/>
              </w:rPr>
              <w:t xml:space="preserve">5) победитель запроса или участник запроса заявке, которого присвоен второй (третий и </w:t>
            </w:r>
            <w:proofErr w:type="gramStart"/>
            <w:r w:rsidRPr="00BB7EDF">
              <w:rPr>
                <w:rFonts w:ascii="Times New Roman" w:hAnsi="Times New Roman" w:cs="Times New Roman"/>
                <w:sz w:val="24"/>
                <w:szCs w:val="24"/>
              </w:rPr>
              <w:t xml:space="preserve">далее) </w:t>
            </w:r>
            <w:proofErr w:type="gramEnd"/>
            <w:r w:rsidRPr="00BB7EDF">
              <w:rPr>
                <w:rFonts w:ascii="Times New Roman" w:hAnsi="Times New Roman" w:cs="Times New Roman"/>
                <w:sz w:val="24"/>
                <w:szCs w:val="24"/>
              </w:rPr>
              <w:t>номер, уклоняются от заключения договора.</w:t>
            </w:r>
          </w:p>
          <w:p w:rsidR="000000D0" w:rsidRPr="00BB7EDF" w:rsidRDefault="000000D0" w:rsidP="00BB7EDF">
            <w:pPr>
              <w:widowControl w:val="0"/>
              <w:tabs>
                <w:tab w:val="left" w:pos="142"/>
              </w:tabs>
              <w:autoSpaceDE w:val="0"/>
              <w:spacing w:after="0" w:line="240" w:lineRule="exact"/>
              <w:jc w:val="both"/>
              <w:rPr>
                <w:rFonts w:ascii="Times New Roman" w:hAnsi="Times New Roman" w:cs="Times New Roman"/>
                <w:sz w:val="24"/>
                <w:szCs w:val="24"/>
              </w:rPr>
            </w:pPr>
            <w:r w:rsidRPr="00BB7EDF">
              <w:rPr>
                <w:rFonts w:ascii="Times New Roman" w:hAnsi="Times New Roman" w:cs="Times New Roman"/>
                <w:sz w:val="24"/>
                <w:szCs w:val="24"/>
              </w:rPr>
              <w:t>Если запрос коммерческих предложений признан несостоявшийся, заказчик вправе:</w:t>
            </w:r>
          </w:p>
          <w:p w:rsidR="000000D0" w:rsidRPr="00BB7EDF" w:rsidRDefault="000000D0" w:rsidP="00BB7EDF">
            <w:pPr>
              <w:widowControl w:val="0"/>
              <w:tabs>
                <w:tab w:val="left" w:pos="142"/>
              </w:tabs>
              <w:autoSpaceDE w:val="0"/>
              <w:spacing w:after="0" w:line="240" w:lineRule="exact"/>
              <w:jc w:val="both"/>
              <w:rPr>
                <w:rFonts w:ascii="Times New Roman" w:hAnsi="Times New Roman" w:cs="Times New Roman"/>
                <w:sz w:val="24"/>
                <w:szCs w:val="24"/>
              </w:rPr>
            </w:pPr>
            <w:r w:rsidRPr="00BB7EDF">
              <w:rPr>
                <w:rFonts w:ascii="Times New Roman" w:hAnsi="Times New Roman" w:cs="Times New Roman"/>
                <w:sz w:val="24"/>
                <w:szCs w:val="24"/>
              </w:rPr>
              <w:t>1) отказаться от заключения договора с единственным участником и в дальнейшем не осуществлять повторную закупку;</w:t>
            </w:r>
          </w:p>
          <w:p w:rsidR="000000D0" w:rsidRPr="00BB7EDF" w:rsidRDefault="000000D0" w:rsidP="00BB7EDF">
            <w:pPr>
              <w:widowControl w:val="0"/>
              <w:tabs>
                <w:tab w:val="left" w:pos="142"/>
              </w:tabs>
              <w:autoSpaceDE w:val="0"/>
              <w:spacing w:after="0" w:line="240" w:lineRule="exact"/>
              <w:jc w:val="both"/>
              <w:rPr>
                <w:rFonts w:ascii="Times New Roman" w:hAnsi="Times New Roman" w:cs="Times New Roman"/>
                <w:sz w:val="24"/>
                <w:szCs w:val="24"/>
              </w:rPr>
            </w:pPr>
            <w:r w:rsidRPr="00BB7EDF">
              <w:rPr>
                <w:rFonts w:ascii="Times New Roman" w:hAnsi="Times New Roman" w:cs="Times New Roman"/>
                <w:sz w:val="24"/>
                <w:szCs w:val="24"/>
              </w:rPr>
              <w:t>2) осуществить закупку повторно, изменив любые сведения о закупке;</w:t>
            </w:r>
          </w:p>
          <w:p w:rsidR="000000D0" w:rsidRPr="00BB7EDF" w:rsidRDefault="000000D0" w:rsidP="00BB7EDF">
            <w:pPr>
              <w:widowControl w:val="0"/>
              <w:tabs>
                <w:tab w:val="left" w:pos="142"/>
              </w:tabs>
              <w:autoSpaceDE w:val="0"/>
              <w:spacing w:after="0" w:line="240" w:lineRule="exact"/>
              <w:jc w:val="both"/>
              <w:rPr>
                <w:rFonts w:ascii="Times New Roman" w:hAnsi="Times New Roman" w:cs="Times New Roman"/>
                <w:sz w:val="24"/>
                <w:szCs w:val="24"/>
              </w:rPr>
            </w:pPr>
            <w:r w:rsidRPr="00BB7EDF">
              <w:rPr>
                <w:rFonts w:ascii="Times New Roman" w:hAnsi="Times New Roman" w:cs="Times New Roman"/>
                <w:sz w:val="24"/>
                <w:szCs w:val="24"/>
              </w:rPr>
              <w:t>3) заключить договор с лицом, которое было признано единственным участником закупки, если он и его заявка соответствуют требованиям документации запроса.</w:t>
            </w:r>
          </w:p>
          <w:p w:rsidR="000000D0" w:rsidRPr="00BB7EDF" w:rsidRDefault="000000D0" w:rsidP="00BB7EDF">
            <w:pPr>
              <w:widowControl w:val="0"/>
              <w:tabs>
                <w:tab w:val="left" w:pos="142"/>
              </w:tabs>
              <w:autoSpaceDE w:val="0"/>
              <w:spacing w:after="0" w:line="240" w:lineRule="exact"/>
              <w:jc w:val="both"/>
              <w:rPr>
                <w:rFonts w:ascii="Times New Roman" w:hAnsi="Times New Roman" w:cs="Times New Roman"/>
                <w:sz w:val="24"/>
                <w:szCs w:val="24"/>
              </w:rPr>
            </w:pPr>
            <w:r w:rsidRPr="00BB7EDF">
              <w:rPr>
                <w:rFonts w:ascii="Times New Roman" w:hAnsi="Times New Roman" w:cs="Times New Roman"/>
                <w:sz w:val="24"/>
                <w:szCs w:val="24"/>
              </w:rPr>
              <w:t>-Протоколы, формируемые по результатам запроса коммерческих предложений, не подлежат опубликованию в средствах массовой информации и размещению в сети Интернет.</w:t>
            </w:r>
          </w:p>
        </w:tc>
      </w:tr>
      <w:tr w:rsidR="00AF1DE1" w:rsidRPr="00BB7EDF" w:rsidTr="000000D0">
        <w:tc>
          <w:tcPr>
            <w:tcW w:w="4024" w:type="dxa"/>
            <w:vAlign w:val="center"/>
          </w:tcPr>
          <w:p w:rsidR="00AF1DE1" w:rsidRPr="00BB7EDF" w:rsidRDefault="00AF1DE1" w:rsidP="00BB7EDF">
            <w:pPr>
              <w:widowControl w:val="0"/>
              <w:tabs>
                <w:tab w:val="left" w:pos="142"/>
              </w:tabs>
              <w:autoSpaceDE w:val="0"/>
              <w:spacing w:after="0" w:line="240" w:lineRule="exact"/>
              <w:rPr>
                <w:rFonts w:ascii="Times New Roman" w:hAnsi="Times New Roman" w:cs="Times New Roman"/>
                <w:b/>
                <w:sz w:val="24"/>
                <w:szCs w:val="24"/>
              </w:rPr>
            </w:pPr>
            <w:r w:rsidRPr="00BB7EDF">
              <w:rPr>
                <w:rFonts w:ascii="Times New Roman" w:hAnsi="Times New Roman" w:cs="Times New Roman"/>
                <w:b/>
                <w:sz w:val="24"/>
                <w:szCs w:val="24"/>
              </w:rPr>
              <w:lastRenderedPageBreak/>
              <w:t xml:space="preserve">20. Основание для признания запроса коммерческих предложений </w:t>
            </w:r>
            <w:proofErr w:type="gramStart"/>
            <w:r w:rsidRPr="00BB7EDF">
              <w:rPr>
                <w:rFonts w:ascii="Times New Roman" w:hAnsi="Times New Roman" w:cs="Times New Roman"/>
                <w:b/>
                <w:sz w:val="24"/>
                <w:szCs w:val="24"/>
              </w:rPr>
              <w:t>несостоявшимся</w:t>
            </w:r>
            <w:proofErr w:type="gramEnd"/>
            <w:r w:rsidRPr="00BB7EDF">
              <w:rPr>
                <w:rFonts w:ascii="Times New Roman" w:hAnsi="Times New Roman" w:cs="Times New Roman"/>
                <w:b/>
                <w:sz w:val="24"/>
                <w:szCs w:val="24"/>
              </w:rPr>
              <w:t>.</w:t>
            </w:r>
          </w:p>
        </w:tc>
        <w:tc>
          <w:tcPr>
            <w:tcW w:w="6398" w:type="dxa"/>
            <w:vAlign w:val="center"/>
          </w:tcPr>
          <w:p w:rsidR="00AF1DE1" w:rsidRPr="00BB7EDF" w:rsidRDefault="00AF1DE1" w:rsidP="00BB7EDF">
            <w:pPr>
              <w:widowControl w:val="0"/>
              <w:tabs>
                <w:tab w:val="left" w:pos="142"/>
              </w:tabs>
              <w:autoSpaceDE w:val="0"/>
              <w:spacing w:after="0" w:line="240" w:lineRule="exact"/>
              <w:jc w:val="both"/>
              <w:rPr>
                <w:rFonts w:ascii="Times New Roman" w:hAnsi="Times New Roman" w:cs="Times New Roman"/>
                <w:sz w:val="24"/>
                <w:szCs w:val="24"/>
              </w:rPr>
            </w:pPr>
            <w:r w:rsidRPr="00BB7EDF">
              <w:rPr>
                <w:rFonts w:ascii="Times New Roman" w:hAnsi="Times New Roman" w:cs="Times New Roman"/>
                <w:sz w:val="24"/>
                <w:szCs w:val="24"/>
              </w:rPr>
              <w:t>- Запрос коммерческих предложений признается несостоявшимся в случаях:</w:t>
            </w:r>
          </w:p>
          <w:p w:rsidR="00AF1DE1" w:rsidRPr="00BB7EDF" w:rsidRDefault="00AF1DE1" w:rsidP="00BB7EDF">
            <w:pPr>
              <w:widowControl w:val="0"/>
              <w:tabs>
                <w:tab w:val="left" w:pos="142"/>
              </w:tabs>
              <w:autoSpaceDE w:val="0"/>
              <w:spacing w:after="0" w:line="240" w:lineRule="exact"/>
              <w:jc w:val="both"/>
              <w:rPr>
                <w:rFonts w:ascii="Times New Roman" w:hAnsi="Times New Roman" w:cs="Times New Roman"/>
                <w:sz w:val="24"/>
                <w:szCs w:val="24"/>
              </w:rPr>
            </w:pPr>
            <w:r w:rsidRPr="00BB7EDF">
              <w:rPr>
                <w:rFonts w:ascii="Times New Roman" w:hAnsi="Times New Roman" w:cs="Times New Roman"/>
                <w:sz w:val="24"/>
                <w:szCs w:val="24"/>
              </w:rPr>
              <w:t>1) по окончании срока подачи заявок на участие в закупке подана только одна заявка на участие в запросе;</w:t>
            </w:r>
          </w:p>
          <w:p w:rsidR="00AF1DE1" w:rsidRPr="00BB7EDF" w:rsidRDefault="00AF1DE1" w:rsidP="00BB7EDF">
            <w:pPr>
              <w:widowControl w:val="0"/>
              <w:tabs>
                <w:tab w:val="left" w:pos="142"/>
              </w:tabs>
              <w:autoSpaceDE w:val="0"/>
              <w:spacing w:after="0" w:line="240" w:lineRule="exact"/>
              <w:jc w:val="both"/>
              <w:rPr>
                <w:rFonts w:ascii="Times New Roman" w:hAnsi="Times New Roman" w:cs="Times New Roman"/>
                <w:sz w:val="24"/>
                <w:szCs w:val="24"/>
              </w:rPr>
            </w:pPr>
            <w:r w:rsidRPr="00BB7EDF">
              <w:rPr>
                <w:rFonts w:ascii="Times New Roman" w:hAnsi="Times New Roman" w:cs="Times New Roman"/>
                <w:sz w:val="24"/>
                <w:szCs w:val="24"/>
              </w:rPr>
              <w:t>2) по результатам рассмотрения заявок на участие в закупке только одна заявка на участие в закупке соответствует требованиям, установленным в документации об осуществлении запроса;</w:t>
            </w:r>
          </w:p>
          <w:p w:rsidR="00AF1DE1" w:rsidRPr="00BB7EDF" w:rsidRDefault="00AF1DE1" w:rsidP="00BB7EDF">
            <w:pPr>
              <w:widowControl w:val="0"/>
              <w:tabs>
                <w:tab w:val="left" w:pos="142"/>
              </w:tabs>
              <w:autoSpaceDE w:val="0"/>
              <w:spacing w:after="0" w:line="240" w:lineRule="exact"/>
              <w:jc w:val="both"/>
              <w:rPr>
                <w:rFonts w:ascii="Times New Roman" w:hAnsi="Times New Roman" w:cs="Times New Roman"/>
                <w:sz w:val="24"/>
                <w:szCs w:val="24"/>
              </w:rPr>
            </w:pPr>
            <w:r w:rsidRPr="00BB7EDF">
              <w:rPr>
                <w:rFonts w:ascii="Times New Roman" w:hAnsi="Times New Roman" w:cs="Times New Roman"/>
                <w:sz w:val="24"/>
                <w:szCs w:val="24"/>
              </w:rPr>
              <w:t>3) по окончании срока подачи заявок на участие в закупке не подано ни одной заявки на участие в запросе;</w:t>
            </w:r>
          </w:p>
          <w:p w:rsidR="00AF1DE1" w:rsidRPr="00BB7EDF" w:rsidRDefault="00AF1DE1" w:rsidP="00BB7EDF">
            <w:pPr>
              <w:widowControl w:val="0"/>
              <w:tabs>
                <w:tab w:val="left" w:pos="142"/>
              </w:tabs>
              <w:autoSpaceDE w:val="0"/>
              <w:spacing w:after="0" w:line="240" w:lineRule="exact"/>
              <w:jc w:val="both"/>
              <w:rPr>
                <w:rFonts w:ascii="Times New Roman" w:hAnsi="Times New Roman" w:cs="Times New Roman"/>
                <w:sz w:val="24"/>
                <w:szCs w:val="24"/>
              </w:rPr>
            </w:pPr>
            <w:r w:rsidRPr="00BB7EDF">
              <w:rPr>
                <w:rFonts w:ascii="Times New Roman" w:hAnsi="Times New Roman" w:cs="Times New Roman"/>
                <w:sz w:val="24"/>
                <w:szCs w:val="24"/>
              </w:rPr>
              <w:t>4) по результатам рассмотрения заявок на участие в запросе Закупочная комиссия отклонила все заявки на участие в запросе;</w:t>
            </w:r>
          </w:p>
          <w:p w:rsidR="00AF1DE1" w:rsidRPr="00BB7EDF" w:rsidRDefault="00AF1DE1" w:rsidP="00BB7EDF">
            <w:pPr>
              <w:widowControl w:val="0"/>
              <w:tabs>
                <w:tab w:val="left" w:pos="142"/>
              </w:tabs>
              <w:autoSpaceDE w:val="0"/>
              <w:spacing w:after="0" w:line="240" w:lineRule="exact"/>
              <w:jc w:val="both"/>
              <w:rPr>
                <w:rFonts w:ascii="Times New Roman" w:hAnsi="Times New Roman" w:cs="Times New Roman"/>
                <w:sz w:val="24"/>
                <w:szCs w:val="24"/>
              </w:rPr>
            </w:pPr>
            <w:r w:rsidRPr="00BB7EDF">
              <w:rPr>
                <w:rFonts w:ascii="Times New Roman" w:hAnsi="Times New Roman" w:cs="Times New Roman"/>
                <w:sz w:val="24"/>
                <w:szCs w:val="24"/>
              </w:rPr>
              <w:t xml:space="preserve">5) победитель запроса или участник запроса заявке, которого присвоен второй (третий и </w:t>
            </w:r>
            <w:proofErr w:type="gramStart"/>
            <w:r w:rsidRPr="00BB7EDF">
              <w:rPr>
                <w:rFonts w:ascii="Times New Roman" w:hAnsi="Times New Roman" w:cs="Times New Roman"/>
                <w:sz w:val="24"/>
                <w:szCs w:val="24"/>
              </w:rPr>
              <w:t xml:space="preserve">далее) </w:t>
            </w:r>
            <w:proofErr w:type="gramEnd"/>
            <w:r w:rsidRPr="00BB7EDF">
              <w:rPr>
                <w:rFonts w:ascii="Times New Roman" w:hAnsi="Times New Roman" w:cs="Times New Roman"/>
                <w:sz w:val="24"/>
                <w:szCs w:val="24"/>
              </w:rPr>
              <w:t>номер, уклоняются от заключения договора.</w:t>
            </w:r>
          </w:p>
          <w:p w:rsidR="00AF1DE1" w:rsidRPr="00BB7EDF" w:rsidRDefault="00AF1DE1" w:rsidP="00BB7EDF">
            <w:pPr>
              <w:widowControl w:val="0"/>
              <w:tabs>
                <w:tab w:val="left" w:pos="142"/>
              </w:tabs>
              <w:autoSpaceDE w:val="0"/>
              <w:spacing w:after="0" w:line="240" w:lineRule="exact"/>
              <w:jc w:val="both"/>
              <w:rPr>
                <w:rFonts w:ascii="Times New Roman" w:hAnsi="Times New Roman" w:cs="Times New Roman"/>
                <w:b/>
                <w:sz w:val="24"/>
                <w:szCs w:val="24"/>
              </w:rPr>
            </w:pPr>
            <w:r w:rsidRPr="00BB7EDF">
              <w:rPr>
                <w:rFonts w:ascii="Times New Roman" w:hAnsi="Times New Roman" w:cs="Times New Roman"/>
                <w:b/>
                <w:sz w:val="24"/>
                <w:szCs w:val="24"/>
              </w:rPr>
              <w:t>Если запрос коммерческих предложений признан несостоявшимся, заказчик вправе:</w:t>
            </w:r>
          </w:p>
          <w:p w:rsidR="00AF1DE1" w:rsidRPr="00BB7EDF" w:rsidRDefault="00AF1DE1" w:rsidP="00BB7EDF">
            <w:pPr>
              <w:widowControl w:val="0"/>
              <w:tabs>
                <w:tab w:val="left" w:pos="142"/>
              </w:tabs>
              <w:autoSpaceDE w:val="0"/>
              <w:spacing w:after="0" w:line="240" w:lineRule="exact"/>
              <w:jc w:val="both"/>
              <w:rPr>
                <w:rFonts w:ascii="Times New Roman" w:hAnsi="Times New Roman" w:cs="Times New Roman"/>
                <w:sz w:val="24"/>
                <w:szCs w:val="24"/>
              </w:rPr>
            </w:pPr>
            <w:r w:rsidRPr="00BB7EDF">
              <w:rPr>
                <w:rFonts w:ascii="Times New Roman" w:hAnsi="Times New Roman" w:cs="Times New Roman"/>
                <w:sz w:val="24"/>
                <w:szCs w:val="24"/>
              </w:rPr>
              <w:t>1) отказаться от заключения договора с единственным участником и в дальнейшем не осуществлять повторную закупку;</w:t>
            </w:r>
          </w:p>
          <w:p w:rsidR="00AF1DE1" w:rsidRPr="00BB7EDF" w:rsidRDefault="00AF1DE1" w:rsidP="00BB7EDF">
            <w:pPr>
              <w:widowControl w:val="0"/>
              <w:tabs>
                <w:tab w:val="left" w:pos="142"/>
              </w:tabs>
              <w:autoSpaceDE w:val="0"/>
              <w:spacing w:after="0" w:line="240" w:lineRule="exact"/>
              <w:jc w:val="both"/>
              <w:rPr>
                <w:rFonts w:ascii="Times New Roman" w:hAnsi="Times New Roman" w:cs="Times New Roman"/>
                <w:sz w:val="24"/>
                <w:szCs w:val="24"/>
              </w:rPr>
            </w:pPr>
            <w:r w:rsidRPr="00BB7EDF">
              <w:rPr>
                <w:rFonts w:ascii="Times New Roman" w:hAnsi="Times New Roman" w:cs="Times New Roman"/>
                <w:sz w:val="24"/>
                <w:szCs w:val="24"/>
              </w:rPr>
              <w:t>2) осуществить закупку повторно, изменив любые сведения о закупке;</w:t>
            </w:r>
          </w:p>
          <w:p w:rsidR="00AF1DE1" w:rsidRPr="00BB7EDF" w:rsidRDefault="00AF1DE1" w:rsidP="00BB7EDF">
            <w:pPr>
              <w:widowControl w:val="0"/>
              <w:tabs>
                <w:tab w:val="left" w:pos="142"/>
              </w:tabs>
              <w:autoSpaceDE w:val="0"/>
              <w:spacing w:after="0" w:line="240" w:lineRule="exact"/>
              <w:jc w:val="both"/>
              <w:rPr>
                <w:rFonts w:ascii="Times New Roman" w:eastAsia="Times New Roman" w:hAnsi="Times New Roman" w:cs="Times New Roman"/>
                <w:bCs/>
                <w:i/>
                <w:sz w:val="24"/>
                <w:szCs w:val="24"/>
                <w:lang w:eastAsia="ru-RU"/>
              </w:rPr>
            </w:pPr>
            <w:r w:rsidRPr="00BB7EDF">
              <w:rPr>
                <w:rFonts w:ascii="Times New Roman" w:hAnsi="Times New Roman" w:cs="Times New Roman"/>
                <w:sz w:val="24"/>
                <w:szCs w:val="24"/>
              </w:rPr>
              <w:t>3) заключить договор с лицом, которое было признано единственным участником закупки, если он и его заявка соответствуют требованиям документации запроса.</w:t>
            </w:r>
          </w:p>
        </w:tc>
      </w:tr>
      <w:tr w:rsidR="00D450AC" w:rsidRPr="00BB7EDF" w:rsidTr="00804B7A">
        <w:tc>
          <w:tcPr>
            <w:tcW w:w="4024" w:type="dxa"/>
          </w:tcPr>
          <w:p w:rsidR="00D450AC" w:rsidRPr="00BB7EDF" w:rsidRDefault="00AF1DE1" w:rsidP="00BB7EDF">
            <w:pPr>
              <w:widowControl w:val="0"/>
              <w:tabs>
                <w:tab w:val="left" w:pos="142"/>
              </w:tabs>
              <w:autoSpaceDE w:val="0"/>
              <w:spacing w:after="0" w:line="240" w:lineRule="exact"/>
              <w:ind w:left="284"/>
              <w:jc w:val="both"/>
              <w:rPr>
                <w:rFonts w:ascii="Times New Roman" w:hAnsi="Times New Roman" w:cs="Times New Roman"/>
                <w:b/>
                <w:sz w:val="24"/>
                <w:szCs w:val="24"/>
              </w:rPr>
            </w:pPr>
            <w:r w:rsidRPr="00BB7EDF">
              <w:rPr>
                <w:rFonts w:ascii="Times New Roman" w:hAnsi="Times New Roman" w:cs="Times New Roman"/>
                <w:b/>
                <w:sz w:val="24"/>
                <w:szCs w:val="24"/>
              </w:rPr>
              <w:t>21</w:t>
            </w:r>
            <w:r w:rsidR="00D450AC" w:rsidRPr="00BB7EDF">
              <w:rPr>
                <w:rFonts w:ascii="Times New Roman" w:hAnsi="Times New Roman" w:cs="Times New Roman"/>
                <w:b/>
                <w:sz w:val="24"/>
                <w:szCs w:val="24"/>
              </w:rPr>
              <w:t xml:space="preserve">. </w:t>
            </w:r>
            <w:r w:rsidR="00804B7A" w:rsidRPr="00BB7EDF">
              <w:rPr>
                <w:rFonts w:ascii="Times New Roman" w:hAnsi="Times New Roman" w:cs="Times New Roman"/>
                <w:b/>
                <w:sz w:val="24"/>
                <w:szCs w:val="24"/>
              </w:rPr>
              <w:t>Формирование протоколов:</w:t>
            </w:r>
          </w:p>
        </w:tc>
        <w:tc>
          <w:tcPr>
            <w:tcW w:w="6398" w:type="dxa"/>
          </w:tcPr>
          <w:p w:rsidR="00D450AC" w:rsidRPr="00BB7EDF" w:rsidRDefault="00AF1DE1" w:rsidP="00BB7EDF">
            <w:pPr>
              <w:widowControl w:val="0"/>
              <w:tabs>
                <w:tab w:val="left" w:pos="87"/>
              </w:tabs>
              <w:autoSpaceDE w:val="0"/>
              <w:spacing w:after="0" w:line="240" w:lineRule="exact"/>
              <w:ind w:left="87"/>
              <w:jc w:val="both"/>
              <w:rPr>
                <w:rFonts w:ascii="Times New Roman" w:hAnsi="Times New Roman" w:cs="Times New Roman"/>
                <w:i/>
                <w:sz w:val="24"/>
                <w:szCs w:val="24"/>
                <w:lang w:val="x-none"/>
              </w:rPr>
            </w:pPr>
            <w:r w:rsidRPr="00BB7EDF">
              <w:rPr>
                <w:rFonts w:ascii="Times New Roman" w:hAnsi="Times New Roman" w:cs="Times New Roman"/>
                <w:i/>
                <w:sz w:val="24"/>
                <w:szCs w:val="24"/>
              </w:rPr>
              <w:t>21</w:t>
            </w:r>
            <w:r w:rsidR="00D450AC" w:rsidRPr="00BB7EDF">
              <w:rPr>
                <w:rFonts w:ascii="Times New Roman" w:hAnsi="Times New Roman" w:cs="Times New Roman"/>
                <w:i/>
                <w:sz w:val="24"/>
                <w:szCs w:val="24"/>
              </w:rPr>
              <w:t xml:space="preserve">.1. </w:t>
            </w:r>
            <w:r w:rsidR="00D450AC" w:rsidRPr="00BB7EDF">
              <w:rPr>
                <w:rFonts w:ascii="Times New Roman" w:hAnsi="Times New Roman" w:cs="Times New Roman"/>
                <w:i/>
                <w:sz w:val="24"/>
                <w:szCs w:val="24"/>
                <w:lang w:val="x-none"/>
              </w:rPr>
              <w:t xml:space="preserve">В связи с тем, что в соответствии со статьей 171 Налогового кодекса Российской Федерации заказчик </w:t>
            </w:r>
            <w:r w:rsidR="00D450AC" w:rsidRPr="00BB7EDF">
              <w:rPr>
                <w:rFonts w:ascii="Times New Roman" w:hAnsi="Times New Roman" w:cs="Times New Roman"/>
                <w:i/>
                <w:sz w:val="24"/>
                <w:szCs w:val="24"/>
                <w:lang w:val="x-none"/>
              </w:rPr>
              <w:lastRenderedPageBreak/>
              <w:t>имеет право применить налоговый вычет НДС в отношении приобретаемых товаров, работ, услуг, единый базис сравнения ценовых предложений: без учета НДС. Приведение ценовых предложений участников запроса к единому базису осуществляется путем вычета суммы НДС из цен, предлагаемых участниками запроса, являющимися плательщиками НДС.</w:t>
            </w:r>
          </w:p>
          <w:p w:rsidR="00D450AC" w:rsidRPr="00BB7EDF" w:rsidRDefault="00AF1DE1" w:rsidP="00BB7EDF">
            <w:pPr>
              <w:widowControl w:val="0"/>
              <w:tabs>
                <w:tab w:val="left" w:pos="87"/>
              </w:tabs>
              <w:autoSpaceDE w:val="0"/>
              <w:spacing w:after="0" w:line="240" w:lineRule="exact"/>
              <w:ind w:left="87"/>
              <w:jc w:val="both"/>
              <w:rPr>
                <w:rFonts w:ascii="Times New Roman" w:hAnsi="Times New Roman" w:cs="Times New Roman"/>
                <w:sz w:val="24"/>
                <w:szCs w:val="24"/>
              </w:rPr>
            </w:pPr>
            <w:r w:rsidRPr="00BB7EDF">
              <w:rPr>
                <w:rFonts w:ascii="Times New Roman" w:hAnsi="Times New Roman" w:cs="Times New Roman"/>
                <w:sz w:val="24"/>
                <w:szCs w:val="24"/>
              </w:rPr>
              <w:t>21</w:t>
            </w:r>
            <w:r w:rsidR="00450939" w:rsidRPr="00BB7EDF">
              <w:rPr>
                <w:rFonts w:ascii="Times New Roman" w:hAnsi="Times New Roman" w:cs="Times New Roman"/>
                <w:sz w:val="24"/>
                <w:szCs w:val="24"/>
              </w:rPr>
              <w:t>.2. Победителем запроса коммерческих предложений признается участник, подавший заявку на участие, которая соответствует всем требованиям, установленным документацией, и в которой указана наиболее низкая цена работы или услуги. При предложении наиболее низкой цены работы или услуги несколькими участниками запроса коммерческих предложений победителем запроса признается участник, заявка на участие которого поступила ранее других заявок на участие, в которых предложена такая же цена.</w:t>
            </w:r>
          </w:p>
          <w:p w:rsidR="00450939" w:rsidRPr="00BB7EDF" w:rsidRDefault="00AF1DE1" w:rsidP="00BB7EDF">
            <w:pPr>
              <w:widowControl w:val="0"/>
              <w:tabs>
                <w:tab w:val="left" w:pos="87"/>
              </w:tabs>
              <w:autoSpaceDE w:val="0"/>
              <w:spacing w:after="0" w:line="240" w:lineRule="exact"/>
              <w:ind w:left="87"/>
              <w:jc w:val="both"/>
              <w:rPr>
                <w:rFonts w:ascii="Times New Roman" w:hAnsi="Times New Roman" w:cs="Times New Roman"/>
                <w:sz w:val="24"/>
                <w:szCs w:val="24"/>
              </w:rPr>
            </w:pPr>
            <w:r w:rsidRPr="00BB7EDF">
              <w:rPr>
                <w:rFonts w:ascii="Times New Roman" w:hAnsi="Times New Roman" w:cs="Times New Roman"/>
                <w:sz w:val="24"/>
                <w:szCs w:val="24"/>
                <w:highlight w:val="yellow"/>
              </w:rPr>
              <w:t>21</w:t>
            </w:r>
            <w:r w:rsidR="00450939" w:rsidRPr="00BB7EDF">
              <w:rPr>
                <w:rFonts w:ascii="Times New Roman" w:hAnsi="Times New Roman" w:cs="Times New Roman"/>
                <w:sz w:val="24"/>
                <w:szCs w:val="24"/>
                <w:highlight w:val="yellow"/>
              </w:rPr>
              <w:t>.3. Протоколы, формируемые по результатам запроса коммерческих предложений, не подлежат опубликованию в средствах массовой информации и размещению в сети Интернет.</w:t>
            </w:r>
          </w:p>
        </w:tc>
      </w:tr>
      <w:tr w:rsidR="00804B7A" w:rsidRPr="00BB7EDF" w:rsidTr="00804B7A">
        <w:tc>
          <w:tcPr>
            <w:tcW w:w="4024" w:type="dxa"/>
          </w:tcPr>
          <w:p w:rsidR="00804B7A" w:rsidRPr="00BB7EDF" w:rsidRDefault="00804B7A" w:rsidP="00BB7EDF">
            <w:pPr>
              <w:widowControl w:val="0"/>
              <w:tabs>
                <w:tab w:val="left" w:pos="142"/>
              </w:tabs>
              <w:autoSpaceDE w:val="0"/>
              <w:spacing w:after="0" w:line="240" w:lineRule="exact"/>
              <w:jc w:val="both"/>
              <w:rPr>
                <w:rFonts w:ascii="Times New Roman" w:hAnsi="Times New Roman" w:cs="Times New Roman"/>
                <w:b/>
                <w:sz w:val="24"/>
                <w:szCs w:val="24"/>
              </w:rPr>
            </w:pPr>
            <w:r w:rsidRPr="00BB7EDF">
              <w:rPr>
                <w:rFonts w:ascii="Times New Roman" w:hAnsi="Times New Roman" w:cs="Times New Roman"/>
                <w:b/>
                <w:sz w:val="24"/>
                <w:szCs w:val="24"/>
              </w:rPr>
              <w:lastRenderedPageBreak/>
              <w:t>22. Заключение договора:</w:t>
            </w:r>
          </w:p>
        </w:tc>
        <w:tc>
          <w:tcPr>
            <w:tcW w:w="6398" w:type="dxa"/>
          </w:tcPr>
          <w:p w:rsidR="00804B7A" w:rsidRPr="00BB7EDF" w:rsidRDefault="00804B7A" w:rsidP="00BB7EDF">
            <w:pPr>
              <w:widowControl w:val="0"/>
              <w:tabs>
                <w:tab w:val="left" w:pos="142"/>
              </w:tabs>
              <w:autoSpaceDE w:val="0"/>
              <w:spacing w:after="0" w:line="240" w:lineRule="exact"/>
              <w:jc w:val="both"/>
              <w:rPr>
                <w:rFonts w:ascii="Times New Roman" w:hAnsi="Times New Roman" w:cs="Times New Roman"/>
                <w:sz w:val="24"/>
                <w:szCs w:val="24"/>
              </w:rPr>
            </w:pPr>
            <w:r w:rsidRPr="00BB7EDF">
              <w:rPr>
                <w:rFonts w:ascii="Times New Roman" w:hAnsi="Times New Roman" w:cs="Times New Roman"/>
                <w:sz w:val="24"/>
                <w:szCs w:val="24"/>
              </w:rPr>
              <w:t xml:space="preserve">В течение 10 (десяти) рабочих дней </w:t>
            </w:r>
            <w:proofErr w:type="gramStart"/>
            <w:r w:rsidRPr="00BB7EDF">
              <w:rPr>
                <w:rFonts w:ascii="Times New Roman" w:hAnsi="Times New Roman" w:cs="Times New Roman"/>
                <w:sz w:val="24"/>
                <w:szCs w:val="24"/>
              </w:rPr>
              <w:t>с даты подписания</w:t>
            </w:r>
            <w:proofErr w:type="gramEnd"/>
            <w:r w:rsidRPr="00BB7EDF">
              <w:rPr>
                <w:rFonts w:ascii="Times New Roman" w:hAnsi="Times New Roman" w:cs="Times New Roman"/>
                <w:sz w:val="24"/>
                <w:szCs w:val="24"/>
              </w:rPr>
              <w:t xml:space="preserve"> протокола ЗК участник закупки, с которым принято решение заключить договор на поставку/выполнение работ/оказание услуг на основании протокола заседания Комиссии, обязан предоставить перечень документов, согласно п. 12.2  Проекта договора, подписать договор и предоставить все экземпляры договора заказчику. </w:t>
            </w:r>
          </w:p>
          <w:p w:rsidR="00804B7A" w:rsidRPr="00BB7EDF" w:rsidRDefault="00804B7A" w:rsidP="00BB7EDF">
            <w:pPr>
              <w:widowControl w:val="0"/>
              <w:tabs>
                <w:tab w:val="left" w:pos="142"/>
              </w:tabs>
              <w:autoSpaceDE w:val="0"/>
              <w:spacing w:after="0" w:line="240" w:lineRule="exact"/>
              <w:jc w:val="both"/>
              <w:rPr>
                <w:rFonts w:ascii="Times New Roman" w:hAnsi="Times New Roman" w:cs="Times New Roman"/>
                <w:sz w:val="24"/>
                <w:szCs w:val="24"/>
              </w:rPr>
            </w:pPr>
            <w:r w:rsidRPr="00BB7EDF">
              <w:rPr>
                <w:rFonts w:ascii="Times New Roman" w:hAnsi="Times New Roman" w:cs="Times New Roman"/>
                <w:sz w:val="24"/>
                <w:szCs w:val="24"/>
              </w:rPr>
              <w:t>В случае</w:t>
            </w:r>
            <w:proofErr w:type="gramStart"/>
            <w:r w:rsidRPr="00BB7EDF">
              <w:rPr>
                <w:rFonts w:ascii="Times New Roman" w:hAnsi="Times New Roman" w:cs="Times New Roman"/>
                <w:sz w:val="24"/>
                <w:szCs w:val="24"/>
              </w:rPr>
              <w:t>,</w:t>
            </w:r>
            <w:proofErr w:type="gramEnd"/>
            <w:r w:rsidRPr="00BB7EDF">
              <w:rPr>
                <w:rFonts w:ascii="Times New Roman" w:hAnsi="Times New Roman" w:cs="Times New Roman"/>
                <w:sz w:val="24"/>
                <w:szCs w:val="24"/>
              </w:rPr>
              <w:t xml:space="preserve"> если участником закупки, с которым принято решение заключить договор, не исполнены требования настоящего раздела, такой участник признается уклонившимся от заключения договора.</w:t>
            </w:r>
          </w:p>
          <w:p w:rsidR="00804B7A" w:rsidRPr="00BB7EDF" w:rsidRDefault="00804B7A" w:rsidP="00BB7EDF">
            <w:pPr>
              <w:widowControl w:val="0"/>
              <w:tabs>
                <w:tab w:val="left" w:pos="142"/>
              </w:tabs>
              <w:autoSpaceDE w:val="0"/>
              <w:spacing w:after="0" w:line="240" w:lineRule="exact"/>
              <w:jc w:val="both"/>
              <w:rPr>
                <w:rFonts w:ascii="Times New Roman" w:hAnsi="Times New Roman" w:cs="Times New Roman"/>
                <w:sz w:val="24"/>
                <w:szCs w:val="24"/>
              </w:rPr>
            </w:pPr>
            <w:r w:rsidRPr="00BB7EDF">
              <w:rPr>
                <w:rFonts w:ascii="Times New Roman" w:hAnsi="Times New Roman" w:cs="Times New Roman"/>
                <w:sz w:val="24"/>
                <w:szCs w:val="24"/>
              </w:rPr>
              <w:t>В случае если победитель конкурентной закупки признан уклонившимся от заключения договора, Заказчик вправе обратиться в суд с иском с требованием о понуждении победителя закупки заключить договор, а также о возмещении убытков, причиненных уклонением от заключения договора, либо заключить договор с участником закупки, занявшим второе место. Заказчик вправе заключить договор с участником конкурентной закупки, занявшим второе место, при отказе от заключения договора с победителем такой закупки. В случае отказа участника занявшего второе место заключить договор, договор заключается с участником, занявшим следующее место.</w:t>
            </w:r>
          </w:p>
        </w:tc>
      </w:tr>
    </w:tbl>
    <w:p w:rsidR="005E2B47" w:rsidRDefault="005E2B47" w:rsidP="00BB7EDF">
      <w:pPr>
        <w:widowControl w:val="0"/>
        <w:tabs>
          <w:tab w:val="left" w:pos="993"/>
        </w:tabs>
        <w:autoSpaceDE w:val="0"/>
        <w:spacing w:after="0" w:line="240" w:lineRule="exact"/>
        <w:ind w:left="284"/>
        <w:jc w:val="both"/>
        <w:rPr>
          <w:rFonts w:ascii="Times New Roman" w:hAnsi="Times New Roman" w:cs="Times New Roman"/>
          <w:sz w:val="24"/>
          <w:szCs w:val="24"/>
        </w:rPr>
      </w:pPr>
    </w:p>
    <w:p w:rsidR="00BB7EDF" w:rsidRDefault="00BB7EDF" w:rsidP="00BB7EDF">
      <w:pPr>
        <w:widowControl w:val="0"/>
        <w:tabs>
          <w:tab w:val="left" w:pos="993"/>
        </w:tabs>
        <w:autoSpaceDE w:val="0"/>
        <w:spacing w:after="0" w:line="240" w:lineRule="exact"/>
        <w:ind w:left="284"/>
        <w:jc w:val="both"/>
        <w:rPr>
          <w:rFonts w:ascii="Times New Roman" w:hAnsi="Times New Roman" w:cs="Times New Roman"/>
          <w:sz w:val="24"/>
          <w:szCs w:val="24"/>
        </w:rPr>
      </w:pPr>
    </w:p>
    <w:p w:rsidR="00BB7EDF" w:rsidRDefault="00BB7EDF" w:rsidP="00BB7EDF">
      <w:pPr>
        <w:widowControl w:val="0"/>
        <w:tabs>
          <w:tab w:val="left" w:pos="993"/>
        </w:tabs>
        <w:autoSpaceDE w:val="0"/>
        <w:spacing w:after="0" w:line="240" w:lineRule="exact"/>
        <w:ind w:left="284"/>
        <w:jc w:val="both"/>
        <w:rPr>
          <w:rFonts w:ascii="Times New Roman" w:hAnsi="Times New Roman" w:cs="Times New Roman"/>
          <w:sz w:val="24"/>
          <w:szCs w:val="24"/>
        </w:rPr>
      </w:pPr>
    </w:p>
    <w:p w:rsidR="00BB7EDF" w:rsidRDefault="00BB7EDF" w:rsidP="00BB7EDF">
      <w:pPr>
        <w:widowControl w:val="0"/>
        <w:tabs>
          <w:tab w:val="left" w:pos="993"/>
        </w:tabs>
        <w:autoSpaceDE w:val="0"/>
        <w:spacing w:after="0" w:line="240" w:lineRule="exact"/>
        <w:ind w:left="284"/>
        <w:jc w:val="both"/>
        <w:rPr>
          <w:rFonts w:ascii="Times New Roman" w:hAnsi="Times New Roman" w:cs="Times New Roman"/>
          <w:sz w:val="24"/>
          <w:szCs w:val="24"/>
        </w:rPr>
      </w:pPr>
    </w:p>
    <w:p w:rsidR="00BB7EDF" w:rsidRDefault="00BB7EDF" w:rsidP="00BB7EDF">
      <w:pPr>
        <w:widowControl w:val="0"/>
        <w:tabs>
          <w:tab w:val="left" w:pos="993"/>
        </w:tabs>
        <w:autoSpaceDE w:val="0"/>
        <w:spacing w:after="0" w:line="240" w:lineRule="exact"/>
        <w:ind w:left="284"/>
        <w:jc w:val="both"/>
        <w:rPr>
          <w:rFonts w:ascii="Times New Roman" w:hAnsi="Times New Roman" w:cs="Times New Roman"/>
          <w:sz w:val="24"/>
          <w:szCs w:val="24"/>
        </w:rPr>
      </w:pPr>
    </w:p>
    <w:p w:rsidR="00BB7EDF" w:rsidRDefault="00BB7EDF" w:rsidP="00BB7EDF">
      <w:pPr>
        <w:widowControl w:val="0"/>
        <w:tabs>
          <w:tab w:val="left" w:pos="993"/>
        </w:tabs>
        <w:autoSpaceDE w:val="0"/>
        <w:spacing w:after="0" w:line="240" w:lineRule="exact"/>
        <w:ind w:left="284"/>
        <w:jc w:val="both"/>
        <w:rPr>
          <w:rFonts w:ascii="Times New Roman" w:hAnsi="Times New Roman" w:cs="Times New Roman"/>
          <w:sz w:val="24"/>
          <w:szCs w:val="24"/>
        </w:rPr>
      </w:pPr>
    </w:p>
    <w:p w:rsidR="00BB7EDF" w:rsidRDefault="00BB7EDF" w:rsidP="00BB7EDF">
      <w:pPr>
        <w:widowControl w:val="0"/>
        <w:tabs>
          <w:tab w:val="left" w:pos="993"/>
        </w:tabs>
        <w:autoSpaceDE w:val="0"/>
        <w:spacing w:after="0" w:line="240" w:lineRule="exact"/>
        <w:ind w:left="284"/>
        <w:jc w:val="both"/>
        <w:rPr>
          <w:rFonts w:ascii="Times New Roman" w:hAnsi="Times New Roman" w:cs="Times New Roman"/>
          <w:sz w:val="24"/>
          <w:szCs w:val="24"/>
        </w:rPr>
      </w:pPr>
    </w:p>
    <w:p w:rsidR="00BB7EDF" w:rsidRDefault="00BB7EDF" w:rsidP="00BB7EDF">
      <w:pPr>
        <w:widowControl w:val="0"/>
        <w:tabs>
          <w:tab w:val="left" w:pos="993"/>
        </w:tabs>
        <w:autoSpaceDE w:val="0"/>
        <w:spacing w:after="0" w:line="240" w:lineRule="exact"/>
        <w:ind w:left="284"/>
        <w:jc w:val="both"/>
        <w:rPr>
          <w:rFonts w:ascii="Times New Roman" w:hAnsi="Times New Roman" w:cs="Times New Roman"/>
          <w:sz w:val="24"/>
          <w:szCs w:val="24"/>
        </w:rPr>
      </w:pPr>
    </w:p>
    <w:p w:rsidR="00BB7EDF" w:rsidRDefault="00BB7EDF" w:rsidP="00BB7EDF">
      <w:pPr>
        <w:widowControl w:val="0"/>
        <w:tabs>
          <w:tab w:val="left" w:pos="993"/>
        </w:tabs>
        <w:autoSpaceDE w:val="0"/>
        <w:spacing w:after="0" w:line="240" w:lineRule="exact"/>
        <w:ind w:left="284"/>
        <w:jc w:val="both"/>
        <w:rPr>
          <w:rFonts w:ascii="Times New Roman" w:hAnsi="Times New Roman" w:cs="Times New Roman"/>
          <w:sz w:val="24"/>
          <w:szCs w:val="24"/>
        </w:rPr>
      </w:pPr>
    </w:p>
    <w:p w:rsidR="00BB7EDF" w:rsidRDefault="00BB7EDF" w:rsidP="00BB7EDF">
      <w:pPr>
        <w:widowControl w:val="0"/>
        <w:tabs>
          <w:tab w:val="left" w:pos="993"/>
        </w:tabs>
        <w:autoSpaceDE w:val="0"/>
        <w:spacing w:after="0" w:line="240" w:lineRule="exact"/>
        <w:ind w:left="284"/>
        <w:jc w:val="both"/>
        <w:rPr>
          <w:rFonts w:ascii="Times New Roman" w:hAnsi="Times New Roman" w:cs="Times New Roman"/>
          <w:sz w:val="24"/>
          <w:szCs w:val="24"/>
        </w:rPr>
      </w:pPr>
    </w:p>
    <w:p w:rsidR="00BB7EDF" w:rsidRDefault="00BB7EDF" w:rsidP="00BB7EDF">
      <w:pPr>
        <w:widowControl w:val="0"/>
        <w:tabs>
          <w:tab w:val="left" w:pos="993"/>
        </w:tabs>
        <w:autoSpaceDE w:val="0"/>
        <w:spacing w:after="0" w:line="240" w:lineRule="exact"/>
        <w:ind w:left="284"/>
        <w:jc w:val="both"/>
        <w:rPr>
          <w:rFonts w:ascii="Times New Roman" w:hAnsi="Times New Roman" w:cs="Times New Roman"/>
          <w:sz w:val="24"/>
          <w:szCs w:val="24"/>
        </w:rPr>
      </w:pPr>
    </w:p>
    <w:p w:rsidR="00BB7EDF" w:rsidRDefault="00BB7EDF" w:rsidP="00BB7EDF">
      <w:pPr>
        <w:widowControl w:val="0"/>
        <w:tabs>
          <w:tab w:val="left" w:pos="993"/>
        </w:tabs>
        <w:autoSpaceDE w:val="0"/>
        <w:spacing w:after="0" w:line="240" w:lineRule="exact"/>
        <w:ind w:left="284"/>
        <w:jc w:val="both"/>
        <w:rPr>
          <w:rFonts w:ascii="Times New Roman" w:hAnsi="Times New Roman" w:cs="Times New Roman"/>
          <w:sz w:val="24"/>
          <w:szCs w:val="24"/>
        </w:rPr>
      </w:pPr>
    </w:p>
    <w:p w:rsidR="00BB7EDF" w:rsidRDefault="00BB7EDF" w:rsidP="00BB7EDF">
      <w:pPr>
        <w:widowControl w:val="0"/>
        <w:tabs>
          <w:tab w:val="left" w:pos="993"/>
        </w:tabs>
        <w:autoSpaceDE w:val="0"/>
        <w:spacing w:after="0" w:line="240" w:lineRule="exact"/>
        <w:ind w:left="284"/>
        <w:jc w:val="both"/>
        <w:rPr>
          <w:rFonts w:ascii="Times New Roman" w:hAnsi="Times New Roman" w:cs="Times New Roman"/>
          <w:sz w:val="24"/>
          <w:szCs w:val="24"/>
        </w:rPr>
      </w:pPr>
    </w:p>
    <w:p w:rsidR="00BB7EDF" w:rsidRDefault="00BB7EDF" w:rsidP="00BB7EDF">
      <w:pPr>
        <w:widowControl w:val="0"/>
        <w:tabs>
          <w:tab w:val="left" w:pos="993"/>
        </w:tabs>
        <w:autoSpaceDE w:val="0"/>
        <w:spacing w:after="0" w:line="240" w:lineRule="exact"/>
        <w:ind w:left="284"/>
        <w:jc w:val="both"/>
        <w:rPr>
          <w:rFonts w:ascii="Times New Roman" w:hAnsi="Times New Roman" w:cs="Times New Roman"/>
          <w:sz w:val="24"/>
          <w:szCs w:val="24"/>
        </w:rPr>
      </w:pPr>
    </w:p>
    <w:p w:rsidR="000000D0" w:rsidRPr="00BB7EDF" w:rsidRDefault="000000D0" w:rsidP="00BB7EDF">
      <w:pPr>
        <w:tabs>
          <w:tab w:val="left" w:pos="231"/>
        </w:tabs>
        <w:spacing w:after="0" w:line="240" w:lineRule="exact"/>
        <w:ind w:left="-142" w:right="142" w:firstLine="426"/>
        <w:jc w:val="right"/>
        <w:rPr>
          <w:rFonts w:ascii="Times New Roman" w:hAnsi="Times New Roman" w:cs="Times New Roman"/>
          <w:sz w:val="24"/>
          <w:szCs w:val="24"/>
        </w:rPr>
      </w:pPr>
      <w:r w:rsidRPr="00BB7EDF">
        <w:rPr>
          <w:rFonts w:ascii="Times New Roman" w:hAnsi="Times New Roman" w:cs="Times New Roman"/>
          <w:sz w:val="24"/>
          <w:szCs w:val="24"/>
        </w:rPr>
        <w:lastRenderedPageBreak/>
        <w:t>Таблица № 1</w:t>
      </w:r>
    </w:p>
    <w:tbl>
      <w:tblPr>
        <w:tblStyle w:val="aff7"/>
        <w:tblpPr w:leftFromText="180" w:rightFromText="180" w:vertAnchor="text" w:tblpXSpec="center" w:tblpY="1"/>
        <w:tblOverlap w:val="never"/>
        <w:tblW w:w="0" w:type="auto"/>
        <w:tblLook w:val="04A0" w:firstRow="1" w:lastRow="0" w:firstColumn="1" w:lastColumn="0" w:noHBand="0" w:noVBand="1"/>
      </w:tblPr>
      <w:tblGrid>
        <w:gridCol w:w="877"/>
        <w:gridCol w:w="2642"/>
        <w:gridCol w:w="1746"/>
        <w:gridCol w:w="1506"/>
        <w:gridCol w:w="1417"/>
        <w:gridCol w:w="1559"/>
      </w:tblGrid>
      <w:tr w:rsidR="000000D0" w:rsidRPr="00BB7EDF" w:rsidTr="00804B7A">
        <w:tc>
          <w:tcPr>
            <w:tcW w:w="877" w:type="dxa"/>
            <w:tcBorders>
              <w:top w:val="single" w:sz="4" w:space="0" w:color="auto"/>
              <w:left w:val="single" w:sz="4" w:space="0" w:color="auto"/>
              <w:bottom w:val="single" w:sz="4" w:space="0" w:color="auto"/>
              <w:right w:val="single" w:sz="4" w:space="0" w:color="auto"/>
            </w:tcBorders>
            <w:vAlign w:val="center"/>
            <w:hideMark/>
          </w:tcPr>
          <w:p w:rsidR="000000D0" w:rsidRPr="00BB7EDF" w:rsidRDefault="000000D0" w:rsidP="00BB7EDF">
            <w:pPr>
              <w:tabs>
                <w:tab w:val="left" w:pos="231"/>
              </w:tabs>
              <w:spacing w:after="0" w:line="240" w:lineRule="exact"/>
              <w:ind w:right="142"/>
              <w:jc w:val="center"/>
              <w:rPr>
                <w:rFonts w:ascii="Times New Roman" w:hAnsi="Times New Roman" w:cs="Times New Roman"/>
              </w:rPr>
            </w:pPr>
            <w:r w:rsidRPr="00BB7EDF">
              <w:rPr>
                <w:rFonts w:ascii="Times New Roman" w:hAnsi="Times New Roman" w:cs="Times New Roman"/>
              </w:rPr>
              <w:t xml:space="preserve">№ </w:t>
            </w:r>
            <w:proofErr w:type="spellStart"/>
            <w:r w:rsidRPr="00BB7EDF">
              <w:rPr>
                <w:rFonts w:ascii="Times New Roman" w:hAnsi="Times New Roman" w:cs="Times New Roman"/>
              </w:rPr>
              <w:t>п.п</w:t>
            </w:r>
            <w:proofErr w:type="spellEnd"/>
            <w:r w:rsidRPr="00BB7EDF">
              <w:rPr>
                <w:rFonts w:ascii="Times New Roman" w:hAnsi="Times New Roman" w:cs="Times New Roman"/>
              </w:rPr>
              <w:t>.</w:t>
            </w:r>
          </w:p>
        </w:tc>
        <w:tc>
          <w:tcPr>
            <w:tcW w:w="2642" w:type="dxa"/>
            <w:tcBorders>
              <w:top w:val="single" w:sz="4" w:space="0" w:color="auto"/>
              <w:left w:val="single" w:sz="4" w:space="0" w:color="auto"/>
              <w:bottom w:val="single" w:sz="4" w:space="0" w:color="auto"/>
              <w:right w:val="single" w:sz="4" w:space="0" w:color="auto"/>
            </w:tcBorders>
            <w:vAlign w:val="center"/>
            <w:hideMark/>
          </w:tcPr>
          <w:p w:rsidR="000000D0" w:rsidRPr="00BB7EDF" w:rsidRDefault="000000D0" w:rsidP="00BB7EDF">
            <w:pPr>
              <w:tabs>
                <w:tab w:val="left" w:pos="231"/>
              </w:tabs>
              <w:spacing w:after="0" w:line="240" w:lineRule="exact"/>
              <w:ind w:right="142"/>
              <w:jc w:val="center"/>
              <w:rPr>
                <w:rFonts w:ascii="Times New Roman" w:hAnsi="Times New Roman" w:cs="Times New Roman"/>
              </w:rPr>
            </w:pPr>
            <w:r w:rsidRPr="00BB7EDF">
              <w:rPr>
                <w:rFonts w:ascii="Times New Roman" w:hAnsi="Times New Roman" w:cs="Times New Roman"/>
              </w:rPr>
              <w:t>Наименование критерия оценки</w:t>
            </w:r>
          </w:p>
        </w:tc>
        <w:tc>
          <w:tcPr>
            <w:tcW w:w="1746" w:type="dxa"/>
            <w:tcBorders>
              <w:top w:val="single" w:sz="4" w:space="0" w:color="auto"/>
              <w:left w:val="single" w:sz="4" w:space="0" w:color="auto"/>
              <w:bottom w:val="single" w:sz="4" w:space="0" w:color="auto"/>
              <w:right w:val="single" w:sz="4" w:space="0" w:color="auto"/>
            </w:tcBorders>
            <w:vAlign w:val="center"/>
            <w:hideMark/>
          </w:tcPr>
          <w:p w:rsidR="000000D0" w:rsidRPr="00BB7EDF" w:rsidRDefault="000000D0" w:rsidP="00BB7EDF">
            <w:pPr>
              <w:tabs>
                <w:tab w:val="left" w:pos="231"/>
              </w:tabs>
              <w:spacing w:after="0" w:line="240" w:lineRule="exact"/>
              <w:ind w:right="142"/>
              <w:jc w:val="center"/>
              <w:rPr>
                <w:rFonts w:ascii="Times New Roman" w:hAnsi="Times New Roman" w:cs="Times New Roman"/>
              </w:rPr>
            </w:pPr>
            <w:r w:rsidRPr="00BB7EDF">
              <w:rPr>
                <w:rFonts w:ascii="Times New Roman" w:hAnsi="Times New Roman" w:cs="Times New Roman"/>
              </w:rPr>
              <w:t>Максимальное кол-во баллов</w:t>
            </w:r>
          </w:p>
        </w:tc>
        <w:tc>
          <w:tcPr>
            <w:tcW w:w="1506" w:type="dxa"/>
            <w:tcBorders>
              <w:top w:val="single" w:sz="4" w:space="0" w:color="auto"/>
              <w:left w:val="single" w:sz="4" w:space="0" w:color="auto"/>
              <w:bottom w:val="single" w:sz="4" w:space="0" w:color="auto"/>
              <w:right w:val="single" w:sz="4" w:space="0" w:color="auto"/>
            </w:tcBorders>
            <w:vAlign w:val="center"/>
            <w:hideMark/>
          </w:tcPr>
          <w:p w:rsidR="000000D0" w:rsidRPr="00BB7EDF" w:rsidRDefault="000000D0" w:rsidP="00BB7EDF">
            <w:pPr>
              <w:tabs>
                <w:tab w:val="left" w:pos="231"/>
              </w:tabs>
              <w:spacing w:after="0" w:line="240" w:lineRule="exact"/>
              <w:ind w:right="142"/>
              <w:jc w:val="center"/>
              <w:rPr>
                <w:rFonts w:ascii="Times New Roman" w:hAnsi="Times New Roman" w:cs="Times New Roman"/>
              </w:rPr>
            </w:pPr>
            <w:r w:rsidRPr="00BB7EDF">
              <w:rPr>
                <w:rFonts w:ascii="Times New Roman" w:hAnsi="Times New Roman" w:cs="Times New Roman"/>
              </w:rPr>
              <w:t>Поставщик 1</w:t>
            </w:r>
          </w:p>
        </w:tc>
        <w:tc>
          <w:tcPr>
            <w:tcW w:w="1417" w:type="dxa"/>
            <w:tcBorders>
              <w:top w:val="single" w:sz="4" w:space="0" w:color="auto"/>
              <w:left w:val="single" w:sz="4" w:space="0" w:color="auto"/>
              <w:bottom w:val="single" w:sz="4" w:space="0" w:color="auto"/>
              <w:right w:val="single" w:sz="4" w:space="0" w:color="auto"/>
            </w:tcBorders>
            <w:vAlign w:val="center"/>
            <w:hideMark/>
          </w:tcPr>
          <w:p w:rsidR="000000D0" w:rsidRPr="00BB7EDF" w:rsidRDefault="000000D0" w:rsidP="00BB7EDF">
            <w:pPr>
              <w:tabs>
                <w:tab w:val="left" w:pos="231"/>
              </w:tabs>
              <w:spacing w:after="0" w:line="240" w:lineRule="exact"/>
              <w:ind w:right="142"/>
              <w:jc w:val="center"/>
              <w:rPr>
                <w:rFonts w:ascii="Times New Roman" w:hAnsi="Times New Roman" w:cs="Times New Roman"/>
              </w:rPr>
            </w:pPr>
            <w:r w:rsidRPr="00BB7EDF">
              <w:rPr>
                <w:rFonts w:ascii="Times New Roman" w:hAnsi="Times New Roman" w:cs="Times New Roman"/>
              </w:rPr>
              <w:t>Поставщик 2</w:t>
            </w:r>
          </w:p>
        </w:tc>
        <w:tc>
          <w:tcPr>
            <w:tcW w:w="1559" w:type="dxa"/>
            <w:tcBorders>
              <w:top w:val="single" w:sz="4" w:space="0" w:color="auto"/>
              <w:left w:val="single" w:sz="4" w:space="0" w:color="auto"/>
              <w:bottom w:val="single" w:sz="4" w:space="0" w:color="auto"/>
              <w:right w:val="single" w:sz="4" w:space="0" w:color="auto"/>
            </w:tcBorders>
            <w:vAlign w:val="center"/>
            <w:hideMark/>
          </w:tcPr>
          <w:p w:rsidR="000000D0" w:rsidRPr="00BB7EDF" w:rsidRDefault="000000D0" w:rsidP="00BB7EDF">
            <w:pPr>
              <w:tabs>
                <w:tab w:val="left" w:pos="231"/>
              </w:tabs>
              <w:spacing w:after="0" w:line="240" w:lineRule="exact"/>
              <w:ind w:right="142"/>
              <w:jc w:val="center"/>
              <w:rPr>
                <w:rFonts w:ascii="Times New Roman" w:hAnsi="Times New Roman" w:cs="Times New Roman"/>
              </w:rPr>
            </w:pPr>
            <w:r w:rsidRPr="00BB7EDF">
              <w:rPr>
                <w:rFonts w:ascii="Times New Roman" w:hAnsi="Times New Roman" w:cs="Times New Roman"/>
              </w:rPr>
              <w:t>Поставщик 3</w:t>
            </w:r>
          </w:p>
        </w:tc>
      </w:tr>
      <w:tr w:rsidR="000000D0" w:rsidRPr="00BB7EDF" w:rsidTr="00804B7A">
        <w:trPr>
          <w:trHeight w:val="397"/>
        </w:trPr>
        <w:tc>
          <w:tcPr>
            <w:tcW w:w="877" w:type="dxa"/>
            <w:tcBorders>
              <w:top w:val="single" w:sz="4" w:space="0" w:color="auto"/>
              <w:left w:val="single" w:sz="4" w:space="0" w:color="auto"/>
              <w:bottom w:val="single" w:sz="4" w:space="0" w:color="auto"/>
              <w:right w:val="single" w:sz="4" w:space="0" w:color="auto"/>
            </w:tcBorders>
            <w:vAlign w:val="center"/>
          </w:tcPr>
          <w:p w:rsidR="000000D0" w:rsidRPr="00BB7EDF" w:rsidRDefault="000000D0" w:rsidP="00A25DC6">
            <w:pPr>
              <w:pStyle w:val="af9"/>
              <w:widowControl w:val="0"/>
              <w:numPr>
                <w:ilvl w:val="0"/>
                <w:numId w:val="3"/>
              </w:numPr>
              <w:tabs>
                <w:tab w:val="left" w:pos="231"/>
              </w:tabs>
              <w:suppressAutoHyphens w:val="0"/>
              <w:spacing w:after="0" w:line="240" w:lineRule="exact"/>
              <w:ind w:right="142"/>
              <w:jc w:val="center"/>
              <w:rPr>
                <w:rFonts w:ascii="Times New Roman" w:hAnsi="Times New Roman" w:cs="Times New Roman"/>
              </w:rPr>
            </w:pPr>
          </w:p>
        </w:tc>
        <w:tc>
          <w:tcPr>
            <w:tcW w:w="2642" w:type="dxa"/>
            <w:tcBorders>
              <w:top w:val="single" w:sz="4" w:space="0" w:color="auto"/>
              <w:left w:val="single" w:sz="4" w:space="0" w:color="auto"/>
              <w:bottom w:val="single" w:sz="4" w:space="0" w:color="auto"/>
              <w:right w:val="single" w:sz="4" w:space="0" w:color="auto"/>
            </w:tcBorders>
            <w:vAlign w:val="center"/>
            <w:hideMark/>
          </w:tcPr>
          <w:p w:rsidR="000000D0" w:rsidRPr="00BB7EDF" w:rsidRDefault="000000D0" w:rsidP="00BB7EDF">
            <w:pPr>
              <w:tabs>
                <w:tab w:val="left" w:pos="231"/>
              </w:tabs>
              <w:spacing w:after="0" w:line="240" w:lineRule="exact"/>
              <w:ind w:right="142"/>
              <w:jc w:val="center"/>
              <w:rPr>
                <w:rFonts w:ascii="Times New Roman" w:hAnsi="Times New Roman" w:cs="Times New Roman"/>
              </w:rPr>
            </w:pPr>
            <w:r w:rsidRPr="00BB7EDF">
              <w:rPr>
                <w:rFonts w:ascii="Times New Roman" w:hAnsi="Times New Roman" w:cs="Times New Roman"/>
              </w:rPr>
              <w:t>Цена договора по ТКП</w:t>
            </w:r>
          </w:p>
        </w:tc>
        <w:tc>
          <w:tcPr>
            <w:tcW w:w="1746" w:type="dxa"/>
            <w:tcBorders>
              <w:top w:val="single" w:sz="4" w:space="0" w:color="auto"/>
              <w:left w:val="single" w:sz="4" w:space="0" w:color="auto"/>
              <w:bottom w:val="single" w:sz="4" w:space="0" w:color="auto"/>
              <w:right w:val="single" w:sz="4" w:space="0" w:color="auto"/>
            </w:tcBorders>
          </w:tcPr>
          <w:p w:rsidR="000000D0" w:rsidRPr="00BB7EDF" w:rsidRDefault="000000D0" w:rsidP="00BB7EDF">
            <w:pPr>
              <w:tabs>
                <w:tab w:val="left" w:pos="231"/>
              </w:tabs>
              <w:spacing w:after="0" w:line="240" w:lineRule="exact"/>
              <w:ind w:right="142"/>
              <w:jc w:val="center"/>
              <w:rPr>
                <w:rFonts w:ascii="Times New Roman" w:hAnsi="Times New Roman" w:cs="Times New Roman"/>
              </w:rPr>
            </w:pPr>
          </w:p>
        </w:tc>
        <w:tc>
          <w:tcPr>
            <w:tcW w:w="1506" w:type="dxa"/>
            <w:tcBorders>
              <w:top w:val="single" w:sz="4" w:space="0" w:color="auto"/>
              <w:left w:val="single" w:sz="4" w:space="0" w:color="auto"/>
              <w:bottom w:val="single" w:sz="4" w:space="0" w:color="auto"/>
              <w:right w:val="single" w:sz="4" w:space="0" w:color="auto"/>
            </w:tcBorders>
          </w:tcPr>
          <w:p w:rsidR="000000D0" w:rsidRPr="00BB7EDF" w:rsidRDefault="000000D0" w:rsidP="00BB7EDF">
            <w:pPr>
              <w:tabs>
                <w:tab w:val="left" w:pos="231"/>
              </w:tabs>
              <w:spacing w:after="0" w:line="240" w:lineRule="exact"/>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0000D0" w:rsidRPr="00BB7EDF" w:rsidRDefault="000000D0" w:rsidP="00BB7EDF">
            <w:pPr>
              <w:tabs>
                <w:tab w:val="left" w:pos="231"/>
              </w:tabs>
              <w:spacing w:after="0" w:line="240" w:lineRule="exact"/>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0000D0" w:rsidRPr="00BB7EDF" w:rsidRDefault="000000D0" w:rsidP="00BB7EDF">
            <w:pPr>
              <w:tabs>
                <w:tab w:val="left" w:pos="231"/>
              </w:tabs>
              <w:spacing w:after="0" w:line="240" w:lineRule="exact"/>
              <w:ind w:right="142"/>
              <w:jc w:val="both"/>
              <w:rPr>
                <w:rFonts w:ascii="Times New Roman" w:hAnsi="Times New Roman" w:cs="Times New Roman"/>
              </w:rPr>
            </w:pPr>
          </w:p>
        </w:tc>
      </w:tr>
      <w:tr w:rsidR="000000D0" w:rsidRPr="00BB7EDF" w:rsidTr="00804B7A">
        <w:trPr>
          <w:trHeight w:val="1477"/>
        </w:trPr>
        <w:tc>
          <w:tcPr>
            <w:tcW w:w="877" w:type="dxa"/>
            <w:tcBorders>
              <w:top w:val="single" w:sz="4" w:space="0" w:color="auto"/>
              <w:left w:val="single" w:sz="4" w:space="0" w:color="auto"/>
              <w:bottom w:val="single" w:sz="4" w:space="0" w:color="auto"/>
              <w:right w:val="single" w:sz="4" w:space="0" w:color="auto"/>
            </w:tcBorders>
            <w:vAlign w:val="center"/>
            <w:hideMark/>
          </w:tcPr>
          <w:p w:rsidR="000000D0" w:rsidRPr="00BB7EDF" w:rsidRDefault="000000D0" w:rsidP="00BB7EDF">
            <w:pPr>
              <w:tabs>
                <w:tab w:val="left" w:pos="231"/>
              </w:tabs>
              <w:spacing w:after="0" w:line="240" w:lineRule="exact"/>
              <w:ind w:right="142"/>
              <w:jc w:val="center"/>
              <w:rPr>
                <w:rFonts w:ascii="Times New Roman" w:hAnsi="Times New Roman" w:cs="Times New Roman"/>
              </w:rPr>
            </w:pPr>
            <w:r w:rsidRPr="00BB7EDF">
              <w:rPr>
                <w:rFonts w:ascii="Times New Roman" w:hAnsi="Times New Roman" w:cs="Times New Roman"/>
              </w:rPr>
              <w:t>1.1.</w:t>
            </w:r>
          </w:p>
        </w:tc>
        <w:tc>
          <w:tcPr>
            <w:tcW w:w="2642" w:type="dxa"/>
            <w:tcBorders>
              <w:top w:val="single" w:sz="4" w:space="0" w:color="auto"/>
              <w:left w:val="single" w:sz="4" w:space="0" w:color="auto"/>
              <w:bottom w:val="single" w:sz="4" w:space="0" w:color="auto"/>
              <w:right w:val="single" w:sz="4" w:space="0" w:color="auto"/>
            </w:tcBorders>
            <w:vAlign w:val="center"/>
            <w:hideMark/>
          </w:tcPr>
          <w:p w:rsidR="000000D0" w:rsidRPr="00BB7EDF" w:rsidRDefault="000000D0" w:rsidP="00BB7EDF">
            <w:pPr>
              <w:tabs>
                <w:tab w:val="left" w:pos="231"/>
              </w:tabs>
              <w:spacing w:after="0" w:line="240" w:lineRule="exact"/>
              <w:ind w:right="142"/>
              <w:jc w:val="center"/>
              <w:rPr>
                <w:rFonts w:ascii="Times New Roman" w:hAnsi="Times New Roman" w:cs="Times New Roman"/>
              </w:rPr>
            </w:pPr>
            <w:proofErr w:type="spellStart"/>
            <w:r w:rsidRPr="00BB7EDF">
              <w:rPr>
                <w:rFonts w:ascii="Times New Roman" w:hAnsi="Times New Roman" w:cs="Times New Roman"/>
              </w:rPr>
              <w:t>БЦ</w:t>
            </w:r>
            <w:proofErr w:type="gramStart"/>
            <w:r w:rsidRPr="00BB7EDF">
              <w:rPr>
                <w:rFonts w:ascii="Times New Roman" w:hAnsi="Times New Roman" w:cs="Times New Roman"/>
              </w:rPr>
              <w:t>i</w:t>
            </w:r>
            <w:proofErr w:type="spellEnd"/>
            <w:proofErr w:type="gramEnd"/>
            <w:r w:rsidRPr="00BB7EDF">
              <w:rPr>
                <w:rFonts w:ascii="Times New Roman" w:hAnsi="Times New Roman" w:cs="Times New Roman"/>
              </w:rPr>
              <w:t xml:space="preserve"> = </w:t>
            </w:r>
            <w:proofErr w:type="spellStart"/>
            <w:r w:rsidRPr="00BB7EDF">
              <w:rPr>
                <w:rFonts w:ascii="Times New Roman" w:hAnsi="Times New Roman" w:cs="Times New Roman"/>
              </w:rPr>
              <w:t>Цmin</w:t>
            </w:r>
            <w:proofErr w:type="spellEnd"/>
            <w:r w:rsidRPr="00BB7EDF">
              <w:rPr>
                <w:rFonts w:ascii="Times New Roman" w:hAnsi="Times New Roman" w:cs="Times New Roman"/>
              </w:rPr>
              <w:t xml:space="preserve">/ </w:t>
            </w:r>
            <w:proofErr w:type="spellStart"/>
            <w:r w:rsidRPr="00BB7EDF">
              <w:rPr>
                <w:rFonts w:ascii="Times New Roman" w:hAnsi="Times New Roman" w:cs="Times New Roman"/>
              </w:rPr>
              <w:t>Цi</w:t>
            </w:r>
            <w:proofErr w:type="spellEnd"/>
            <w:r w:rsidRPr="00BB7EDF">
              <w:rPr>
                <w:rFonts w:ascii="Times New Roman" w:hAnsi="Times New Roman" w:cs="Times New Roman"/>
              </w:rPr>
              <w:t xml:space="preserve"> * 100 * 0,7</w:t>
            </w:r>
          </w:p>
          <w:p w:rsidR="000000D0" w:rsidRPr="00BB7EDF" w:rsidRDefault="000000D0" w:rsidP="00BB7EDF">
            <w:pPr>
              <w:tabs>
                <w:tab w:val="left" w:pos="231"/>
              </w:tabs>
              <w:spacing w:after="0" w:line="240" w:lineRule="exact"/>
              <w:ind w:right="142"/>
              <w:jc w:val="center"/>
              <w:rPr>
                <w:rFonts w:ascii="Times New Roman" w:hAnsi="Times New Roman" w:cs="Times New Roman"/>
              </w:rPr>
            </w:pPr>
            <w:proofErr w:type="spellStart"/>
            <w:r w:rsidRPr="00BB7EDF">
              <w:rPr>
                <w:rFonts w:ascii="Times New Roman" w:hAnsi="Times New Roman" w:cs="Times New Roman"/>
              </w:rPr>
              <w:t>БЦ</w:t>
            </w:r>
            <w:proofErr w:type="gramStart"/>
            <w:r w:rsidRPr="00BB7EDF">
              <w:rPr>
                <w:rFonts w:ascii="Times New Roman" w:hAnsi="Times New Roman" w:cs="Times New Roman"/>
              </w:rPr>
              <w:t>i</w:t>
            </w:r>
            <w:proofErr w:type="spellEnd"/>
            <w:proofErr w:type="gramEnd"/>
            <w:r w:rsidRPr="00BB7EDF">
              <w:rPr>
                <w:rFonts w:ascii="Times New Roman" w:hAnsi="Times New Roman" w:cs="Times New Roman"/>
              </w:rPr>
              <w:t xml:space="preserve">  - рейтинг, присуждаемый ценовому предложению участника по указанному критерию;</w:t>
            </w:r>
          </w:p>
          <w:p w:rsidR="000000D0" w:rsidRPr="00BB7EDF" w:rsidRDefault="000000D0" w:rsidP="00BB7EDF">
            <w:pPr>
              <w:tabs>
                <w:tab w:val="left" w:pos="231"/>
              </w:tabs>
              <w:spacing w:after="0" w:line="240" w:lineRule="exact"/>
              <w:ind w:right="142"/>
              <w:jc w:val="center"/>
              <w:rPr>
                <w:rFonts w:ascii="Times New Roman" w:hAnsi="Times New Roman" w:cs="Times New Roman"/>
              </w:rPr>
            </w:pPr>
            <w:proofErr w:type="spellStart"/>
            <w:r w:rsidRPr="00BB7EDF">
              <w:rPr>
                <w:rFonts w:ascii="Times New Roman" w:hAnsi="Times New Roman" w:cs="Times New Roman"/>
              </w:rPr>
              <w:t>Ц</w:t>
            </w:r>
            <w:proofErr w:type="gramStart"/>
            <w:r w:rsidRPr="00BB7EDF">
              <w:rPr>
                <w:rFonts w:ascii="Times New Roman" w:hAnsi="Times New Roman" w:cs="Times New Roman"/>
              </w:rPr>
              <w:t>i</w:t>
            </w:r>
            <w:proofErr w:type="spellEnd"/>
            <w:proofErr w:type="gramEnd"/>
            <w:r w:rsidRPr="00BB7EDF">
              <w:rPr>
                <w:rFonts w:ascii="Times New Roman" w:hAnsi="Times New Roman" w:cs="Times New Roman"/>
              </w:rPr>
              <w:t xml:space="preserve"> – ценовое предложение участника закупки, которое оценивается;</w:t>
            </w:r>
          </w:p>
          <w:p w:rsidR="000000D0" w:rsidRPr="00BB7EDF" w:rsidRDefault="000000D0" w:rsidP="00BB7EDF">
            <w:pPr>
              <w:tabs>
                <w:tab w:val="left" w:pos="231"/>
              </w:tabs>
              <w:spacing w:after="0" w:line="240" w:lineRule="exact"/>
              <w:ind w:right="142"/>
              <w:jc w:val="center"/>
              <w:rPr>
                <w:rFonts w:ascii="Times New Roman" w:hAnsi="Times New Roman" w:cs="Times New Roman"/>
              </w:rPr>
            </w:pPr>
            <w:proofErr w:type="spellStart"/>
            <w:r w:rsidRPr="00BB7EDF">
              <w:rPr>
                <w:rFonts w:ascii="Times New Roman" w:hAnsi="Times New Roman" w:cs="Times New Roman"/>
              </w:rPr>
              <w:t>Цmin</w:t>
            </w:r>
            <w:proofErr w:type="spellEnd"/>
            <w:r w:rsidRPr="00BB7EDF">
              <w:rPr>
                <w:rFonts w:ascii="Times New Roman" w:hAnsi="Times New Roman" w:cs="Times New Roman"/>
              </w:rPr>
              <w:t xml:space="preserve"> - минимальное ценовое предложение из </w:t>
            </w:r>
            <w:proofErr w:type="gramStart"/>
            <w:r w:rsidRPr="00BB7EDF">
              <w:rPr>
                <w:rFonts w:ascii="Times New Roman" w:hAnsi="Times New Roman" w:cs="Times New Roman"/>
              </w:rPr>
              <w:t>предложенных</w:t>
            </w:r>
            <w:proofErr w:type="gramEnd"/>
            <w:r w:rsidRPr="00BB7EDF">
              <w:rPr>
                <w:rFonts w:ascii="Times New Roman" w:hAnsi="Times New Roman" w:cs="Times New Roman"/>
              </w:rPr>
              <w:t xml:space="preserve"> по критерию оценки участниками закупки.</w:t>
            </w:r>
          </w:p>
          <w:p w:rsidR="000000D0" w:rsidRPr="00BB7EDF" w:rsidRDefault="000000D0" w:rsidP="00BB7EDF">
            <w:pPr>
              <w:tabs>
                <w:tab w:val="left" w:pos="231"/>
              </w:tabs>
              <w:spacing w:after="0" w:line="240" w:lineRule="exact"/>
              <w:ind w:right="142"/>
              <w:jc w:val="center"/>
              <w:rPr>
                <w:rFonts w:ascii="Times New Roman" w:hAnsi="Times New Roman" w:cs="Times New Roman"/>
              </w:rPr>
            </w:pPr>
            <w:r w:rsidRPr="00BB7EDF">
              <w:rPr>
                <w:rFonts w:ascii="Times New Roman" w:hAnsi="Times New Roman" w:cs="Times New Roman"/>
              </w:rPr>
              <w:t xml:space="preserve"> Для расчета итогового рейтинга по критерию «цена договора» рейтинг, присуждаемый оцениваемой заявке,  умножается на соответствующую указанному критерию значимость (коэффициент – 0,7).</w:t>
            </w:r>
          </w:p>
          <w:p w:rsidR="000000D0" w:rsidRPr="00BB7EDF" w:rsidRDefault="000000D0" w:rsidP="00BB7EDF">
            <w:pPr>
              <w:tabs>
                <w:tab w:val="left" w:pos="231"/>
              </w:tabs>
              <w:spacing w:after="0" w:line="240" w:lineRule="exact"/>
              <w:ind w:right="142"/>
              <w:jc w:val="center"/>
              <w:rPr>
                <w:rFonts w:ascii="Times New Roman" w:hAnsi="Times New Roman" w:cs="Times New Roman"/>
              </w:rPr>
            </w:pPr>
            <w:r w:rsidRPr="00BB7EDF">
              <w:rPr>
                <w:rFonts w:ascii="Times New Roman" w:hAnsi="Times New Roman" w:cs="Times New Roman"/>
              </w:rPr>
              <w:t>При оценке по данному критерию лучшим признается предложение участника запроса предложений с наименьшей ценой договора.</w:t>
            </w:r>
          </w:p>
        </w:tc>
        <w:tc>
          <w:tcPr>
            <w:tcW w:w="1746" w:type="dxa"/>
            <w:tcBorders>
              <w:top w:val="single" w:sz="4" w:space="0" w:color="auto"/>
              <w:left w:val="single" w:sz="4" w:space="0" w:color="auto"/>
              <w:bottom w:val="single" w:sz="4" w:space="0" w:color="auto"/>
              <w:right w:val="single" w:sz="4" w:space="0" w:color="auto"/>
            </w:tcBorders>
            <w:vAlign w:val="center"/>
          </w:tcPr>
          <w:p w:rsidR="000000D0" w:rsidRPr="00BB7EDF" w:rsidRDefault="000000D0" w:rsidP="00BB7EDF">
            <w:pPr>
              <w:tabs>
                <w:tab w:val="left" w:pos="231"/>
              </w:tabs>
              <w:spacing w:after="0" w:line="240" w:lineRule="exact"/>
              <w:ind w:right="142"/>
              <w:jc w:val="center"/>
              <w:rPr>
                <w:rFonts w:ascii="Times New Roman" w:hAnsi="Times New Roman" w:cs="Times New Roman"/>
              </w:rPr>
            </w:pPr>
            <w:r w:rsidRPr="00BB7EDF">
              <w:rPr>
                <w:rFonts w:ascii="Times New Roman" w:hAnsi="Times New Roman" w:cs="Times New Roman"/>
              </w:rPr>
              <w:t>70</w:t>
            </w:r>
          </w:p>
          <w:p w:rsidR="000000D0" w:rsidRPr="00BB7EDF" w:rsidRDefault="000000D0" w:rsidP="00BB7EDF">
            <w:pPr>
              <w:tabs>
                <w:tab w:val="left" w:pos="231"/>
              </w:tabs>
              <w:spacing w:after="0" w:line="240" w:lineRule="exact"/>
              <w:ind w:right="142"/>
              <w:rPr>
                <w:rFonts w:ascii="Times New Roman" w:hAnsi="Times New Roman" w:cs="Times New Roman"/>
              </w:rPr>
            </w:pPr>
          </w:p>
          <w:p w:rsidR="000000D0" w:rsidRPr="00BB7EDF" w:rsidRDefault="000000D0" w:rsidP="00BB7EDF">
            <w:pPr>
              <w:tabs>
                <w:tab w:val="left" w:pos="231"/>
              </w:tabs>
              <w:spacing w:after="0" w:line="240" w:lineRule="exact"/>
              <w:ind w:right="142"/>
              <w:jc w:val="center"/>
              <w:rPr>
                <w:rFonts w:ascii="Times New Roman" w:hAnsi="Times New Roman" w:cs="Times New Roman"/>
              </w:rPr>
            </w:pPr>
          </w:p>
        </w:tc>
        <w:tc>
          <w:tcPr>
            <w:tcW w:w="1506" w:type="dxa"/>
            <w:tcBorders>
              <w:top w:val="single" w:sz="4" w:space="0" w:color="auto"/>
              <w:left w:val="single" w:sz="4" w:space="0" w:color="auto"/>
              <w:bottom w:val="single" w:sz="4" w:space="0" w:color="auto"/>
              <w:right w:val="single" w:sz="4" w:space="0" w:color="auto"/>
            </w:tcBorders>
            <w:vAlign w:val="center"/>
          </w:tcPr>
          <w:p w:rsidR="000000D0" w:rsidRPr="00BB7EDF" w:rsidRDefault="000000D0" w:rsidP="00BB7EDF">
            <w:pPr>
              <w:tabs>
                <w:tab w:val="left" w:pos="231"/>
              </w:tabs>
              <w:spacing w:after="0" w:line="240" w:lineRule="exact"/>
              <w:ind w:right="142"/>
              <w:jc w:val="center"/>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rsidR="000000D0" w:rsidRPr="00BB7EDF" w:rsidRDefault="000000D0" w:rsidP="00BB7EDF">
            <w:pPr>
              <w:tabs>
                <w:tab w:val="left" w:pos="231"/>
              </w:tabs>
              <w:spacing w:after="0" w:line="240" w:lineRule="exact"/>
              <w:ind w:right="142"/>
              <w:jc w:val="center"/>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rsidR="000000D0" w:rsidRPr="00BB7EDF" w:rsidRDefault="000000D0" w:rsidP="00BB7EDF">
            <w:pPr>
              <w:tabs>
                <w:tab w:val="left" w:pos="231"/>
              </w:tabs>
              <w:spacing w:after="0" w:line="240" w:lineRule="exact"/>
              <w:ind w:right="142"/>
              <w:jc w:val="center"/>
              <w:rPr>
                <w:rFonts w:ascii="Times New Roman" w:hAnsi="Times New Roman" w:cs="Times New Roman"/>
              </w:rPr>
            </w:pPr>
          </w:p>
        </w:tc>
      </w:tr>
      <w:tr w:rsidR="000000D0" w:rsidRPr="00BB7EDF" w:rsidTr="00804B7A">
        <w:trPr>
          <w:trHeight w:val="481"/>
        </w:trPr>
        <w:tc>
          <w:tcPr>
            <w:tcW w:w="877" w:type="dxa"/>
            <w:tcBorders>
              <w:top w:val="single" w:sz="4" w:space="0" w:color="auto"/>
              <w:left w:val="single" w:sz="4" w:space="0" w:color="auto"/>
              <w:bottom w:val="single" w:sz="4" w:space="0" w:color="auto"/>
              <w:right w:val="single" w:sz="4" w:space="0" w:color="auto"/>
            </w:tcBorders>
            <w:vAlign w:val="center"/>
            <w:hideMark/>
          </w:tcPr>
          <w:p w:rsidR="000000D0" w:rsidRPr="00BB7EDF" w:rsidRDefault="000000D0" w:rsidP="00BB7EDF">
            <w:pPr>
              <w:tabs>
                <w:tab w:val="left" w:pos="231"/>
              </w:tabs>
              <w:spacing w:after="0" w:line="240" w:lineRule="exact"/>
              <w:ind w:right="142"/>
              <w:jc w:val="center"/>
              <w:rPr>
                <w:rFonts w:ascii="Times New Roman" w:hAnsi="Times New Roman" w:cs="Times New Roman"/>
              </w:rPr>
            </w:pPr>
            <w:r w:rsidRPr="00BB7EDF">
              <w:rPr>
                <w:rFonts w:ascii="Times New Roman" w:hAnsi="Times New Roman" w:cs="Times New Roman"/>
              </w:rPr>
              <w:t>2.</w:t>
            </w:r>
          </w:p>
        </w:tc>
        <w:tc>
          <w:tcPr>
            <w:tcW w:w="2642" w:type="dxa"/>
            <w:tcBorders>
              <w:top w:val="single" w:sz="4" w:space="0" w:color="auto"/>
              <w:left w:val="single" w:sz="4" w:space="0" w:color="auto"/>
              <w:bottom w:val="single" w:sz="4" w:space="0" w:color="auto"/>
              <w:right w:val="single" w:sz="4" w:space="0" w:color="auto"/>
            </w:tcBorders>
            <w:vAlign w:val="center"/>
            <w:hideMark/>
          </w:tcPr>
          <w:p w:rsidR="000000D0" w:rsidRPr="00BB7EDF" w:rsidRDefault="000000D0" w:rsidP="00BB7EDF">
            <w:pPr>
              <w:tabs>
                <w:tab w:val="left" w:pos="231"/>
              </w:tabs>
              <w:spacing w:after="0" w:line="240" w:lineRule="exact"/>
              <w:ind w:right="142"/>
              <w:jc w:val="center"/>
              <w:rPr>
                <w:rFonts w:ascii="Times New Roman" w:hAnsi="Times New Roman" w:cs="Times New Roman"/>
              </w:rPr>
            </w:pPr>
            <w:r w:rsidRPr="00BB7EDF">
              <w:rPr>
                <w:rFonts w:ascii="Times New Roman" w:hAnsi="Times New Roman" w:cs="Times New Roman"/>
              </w:rPr>
              <w:t>Условия оплаты по ТКП</w:t>
            </w:r>
          </w:p>
        </w:tc>
        <w:tc>
          <w:tcPr>
            <w:tcW w:w="1746" w:type="dxa"/>
            <w:tcBorders>
              <w:top w:val="single" w:sz="4" w:space="0" w:color="auto"/>
              <w:left w:val="single" w:sz="4" w:space="0" w:color="auto"/>
              <w:bottom w:val="single" w:sz="4" w:space="0" w:color="auto"/>
              <w:right w:val="single" w:sz="4" w:space="0" w:color="auto"/>
            </w:tcBorders>
            <w:vAlign w:val="center"/>
          </w:tcPr>
          <w:p w:rsidR="000000D0" w:rsidRPr="00BB7EDF" w:rsidRDefault="000000D0" w:rsidP="00BB7EDF">
            <w:pPr>
              <w:tabs>
                <w:tab w:val="left" w:pos="231"/>
              </w:tabs>
              <w:spacing w:after="0" w:line="240" w:lineRule="exact"/>
              <w:ind w:right="142"/>
              <w:jc w:val="center"/>
              <w:rPr>
                <w:rFonts w:ascii="Times New Roman" w:hAnsi="Times New Roman" w:cs="Times New Roman"/>
              </w:rPr>
            </w:pPr>
          </w:p>
        </w:tc>
        <w:tc>
          <w:tcPr>
            <w:tcW w:w="1506" w:type="dxa"/>
            <w:tcBorders>
              <w:top w:val="single" w:sz="4" w:space="0" w:color="auto"/>
              <w:left w:val="single" w:sz="4" w:space="0" w:color="auto"/>
              <w:bottom w:val="single" w:sz="4" w:space="0" w:color="auto"/>
              <w:right w:val="single" w:sz="4" w:space="0" w:color="auto"/>
            </w:tcBorders>
            <w:vAlign w:val="center"/>
          </w:tcPr>
          <w:p w:rsidR="000000D0" w:rsidRPr="00BB7EDF" w:rsidRDefault="000000D0" w:rsidP="00BB7EDF">
            <w:pPr>
              <w:tabs>
                <w:tab w:val="left" w:pos="231"/>
              </w:tabs>
              <w:spacing w:after="0" w:line="240" w:lineRule="exact"/>
              <w:ind w:right="142"/>
              <w:jc w:val="center"/>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rsidR="000000D0" w:rsidRPr="00BB7EDF" w:rsidRDefault="000000D0" w:rsidP="00BB7EDF">
            <w:pPr>
              <w:tabs>
                <w:tab w:val="left" w:pos="231"/>
              </w:tabs>
              <w:spacing w:after="0" w:line="240" w:lineRule="exact"/>
              <w:ind w:right="142"/>
              <w:jc w:val="center"/>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rsidR="000000D0" w:rsidRPr="00BB7EDF" w:rsidRDefault="000000D0" w:rsidP="00BB7EDF">
            <w:pPr>
              <w:tabs>
                <w:tab w:val="left" w:pos="231"/>
              </w:tabs>
              <w:spacing w:after="0" w:line="240" w:lineRule="exact"/>
              <w:ind w:right="142"/>
              <w:jc w:val="center"/>
              <w:rPr>
                <w:rFonts w:ascii="Times New Roman" w:hAnsi="Times New Roman" w:cs="Times New Roman"/>
              </w:rPr>
            </w:pPr>
          </w:p>
        </w:tc>
      </w:tr>
      <w:tr w:rsidR="000000D0" w:rsidRPr="00BB7EDF" w:rsidTr="00804B7A">
        <w:tc>
          <w:tcPr>
            <w:tcW w:w="877" w:type="dxa"/>
            <w:tcBorders>
              <w:top w:val="single" w:sz="4" w:space="0" w:color="auto"/>
              <w:left w:val="single" w:sz="4" w:space="0" w:color="auto"/>
              <w:bottom w:val="single" w:sz="4" w:space="0" w:color="auto"/>
              <w:right w:val="single" w:sz="4" w:space="0" w:color="auto"/>
            </w:tcBorders>
            <w:vAlign w:val="center"/>
            <w:hideMark/>
          </w:tcPr>
          <w:p w:rsidR="000000D0" w:rsidRPr="00BB7EDF" w:rsidRDefault="000000D0" w:rsidP="00BB7EDF">
            <w:pPr>
              <w:tabs>
                <w:tab w:val="left" w:pos="231"/>
              </w:tabs>
              <w:spacing w:after="0" w:line="240" w:lineRule="exact"/>
              <w:ind w:right="142"/>
              <w:jc w:val="center"/>
              <w:rPr>
                <w:rFonts w:ascii="Times New Roman" w:hAnsi="Times New Roman" w:cs="Times New Roman"/>
              </w:rPr>
            </w:pPr>
            <w:r w:rsidRPr="00BB7EDF">
              <w:rPr>
                <w:rFonts w:ascii="Times New Roman" w:hAnsi="Times New Roman" w:cs="Times New Roman"/>
              </w:rPr>
              <w:t>2.1.</w:t>
            </w:r>
          </w:p>
        </w:tc>
        <w:tc>
          <w:tcPr>
            <w:tcW w:w="2642" w:type="dxa"/>
            <w:tcBorders>
              <w:top w:val="single" w:sz="4" w:space="0" w:color="auto"/>
              <w:left w:val="single" w:sz="4" w:space="0" w:color="auto"/>
              <w:bottom w:val="single" w:sz="4" w:space="0" w:color="auto"/>
              <w:right w:val="single" w:sz="4" w:space="0" w:color="auto"/>
            </w:tcBorders>
            <w:hideMark/>
          </w:tcPr>
          <w:p w:rsidR="000000D0" w:rsidRPr="00BB7EDF" w:rsidRDefault="000000D0" w:rsidP="00BB7EDF">
            <w:pPr>
              <w:tabs>
                <w:tab w:val="left" w:pos="231"/>
              </w:tabs>
              <w:spacing w:after="0" w:line="240" w:lineRule="exact"/>
              <w:ind w:right="142"/>
              <w:jc w:val="center"/>
              <w:rPr>
                <w:rFonts w:ascii="Times New Roman" w:hAnsi="Times New Roman" w:cs="Times New Roman"/>
              </w:rPr>
            </w:pPr>
            <w:r w:rsidRPr="00BB7EDF">
              <w:rPr>
                <w:rFonts w:ascii="Times New Roman" w:hAnsi="Times New Roman" w:cs="Times New Roman"/>
              </w:rPr>
              <w:t>Условия оплаты по результатам проведенной ЗК:</w:t>
            </w:r>
          </w:p>
          <w:p w:rsidR="000000D0" w:rsidRPr="00BB7EDF" w:rsidRDefault="000000D0" w:rsidP="00BB7EDF">
            <w:pPr>
              <w:tabs>
                <w:tab w:val="left" w:pos="231"/>
              </w:tabs>
              <w:spacing w:after="0" w:line="240" w:lineRule="exact"/>
              <w:ind w:right="142"/>
              <w:jc w:val="center"/>
              <w:rPr>
                <w:rFonts w:ascii="Times New Roman" w:hAnsi="Times New Roman" w:cs="Times New Roman"/>
              </w:rPr>
            </w:pPr>
            <w:r w:rsidRPr="00BB7EDF">
              <w:rPr>
                <w:rFonts w:ascii="Times New Roman" w:hAnsi="Times New Roman" w:cs="Times New Roman"/>
              </w:rPr>
              <w:t>- оплата по факту поставки (выполнения работ, оказания услуг);</w:t>
            </w:r>
          </w:p>
          <w:p w:rsidR="000000D0" w:rsidRPr="00BB7EDF" w:rsidRDefault="000000D0" w:rsidP="00BB7EDF">
            <w:pPr>
              <w:tabs>
                <w:tab w:val="left" w:pos="231"/>
              </w:tabs>
              <w:spacing w:after="0" w:line="240" w:lineRule="exact"/>
              <w:ind w:right="142"/>
              <w:jc w:val="center"/>
              <w:rPr>
                <w:rFonts w:ascii="Times New Roman" w:hAnsi="Times New Roman" w:cs="Times New Roman"/>
              </w:rPr>
            </w:pPr>
            <w:r w:rsidRPr="00BB7EDF">
              <w:rPr>
                <w:rFonts w:ascii="Times New Roman" w:hAnsi="Times New Roman" w:cs="Times New Roman"/>
              </w:rPr>
              <w:t>- 30% предоплата;</w:t>
            </w:r>
          </w:p>
          <w:p w:rsidR="000000D0" w:rsidRPr="00BB7EDF" w:rsidRDefault="000000D0" w:rsidP="00BB7EDF">
            <w:pPr>
              <w:tabs>
                <w:tab w:val="left" w:pos="231"/>
              </w:tabs>
              <w:spacing w:after="0" w:line="240" w:lineRule="exact"/>
              <w:ind w:right="142"/>
              <w:jc w:val="center"/>
              <w:rPr>
                <w:rFonts w:ascii="Times New Roman" w:hAnsi="Times New Roman" w:cs="Times New Roman"/>
              </w:rPr>
            </w:pPr>
            <w:r w:rsidRPr="00BB7EDF">
              <w:rPr>
                <w:rFonts w:ascii="Times New Roman" w:hAnsi="Times New Roman" w:cs="Times New Roman"/>
              </w:rPr>
              <w:t>- 50% предоплата;</w:t>
            </w:r>
          </w:p>
          <w:p w:rsidR="000000D0" w:rsidRPr="00BB7EDF" w:rsidRDefault="000000D0" w:rsidP="00BB7EDF">
            <w:pPr>
              <w:tabs>
                <w:tab w:val="left" w:pos="231"/>
              </w:tabs>
              <w:spacing w:after="0" w:line="240" w:lineRule="exact"/>
              <w:ind w:right="142"/>
              <w:jc w:val="center"/>
              <w:rPr>
                <w:rFonts w:ascii="Times New Roman" w:hAnsi="Times New Roman" w:cs="Times New Roman"/>
              </w:rPr>
            </w:pPr>
            <w:r w:rsidRPr="00BB7EDF">
              <w:rPr>
                <w:rFonts w:ascii="Times New Roman" w:hAnsi="Times New Roman" w:cs="Times New Roman"/>
              </w:rPr>
              <w:t>- свыше 50% предоплаты</w:t>
            </w:r>
          </w:p>
        </w:tc>
        <w:tc>
          <w:tcPr>
            <w:tcW w:w="1746" w:type="dxa"/>
            <w:tcBorders>
              <w:top w:val="single" w:sz="4" w:space="0" w:color="auto"/>
              <w:left w:val="single" w:sz="4" w:space="0" w:color="auto"/>
              <w:bottom w:val="single" w:sz="4" w:space="0" w:color="auto"/>
              <w:right w:val="single" w:sz="4" w:space="0" w:color="auto"/>
            </w:tcBorders>
          </w:tcPr>
          <w:p w:rsidR="000000D0" w:rsidRPr="00BB7EDF" w:rsidRDefault="000000D0" w:rsidP="00BB7EDF">
            <w:pPr>
              <w:tabs>
                <w:tab w:val="left" w:pos="231"/>
              </w:tabs>
              <w:spacing w:after="0" w:line="240" w:lineRule="exact"/>
              <w:ind w:right="142"/>
              <w:jc w:val="center"/>
              <w:rPr>
                <w:rFonts w:ascii="Times New Roman" w:hAnsi="Times New Roman" w:cs="Times New Roman"/>
              </w:rPr>
            </w:pPr>
          </w:p>
          <w:p w:rsidR="000000D0" w:rsidRPr="00BB7EDF" w:rsidRDefault="000000D0" w:rsidP="00BB7EDF">
            <w:pPr>
              <w:tabs>
                <w:tab w:val="left" w:pos="231"/>
              </w:tabs>
              <w:spacing w:after="0" w:line="240" w:lineRule="exact"/>
              <w:ind w:right="142"/>
              <w:jc w:val="center"/>
              <w:rPr>
                <w:rFonts w:ascii="Times New Roman" w:hAnsi="Times New Roman" w:cs="Times New Roman"/>
              </w:rPr>
            </w:pPr>
          </w:p>
          <w:p w:rsidR="000000D0" w:rsidRPr="00BB7EDF" w:rsidRDefault="000000D0" w:rsidP="00BB7EDF">
            <w:pPr>
              <w:tabs>
                <w:tab w:val="left" w:pos="231"/>
              </w:tabs>
              <w:spacing w:after="0" w:line="240" w:lineRule="exact"/>
              <w:ind w:right="142"/>
              <w:jc w:val="center"/>
              <w:rPr>
                <w:rFonts w:ascii="Times New Roman" w:hAnsi="Times New Roman" w:cs="Times New Roman"/>
              </w:rPr>
            </w:pPr>
          </w:p>
          <w:p w:rsidR="000000D0" w:rsidRPr="00BB7EDF" w:rsidRDefault="000000D0" w:rsidP="00BB7EDF">
            <w:pPr>
              <w:tabs>
                <w:tab w:val="left" w:pos="231"/>
              </w:tabs>
              <w:spacing w:after="0" w:line="240" w:lineRule="exact"/>
              <w:ind w:right="142"/>
              <w:jc w:val="center"/>
              <w:rPr>
                <w:rFonts w:ascii="Times New Roman" w:hAnsi="Times New Roman" w:cs="Times New Roman"/>
              </w:rPr>
            </w:pPr>
            <w:r w:rsidRPr="00BB7EDF">
              <w:rPr>
                <w:rFonts w:ascii="Times New Roman" w:hAnsi="Times New Roman" w:cs="Times New Roman"/>
              </w:rPr>
              <w:t>10</w:t>
            </w:r>
          </w:p>
          <w:p w:rsidR="000000D0" w:rsidRPr="00BB7EDF" w:rsidRDefault="000000D0" w:rsidP="00BB7EDF">
            <w:pPr>
              <w:tabs>
                <w:tab w:val="left" w:pos="231"/>
              </w:tabs>
              <w:spacing w:after="0" w:line="240" w:lineRule="exact"/>
              <w:ind w:right="142"/>
              <w:jc w:val="center"/>
              <w:rPr>
                <w:rFonts w:ascii="Times New Roman" w:hAnsi="Times New Roman" w:cs="Times New Roman"/>
              </w:rPr>
            </w:pPr>
          </w:p>
          <w:p w:rsidR="000000D0" w:rsidRPr="00BB7EDF" w:rsidRDefault="000000D0" w:rsidP="00BB7EDF">
            <w:pPr>
              <w:tabs>
                <w:tab w:val="left" w:pos="231"/>
              </w:tabs>
              <w:spacing w:after="0" w:line="240" w:lineRule="exact"/>
              <w:ind w:right="142"/>
              <w:jc w:val="center"/>
              <w:rPr>
                <w:rFonts w:ascii="Times New Roman" w:hAnsi="Times New Roman" w:cs="Times New Roman"/>
                <w:lang w:val="en-US"/>
              </w:rPr>
            </w:pPr>
          </w:p>
          <w:p w:rsidR="000000D0" w:rsidRPr="00BB7EDF" w:rsidRDefault="000000D0" w:rsidP="00BB7EDF">
            <w:pPr>
              <w:tabs>
                <w:tab w:val="left" w:pos="231"/>
              </w:tabs>
              <w:spacing w:after="0" w:line="240" w:lineRule="exact"/>
              <w:ind w:right="142"/>
              <w:jc w:val="center"/>
              <w:rPr>
                <w:rFonts w:ascii="Times New Roman" w:hAnsi="Times New Roman" w:cs="Times New Roman"/>
                <w:lang w:val="en-US"/>
              </w:rPr>
            </w:pPr>
          </w:p>
          <w:p w:rsidR="000000D0" w:rsidRPr="00BB7EDF" w:rsidRDefault="000000D0" w:rsidP="00BB7EDF">
            <w:pPr>
              <w:tabs>
                <w:tab w:val="left" w:pos="231"/>
              </w:tabs>
              <w:spacing w:after="0" w:line="240" w:lineRule="exact"/>
              <w:ind w:right="142"/>
              <w:jc w:val="center"/>
              <w:rPr>
                <w:rFonts w:ascii="Times New Roman" w:hAnsi="Times New Roman" w:cs="Times New Roman"/>
              </w:rPr>
            </w:pPr>
            <w:r w:rsidRPr="00BB7EDF">
              <w:rPr>
                <w:rFonts w:ascii="Times New Roman" w:hAnsi="Times New Roman" w:cs="Times New Roman"/>
              </w:rPr>
              <w:t>8</w:t>
            </w:r>
          </w:p>
          <w:p w:rsidR="000000D0" w:rsidRPr="00BB7EDF" w:rsidRDefault="000000D0" w:rsidP="00BB7EDF">
            <w:pPr>
              <w:tabs>
                <w:tab w:val="left" w:pos="231"/>
              </w:tabs>
              <w:spacing w:after="0" w:line="240" w:lineRule="exact"/>
              <w:ind w:right="142"/>
              <w:jc w:val="center"/>
              <w:rPr>
                <w:rFonts w:ascii="Times New Roman" w:hAnsi="Times New Roman" w:cs="Times New Roman"/>
              </w:rPr>
            </w:pPr>
            <w:r w:rsidRPr="00BB7EDF">
              <w:rPr>
                <w:rFonts w:ascii="Times New Roman" w:hAnsi="Times New Roman" w:cs="Times New Roman"/>
              </w:rPr>
              <w:t>6</w:t>
            </w:r>
          </w:p>
          <w:p w:rsidR="000000D0" w:rsidRPr="00BB7EDF" w:rsidRDefault="000000D0" w:rsidP="00BB7EDF">
            <w:pPr>
              <w:tabs>
                <w:tab w:val="left" w:pos="231"/>
              </w:tabs>
              <w:spacing w:after="0" w:line="240" w:lineRule="exact"/>
              <w:ind w:right="142"/>
              <w:jc w:val="center"/>
              <w:rPr>
                <w:rFonts w:ascii="Times New Roman" w:hAnsi="Times New Roman" w:cs="Times New Roman"/>
              </w:rPr>
            </w:pPr>
            <w:r w:rsidRPr="00BB7EDF">
              <w:rPr>
                <w:rFonts w:ascii="Times New Roman" w:hAnsi="Times New Roman" w:cs="Times New Roman"/>
              </w:rPr>
              <w:t>3</w:t>
            </w:r>
          </w:p>
        </w:tc>
        <w:tc>
          <w:tcPr>
            <w:tcW w:w="1506" w:type="dxa"/>
            <w:tcBorders>
              <w:top w:val="single" w:sz="4" w:space="0" w:color="auto"/>
              <w:left w:val="single" w:sz="4" w:space="0" w:color="auto"/>
              <w:bottom w:val="single" w:sz="4" w:space="0" w:color="auto"/>
              <w:right w:val="single" w:sz="4" w:space="0" w:color="auto"/>
            </w:tcBorders>
          </w:tcPr>
          <w:p w:rsidR="000000D0" w:rsidRPr="00BB7EDF" w:rsidRDefault="000000D0" w:rsidP="00BB7EDF">
            <w:pPr>
              <w:tabs>
                <w:tab w:val="left" w:pos="231"/>
              </w:tabs>
              <w:spacing w:after="0" w:line="240" w:lineRule="exact"/>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0000D0" w:rsidRPr="00BB7EDF" w:rsidRDefault="000000D0" w:rsidP="00BB7EDF">
            <w:pPr>
              <w:tabs>
                <w:tab w:val="left" w:pos="231"/>
              </w:tabs>
              <w:spacing w:after="0" w:line="240" w:lineRule="exact"/>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0000D0" w:rsidRPr="00BB7EDF" w:rsidRDefault="000000D0" w:rsidP="00BB7EDF">
            <w:pPr>
              <w:tabs>
                <w:tab w:val="left" w:pos="231"/>
              </w:tabs>
              <w:spacing w:after="0" w:line="240" w:lineRule="exact"/>
              <w:ind w:right="142"/>
              <w:jc w:val="both"/>
              <w:rPr>
                <w:rFonts w:ascii="Times New Roman" w:hAnsi="Times New Roman" w:cs="Times New Roman"/>
              </w:rPr>
            </w:pPr>
          </w:p>
        </w:tc>
      </w:tr>
      <w:tr w:rsidR="000000D0" w:rsidRPr="00BB7EDF" w:rsidTr="00804B7A">
        <w:trPr>
          <w:trHeight w:val="851"/>
        </w:trPr>
        <w:tc>
          <w:tcPr>
            <w:tcW w:w="877" w:type="dxa"/>
            <w:tcBorders>
              <w:top w:val="single" w:sz="4" w:space="0" w:color="auto"/>
              <w:left w:val="single" w:sz="4" w:space="0" w:color="auto"/>
              <w:bottom w:val="single" w:sz="4" w:space="0" w:color="auto"/>
              <w:right w:val="single" w:sz="4" w:space="0" w:color="auto"/>
            </w:tcBorders>
            <w:vAlign w:val="center"/>
            <w:hideMark/>
          </w:tcPr>
          <w:p w:rsidR="000000D0" w:rsidRPr="00BB7EDF" w:rsidRDefault="000000D0" w:rsidP="00BB7EDF">
            <w:pPr>
              <w:tabs>
                <w:tab w:val="left" w:pos="231"/>
              </w:tabs>
              <w:spacing w:after="0" w:line="240" w:lineRule="exact"/>
              <w:ind w:right="142"/>
              <w:jc w:val="center"/>
              <w:rPr>
                <w:rFonts w:ascii="Times New Roman" w:hAnsi="Times New Roman" w:cs="Times New Roman"/>
              </w:rPr>
            </w:pPr>
            <w:r w:rsidRPr="00BB7EDF">
              <w:rPr>
                <w:rFonts w:ascii="Times New Roman" w:hAnsi="Times New Roman" w:cs="Times New Roman"/>
              </w:rPr>
              <w:t>3.</w:t>
            </w:r>
          </w:p>
        </w:tc>
        <w:tc>
          <w:tcPr>
            <w:tcW w:w="2642" w:type="dxa"/>
            <w:tcBorders>
              <w:top w:val="single" w:sz="4" w:space="0" w:color="auto"/>
              <w:left w:val="single" w:sz="4" w:space="0" w:color="auto"/>
              <w:bottom w:val="single" w:sz="4" w:space="0" w:color="auto"/>
              <w:right w:val="single" w:sz="4" w:space="0" w:color="auto"/>
            </w:tcBorders>
            <w:vAlign w:val="center"/>
            <w:hideMark/>
          </w:tcPr>
          <w:p w:rsidR="000000D0" w:rsidRPr="00BB7EDF" w:rsidRDefault="000000D0" w:rsidP="00BB7EDF">
            <w:pPr>
              <w:tabs>
                <w:tab w:val="left" w:pos="231"/>
              </w:tabs>
              <w:spacing w:after="0" w:line="240" w:lineRule="exact"/>
              <w:ind w:right="142"/>
              <w:jc w:val="center"/>
              <w:rPr>
                <w:rFonts w:ascii="Times New Roman" w:hAnsi="Times New Roman" w:cs="Times New Roman"/>
              </w:rPr>
            </w:pPr>
            <w:r w:rsidRPr="00BB7EDF">
              <w:rPr>
                <w:rFonts w:ascii="Times New Roman" w:hAnsi="Times New Roman" w:cs="Times New Roman"/>
              </w:rPr>
              <w:t>Срок поставки (выполнения работ, оказания услуг) по ТКП</w:t>
            </w:r>
          </w:p>
        </w:tc>
        <w:tc>
          <w:tcPr>
            <w:tcW w:w="1746" w:type="dxa"/>
            <w:tcBorders>
              <w:top w:val="single" w:sz="4" w:space="0" w:color="auto"/>
              <w:left w:val="single" w:sz="4" w:space="0" w:color="auto"/>
              <w:bottom w:val="single" w:sz="4" w:space="0" w:color="auto"/>
              <w:right w:val="single" w:sz="4" w:space="0" w:color="auto"/>
            </w:tcBorders>
            <w:vAlign w:val="center"/>
          </w:tcPr>
          <w:p w:rsidR="000000D0" w:rsidRPr="00BB7EDF" w:rsidRDefault="000000D0" w:rsidP="00BB7EDF">
            <w:pPr>
              <w:tabs>
                <w:tab w:val="left" w:pos="231"/>
              </w:tabs>
              <w:spacing w:after="0" w:line="240" w:lineRule="exact"/>
              <w:ind w:left="-249" w:right="142" w:firstLine="249"/>
              <w:jc w:val="center"/>
              <w:rPr>
                <w:rFonts w:ascii="Times New Roman" w:hAnsi="Times New Roman" w:cs="Times New Roman"/>
              </w:rPr>
            </w:pPr>
          </w:p>
        </w:tc>
        <w:tc>
          <w:tcPr>
            <w:tcW w:w="1506" w:type="dxa"/>
            <w:tcBorders>
              <w:top w:val="single" w:sz="4" w:space="0" w:color="auto"/>
              <w:left w:val="single" w:sz="4" w:space="0" w:color="auto"/>
              <w:bottom w:val="single" w:sz="4" w:space="0" w:color="auto"/>
              <w:right w:val="single" w:sz="4" w:space="0" w:color="auto"/>
            </w:tcBorders>
            <w:vAlign w:val="center"/>
          </w:tcPr>
          <w:p w:rsidR="000000D0" w:rsidRPr="00BB7EDF" w:rsidRDefault="000000D0" w:rsidP="00BB7EDF">
            <w:pPr>
              <w:tabs>
                <w:tab w:val="left" w:pos="231"/>
              </w:tabs>
              <w:spacing w:after="0" w:line="240" w:lineRule="exact"/>
              <w:ind w:right="142"/>
              <w:jc w:val="center"/>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rsidR="000000D0" w:rsidRPr="00BB7EDF" w:rsidRDefault="000000D0" w:rsidP="00BB7EDF">
            <w:pPr>
              <w:tabs>
                <w:tab w:val="left" w:pos="231"/>
              </w:tabs>
              <w:spacing w:after="0" w:line="240" w:lineRule="exact"/>
              <w:ind w:right="142"/>
              <w:jc w:val="center"/>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rsidR="000000D0" w:rsidRPr="00BB7EDF" w:rsidRDefault="000000D0" w:rsidP="00BB7EDF">
            <w:pPr>
              <w:tabs>
                <w:tab w:val="left" w:pos="231"/>
              </w:tabs>
              <w:spacing w:after="0" w:line="240" w:lineRule="exact"/>
              <w:ind w:right="142"/>
              <w:jc w:val="center"/>
              <w:rPr>
                <w:rFonts w:ascii="Times New Roman" w:hAnsi="Times New Roman" w:cs="Times New Roman"/>
              </w:rPr>
            </w:pPr>
          </w:p>
        </w:tc>
      </w:tr>
      <w:tr w:rsidR="000000D0" w:rsidRPr="00BB7EDF" w:rsidTr="00804B7A">
        <w:tc>
          <w:tcPr>
            <w:tcW w:w="877" w:type="dxa"/>
            <w:tcBorders>
              <w:top w:val="single" w:sz="4" w:space="0" w:color="auto"/>
              <w:left w:val="single" w:sz="4" w:space="0" w:color="auto"/>
              <w:bottom w:val="single" w:sz="4" w:space="0" w:color="auto"/>
              <w:right w:val="single" w:sz="4" w:space="0" w:color="auto"/>
            </w:tcBorders>
            <w:vAlign w:val="center"/>
            <w:hideMark/>
          </w:tcPr>
          <w:p w:rsidR="000000D0" w:rsidRPr="00BB7EDF" w:rsidRDefault="000000D0" w:rsidP="00BB7EDF">
            <w:pPr>
              <w:tabs>
                <w:tab w:val="left" w:pos="231"/>
              </w:tabs>
              <w:spacing w:after="0" w:line="240" w:lineRule="exact"/>
              <w:ind w:right="142"/>
              <w:jc w:val="center"/>
              <w:rPr>
                <w:rFonts w:ascii="Times New Roman" w:hAnsi="Times New Roman" w:cs="Times New Roman"/>
              </w:rPr>
            </w:pPr>
            <w:r w:rsidRPr="00BB7EDF">
              <w:rPr>
                <w:rFonts w:ascii="Times New Roman" w:hAnsi="Times New Roman" w:cs="Times New Roman"/>
              </w:rPr>
              <w:t>3.1.</w:t>
            </w:r>
          </w:p>
        </w:tc>
        <w:tc>
          <w:tcPr>
            <w:tcW w:w="2642" w:type="dxa"/>
            <w:tcBorders>
              <w:top w:val="single" w:sz="4" w:space="0" w:color="auto"/>
              <w:left w:val="single" w:sz="4" w:space="0" w:color="auto"/>
              <w:bottom w:val="single" w:sz="4" w:space="0" w:color="auto"/>
              <w:right w:val="single" w:sz="4" w:space="0" w:color="auto"/>
            </w:tcBorders>
            <w:vAlign w:val="center"/>
          </w:tcPr>
          <w:p w:rsidR="000000D0" w:rsidRPr="00BB7EDF" w:rsidRDefault="000000D0" w:rsidP="00BB7EDF">
            <w:pPr>
              <w:pStyle w:val="consplusnormal0"/>
              <w:tabs>
                <w:tab w:val="left" w:pos="709"/>
                <w:tab w:val="left" w:pos="851"/>
              </w:tabs>
              <w:spacing w:line="240" w:lineRule="exact"/>
              <w:jc w:val="both"/>
              <w:rPr>
                <w:color w:val="000000"/>
              </w:rPr>
            </w:pPr>
            <w:proofErr w:type="spellStart"/>
            <w:r w:rsidRPr="00BB7EDF">
              <w:rPr>
                <w:color w:val="000000"/>
              </w:rPr>
              <w:t>СБi</w:t>
            </w:r>
            <w:proofErr w:type="spellEnd"/>
            <w:r w:rsidRPr="00BB7EDF">
              <w:rPr>
                <w:color w:val="000000"/>
              </w:rPr>
              <w:t xml:space="preserve"> = </w:t>
            </w:r>
            <w:proofErr w:type="spellStart"/>
            <w:proofErr w:type="gramStart"/>
            <w:r w:rsidRPr="00BB7EDF">
              <w:rPr>
                <w:color w:val="000000"/>
              </w:rPr>
              <w:t>С</w:t>
            </w:r>
            <w:proofErr w:type="gramEnd"/>
            <w:r w:rsidRPr="00BB7EDF">
              <w:rPr>
                <w:color w:val="000000"/>
              </w:rPr>
              <w:t>min</w:t>
            </w:r>
            <w:proofErr w:type="spellEnd"/>
            <w:r w:rsidRPr="00BB7EDF">
              <w:rPr>
                <w:color w:val="000000"/>
              </w:rPr>
              <w:t xml:space="preserve"> / </w:t>
            </w:r>
            <w:proofErr w:type="spellStart"/>
            <w:r w:rsidRPr="00BB7EDF">
              <w:rPr>
                <w:color w:val="000000"/>
              </w:rPr>
              <w:t>Сi</w:t>
            </w:r>
            <w:proofErr w:type="spellEnd"/>
            <w:r w:rsidRPr="00BB7EDF">
              <w:rPr>
                <w:color w:val="000000"/>
              </w:rPr>
              <w:t xml:space="preserve"> x 100 x 0,05.</w:t>
            </w:r>
          </w:p>
          <w:p w:rsidR="000000D0" w:rsidRPr="00BB7EDF" w:rsidRDefault="000000D0" w:rsidP="00BB7EDF">
            <w:pPr>
              <w:pStyle w:val="consplusnormal0"/>
              <w:tabs>
                <w:tab w:val="left" w:pos="709"/>
                <w:tab w:val="left" w:pos="851"/>
              </w:tabs>
              <w:spacing w:line="240" w:lineRule="exact"/>
              <w:jc w:val="both"/>
              <w:rPr>
                <w:color w:val="000000"/>
              </w:rPr>
            </w:pPr>
            <w:r w:rsidRPr="00BB7EDF">
              <w:rPr>
                <w:color w:val="000000"/>
              </w:rPr>
              <w:t xml:space="preserve">где </w:t>
            </w:r>
            <w:proofErr w:type="spellStart"/>
            <w:r w:rsidRPr="00BB7EDF">
              <w:rPr>
                <w:color w:val="000000"/>
              </w:rPr>
              <w:t>СБ</w:t>
            </w:r>
            <w:proofErr w:type="gramStart"/>
            <w:r w:rsidRPr="00BB7EDF">
              <w:rPr>
                <w:color w:val="000000"/>
              </w:rPr>
              <w:t>i</w:t>
            </w:r>
            <w:proofErr w:type="spellEnd"/>
            <w:proofErr w:type="gramEnd"/>
            <w:r w:rsidRPr="00BB7EDF">
              <w:rPr>
                <w:color w:val="000000"/>
              </w:rPr>
              <w:t xml:space="preserve"> - рейтинг, присуждаемый по указанному критерию; </w:t>
            </w:r>
          </w:p>
          <w:p w:rsidR="000000D0" w:rsidRPr="00BB7EDF" w:rsidRDefault="000000D0" w:rsidP="00BB7EDF">
            <w:pPr>
              <w:pStyle w:val="consplusnormal0"/>
              <w:tabs>
                <w:tab w:val="left" w:pos="709"/>
                <w:tab w:val="left" w:pos="851"/>
              </w:tabs>
              <w:spacing w:line="240" w:lineRule="exact"/>
              <w:jc w:val="both"/>
              <w:rPr>
                <w:color w:val="000000"/>
              </w:rPr>
            </w:pPr>
            <w:proofErr w:type="spellStart"/>
            <w:proofErr w:type="gramStart"/>
            <w:r w:rsidRPr="00BB7EDF">
              <w:rPr>
                <w:color w:val="000000"/>
              </w:rPr>
              <w:t>С</w:t>
            </w:r>
            <w:proofErr w:type="gramEnd"/>
            <w:r w:rsidRPr="00BB7EDF">
              <w:rPr>
                <w:color w:val="000000"/>
              </w:rPr>
              <w:t>min</w:t>
            </w:r>
            <w:proofErr w:type="spellEnd"/>
            <w:r w:rsidRPr="00BB7EDF">
              <w:rPr>
                <w:color w:val="000000"/>
              </w:rPr>
              <w:t xml:space="preserve"> - минимальное </w:t>
            </w:r>
            <w:r w:rsidRPr="00BB7EDF">
              <w:rPr>
                <w:color w:val="000000"/>
              </w:rPr>
              <w:lastRenderedPageBreak/>
              <w:t>предложение из сделанных участниками; </w:t>
            </w:r>
          </w:p>
          <w:p w:rsidR="000000D0" w:rsidRPr="00BB7EDF" w:rsidRDefault="000000D0" w:rsidP="00BB7EDF">
            <w:pPr>
              <w:pStyle w:val="consplusnormal0"/>
              <w:tabs>
                <w:tab w:val="left" w:pos="709"/>
                <w:tab w:val="left" w:pos="851"/>
              </w:tabs>
              <w:spacing w:line="240" w:lineRule="exact"/>
              <w:jc w:val="both"/>
              <w:rPr>
                <w:color w:val="000000"/>
              </w:rPr>
            </w:pPr>
            <w:proofErr w:type="spellStart"/>
            <w:r w:rsidRPr="00BB7EDF">
              <w:rPr>
                <w:color w:val="000000"/>
              </w:rPr>
              <w:t>С</w:t>
            </w:r>
            <w:proofErr w:type="gramStart"/>
            <w:r w:rsidRPr="00BB7EDF">
              <w:rPr>
                <w:color w:val="000000"/>
              </w:rPr>
              <w:t>i</w:t>
            </w:r>
            <w:proofErr w:type="spellEnd"/>
            <w:proofErr w:type="gramEnd"/>
            <w:r w:rsidRPr="00BB7EDF">
              <w:rPr>
                <w:color w:val="000000"/>
              </w:rPr>
              <w:t xml:space="preserve"> - предложение участника, которое оценивается. </w:t>
            </w:r>
          </w:p>
          <w:p w:rsidR="000000D0" w:rsidRPr="00BB7EDF" w:rsidRDefault="000000D0" w:rsidP="00BB7EDF">
            <w:pPr>
              <w:pStyle w:val="consplusnormal0"/>
              <w:tabs>
                <w:tab w:val="left" w:pos="709"/>
                <w:tab w:val="left" w:pos="851"/>
              </w:tabs>
              <w:spacing w:line="240" w:lineRule="exact"/>
              <w:jc w:val="both"/>
              <w:rPr>
                <w:color w:val="000000"/>
              </w:rPr>
            </w:pPr>
            <w:r w:rsidRPr="00BB7EDF">
              <w:t>При оценке по данному критерию лучшим признается предложение участника с наименьшим сроком поставки (выполнения работ/оказания услуг)</w:t>
            </w:r>
          </w:p>
        </w:tc>
        <w:tc>
          <w:tcPr>
            <w:tcW w:w="1746" w:type="dxa"/>
            <w:tcBorders>
              <w:top w:val="single" w:sz="4" w:space="0" w:color="auto"/>
              <w:left w:val="single" w:sz="4" w:space="0" w:color="auto"/>
              <w:bottom w:val="single" w:sz="4" w:space="0" w:color="auto"/>
              <w:right w:val="single" w:sz="4" w:space="0" w:color="auto"/>
            </w:tcBorders>
            <w:vAlign w:val="center"/>
          </w:tcPr>
          <w:p w:rsidR="000000D0" w:rsidRPr="00BB7EDF" w:rsidRDefault="000000D0" w:rsidP="00BB7EDF">
            <w:pPr>
              <w:tabs>
                <w:tab w:val="left" w:pos="231"/>
              </w:tabs>
              <w:spacing w:after="0" w:line="240" w:lineRule="exact"/>
              <w:ind w:right="142"/>
              <w:jc w:val="center"/>
              <w:rPr>
                <w:rFonts w:ascii="Times New Roman" w:hAnsi="Times New Roman" w:cs="Times New Roman"/>
              </w:rPr>
            </w:pPr>
            <w:r w:rsidRPr="00BB7EDF">
              <w:rPr>
                <w:rFonts w:ascii="Times New Roman" w:hAnsi="Times New Roman" w:cs="Times New Roman"/>
              </w:rPr>
              <w:lastRenderedPageBreak/>
              <w:t>5</w:t>
            </w:r>
          </w:p>
        </w:tc>
        <w:tc>
          <w:tcPr>
            <w:tcW w:w="1506" w:type="dxa"/>
            <w:tcBorders>
              <w:top w:val="single" w:sz="4" w:space="0" w:color="auto"/>
              <w:left w:val="single" w:sz="4" w:space="0" w:color="auto"/>
              <w:bottom w:val="single" w:sz="4" w:space="0" w:color="auto"/>
              <w:right w:val="single" w:sz="4" w:space="0" w:color="auto"/>
            </w:tcBorders>
          </w:tcPr>
          <w:p w:rsidR="000000D0" w:rsidRPr="00BB7EDF" w:rsidRDefault="000000D0" w:rsidP="00BB7EDF">
            <w:pPr>
              <w:tabs>
                <w:tab w:val="left" w:pos="231"/>
              </w:tabs>
              <w:spacing w:after="0" w:line="240" w:lineRule="exact"/>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0000D0" w:rsidRPr="00BB7EDF" w:rsidRDefault="000000D0" w:rsidP="00BB7EDF">
            <w:pPr>
              <w:tabs>
                <w:tab w:val="left" w:pos="231"/>
              </w:tabs>
              <w:spacing w:after="0" w:line="240" w:lineRule="exact"/>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0000D0" w:rsidRPr="00BB7EDF" w:rsidRDefault="000000D0" w:rsidP="00BB7EDF">
            <w:pPr>
              <w:tabs>
                <w:tab w:val="left" w:pos="231"/>
              </w:tabs>
              <w:spacing w:after="0" w:line="240" w:lineRule="exact"/>
              <w:ind w:right="142"/>
              <w:jc w:val="both"/>
              <w:rPr>
                <w:rFonts w:ascii="Times New Roman" w:hAnsi="Times New Roman" w:cs="Times New Roman"/>
              </w:rPr>
            </w:pPr>
          </w:p>
        </w:tc>
      </w:tr>
      <w:tr w:rsidR="000000D0" w:rsidRPr="00BB7EDF" w:rsidTr="00804B7A">
        <w:tc>
          <w:tcPr>
            <w:tcW w:w="877" w:type="dxa"/>
            <w:tcBorders>
              <w:top w:val="single" w:sz="4" w:space="0" w:color="auto"/>
              <w:left w:val="single" w:sz="4" w:space="0" w:color="auto"/>
              <w:bottom w:val="single" w:sz="4" w:space="0" w:color="auto"/>
              <w:right w:val="single" w:sz="4" w:space="0" w:color="auto"/>
            </w:tcBorders>
            <w:vAlign w:val="center"/>
            <w:hideMark/>
          </w:tcPr>
          <w:p w:rsidR="000000D0" w:rsidRPr="00BB7EDF" w:rsidRDefault="000000D0" w:rsidP="00BB7EDF">
            <w:pPr>
              <w:tabs>
                <w:tab w:val="left" w:pos="231"/>
              </w:tabs>
              <w:spacing w:after="0" w:line="240" w:lineRule="exact"/>
              <w:ind w:right="142"/>
              <w:jc w:val="center"/>
              <w:rPr>
                <w:rFonts w:ascii="Times New Roman" w:hAnsi="Times New Roman" w:cs="Times New Roman"/>
              </w:rPr>
            </w:pPr>
            <w:r w:rsidRPr="00BB7EDF">
              <w:rPr>
                <w:rFonts w:ascii="Times New Roman" w:hAnsi="Times New Roman" w:cs="Times New Roman"/>
              </w:rPr>
              <w:lastRenderedPageBreak/>
              <w:t>4.</w:t>
            </w:r>
          </w:p>
        </w:tc>
        <w:tc>
          <w:tcPr>
            <w:tcW w:w="2642" w:type="dxa"/>
            <w:tcBorders>
              <w:top w:val="single" w:sz="4" w:space="0" w:color="auto"/>
              <w:left w:val="single" w:sz="4" w:space="0" w:color="auto"/>
              <w:bottom w:val="single" w:sz="4" w:space="0" w:color="auto"/>
              <w:right w:val="single" w:sz="4" w:space="0" w:color="auto"/>
            </w:tcBorders>
            <w:hideMark/>
          </w:tcPr>
          <w:p w:rsidR="000000D0" w:rsidRPr="00BB7EDF" w:rsidRDefault="000000D0" w:rsidP="00BB7EDF">
            <w:pPr>
              <w:tabs>
                <w:tab w:val="left" w:pos="231"/>
              </w:tabs>
              <w:spacing w:after="0" w:line="240" w:lineRule="exact"/>
              <w:ind w:right="142"/>
              <w:jc w:val="center"/>
              <w:rPr>
                <w:rFonts w:ascii="Times New Roman" w:hAnsi="Times New Roman" w:cs="Times New Roman"/>
              </w:rPr>
            </w:pPr>
            <w:r w:rsidRPr="00BB7EDF">
              <w:rPr>
                <w:rFonts w:ascii="Times New Roman" w:hAnsi="Times New Roman" w:cs="Times New Roman"/>
              </w:rPr>
              <w:t>Статус участника:</w:t>
            </w:r>
          </w:p>
          <w:p w:rsidR="000000D0" w:rsidRPr="00BB7EDF" w:rsidRDefault="000000D0" w:rsidP="00BB7EDF">
            <w:pPr>
              <w:tabs>
                <w:tab w:val="left" w:pos="231"/>
              </w:tabs>
              <w:spacing w:after="0" w:line="240" w:lineRule="exact"/>
              <w:ind w:right="142"/>
              <w:jc w:val="center"/>
              <w:rPr>
                <w:rFonts w:ascii="Times New Roman" w:hAnsi="Times New Roman" w:cs="Times New Roman"/>
              </w:rPr>
            </w:pPr>
            <w:r w:rsidRPr="00BB7EDF">
              <w:rPr>
                <w:rFonts w:ascii="Times New Roman" w:hAnsi="Times New Roman" w:cs="Times New Roman"/>
              </w:rPr>
              <w:t>- производитель;</w:t>
            </w:r>
          </w:p>
          <w:p w:rsidR="000000D0" w:rsidRPr="00BB7EDF" w:rsidRDefault="000000D0" w:rsidP="00BB7EDF">
            <w:pPr>
              <w:tabs>
                <w:tab w:val="left" w:pos="231"/>
              </w:tabs>
              <w:spacing w:after="0" w:line="240" w:lineRule="exact"/>
              <w:ind w:right="142"/>
              <w:jc w:val="center"/>
              <w:rPr>
                <w:rFonts w:ascii="Times New Roman" w:hAnsi="Times New Roman" w:cs="Times New Roman"/>
                <w:i/>
              </w:rPr>
            </w:pPr>
            <w:r w:rsidRPr="00BB7EDF">
              <w:rPr>
                <w:rFonts w:ascii="Times New Roman" w:hAnsi="Times New Roman" w:cs="Times New Roman"/>
                <w:i/>
              </w:rPr>
              <w:t>*данное количество баллов присваивается участнику, в случае если он производит более 50% номенклатуры товара.</w:t>
            </w:r>
          </w:p>
          <w:p w:rsidR="000000D0" w:rsidRPr="00BB7EDF" w:rsidRDefault="000000D0" w:rsidP="00BB7EDF">
            <w:pPr>
              <w:tabs>
                <w:tab w:val="left" w:pos="231"/>
              </w:tabs>
              <w:spacing w:after="0" w:line="240" w:lineRule="exact"/>
              <w:ind w:right="142"/>
              <w:jc w:val="center"/>
              <w:rPr>
                <w:rFonts w:ascii="Times New Roman" w:hAnsi="Times New Roman" w:cs="Times New Roman"/>
              </w:rPr>
            </w:pPr>
            <w:r w:rsidRPr="00BB7EDF">
              <w:rPr>
                <w:rFonts w:ascii="Times New Roman" w:hAnsi="Times New Roman" w:cs="Times New Roman"/>
              </w:rPr>
              <w:t>-официальный представитель завода-производителя;</w:t>
            </w:r>
          </w:p>
          <w:p w:rsidR="000000D0" w:rsidRPr="00BB7EDF" w:rsidRDefault="000000D0" w:rsidP="00BB7EDF">
            <w:pPr>
              <w:tabs>
                <w:tab w:val="left" w:pos="231"/>
              </w:tabs>
              <w:spacing w:after="0" w:line="240" w:lineRule="exact"/>
              <w:ind w:right="142"/>
              <w:jc w:val="center"/>
              <w:rPr>
                <w:rFonts w:ascii="Times New Roman" w:hAnsi="Times New Roman" w:cs="Times New Roman"/>
              </w:rPr>
            </w:pPr>
            <w:r w:rsidRPr="00BB7EDF">
              <w:rPr>
                <w:rFonts w:ascii="Times New Roman" w:hAnsi="Times New Roman" w:cs="Times New Roman"/>
              </w:rPr>
              <w:t>- поставщик</w:t>
            </w:r>
          </w:p>
        </w:tc>
        <w:tc>
          <w:tcPr>
            <w:tcW w:w="1746" w:type="dxa"/>
            <w:tcBorders>
              <w:top w:val="single" w:sz="4" w:space="0" w:color="auto"/>
              <w:left w:val="single" w:sz="4" w:space="0" w:color="auto"/>
              <w:bottom w:val="single" w:sz="4" w:space="0" w:color="auto"/>
              <w:right w:val="single" w:sz="4" w:space="0" w:color="auto"/>
            </w:tcBorders>
          </w:tcPr>
          <w:p w:rsidR="000000D0" w:rsidRPr="00BB7EDF" w:rsidRDefault="000000D0" w:rsidP="00BB7EDF">
            <w:pPr>
              <w:tabs>
                <w:tab w:val="left" w:pos="231"/>
              </w:tabs>
              <w:spacing w:after="0" w:line="240" w:lineRule="exact"/>
              <w:ind w:right="142"/>
              <w:jc w:val="center"/>
              <w:rPr>
                <w:rFonts w:ascii="Times New Roman" w:hAnsi="Times New Roman" w:cs="Times New Roman"/>
              </w:rPr>
            </w:pPr>
          </w:p>
          <w:p w:rsidR="000000D0" w:rsidRPr="00BB7EDF" w:rsidRDefault="000000D0" w:rsidP="00BB7EDF">
            <w:pPr>
              <w:tabs>
                <w:tab w:val="left" w:pos="231"/>
              </w:tabs>
              <w:spacing w:after="0" w:line="240" w:lineRule="exact"/>
              <w:ind w:right="142"/>
              <w:jc w:val="center"/>
              <w:rPr>
                <w:rFonts w:ascii="Times New Roman" w:hAnsi="Times New Roman" w:cs="Times New Roman"/>
              </w:rPr>
            </w:pPr>
          </w:p>
          <w:p w:rsidR="000000D0" w:rsidRPr="00BB7EDF" w:rsidRDefault="000000D0" w:rsidP="00BB7EDF">
            <w:pPr>
              <w:tabs>
                <w:tab w:val="left" w:pos="231"/>
              </w:tabs>
              <w:spacing w:after="0" w:line="240" w:lineRule="exact"/>
              <w:ind w:right="142"/>
              <w:jc w:val="center"/>
              <w:rPr>
                <w:rFonts w:ascii="Times New Roman" w:hAnsi="Times New Roman" w:cs="Times New Roman"/>
              </w:rPr>
            </w:pPr>
          </w:p>
          <w:p w:rsidR="000000D0" w:rsidRPr="00BB7EDF" w:rsidRDefault="000000D0" w:rsidP="00BB7EDF">
            <w:pPr>
              <w:tabs>
                <w:tab w:val="left" w:pos="231"/>
              </w:tabs>
              <w:spacing w:after="0" w:line="240" w:lineRule="exact"/>
              <w:ind w:right="142"/>
              <w:rPr>
                <w:rFonts w:ascii="Times New Roman" w:hAnsi="Times New Roman" w:cs="Times New Roman"/>
              </w:rPr>
            </w:pPr>
          </w:p>
          <w:p w:rsidR="000000D0" w:rsidRPr="00BB7EDF" w:rsidRDefault="000000D0" w:rsidP="00BB7EDF">
            <w:pPr>
              <w:tabs>
                <w:tab w:val="left" w:pos="231"/>
              </w:tabs>
              <w:spacing w:after="0" w:line="240" w:lineRule="exact"/>
              <w:ind w:right="142"/>
              <w:jc w:val="center"/>
              <w:rPr>
                <w:rFonts w:ascii="Times New Roman" w:hAnsi="Times New Roman" w:cs="Times New Roman"/>
              </w:rPr>
            </w:pPr>
          </w:p>
          <w:p w:rsidR="000000D0" w:rsidRPr="00BB7EDF" w:rsidRDefault="000000D0" w:rsidP="00BB7EDF">
            <w:pPr>
              <w:tabs>
                <w:tab w:val="left" w:pos="231"/>
              </w:tabs>
              <w:spacing w:after="0" w:line="240" w:lineRule="exact"/>
              <w:ind w:right="142"/>
              <w:jc w:val="center"/>
              <w:rPr>
                <w:rFonts w:ascii="Times New Roman" w:hAnsi="Times New Roman" w:cs="Times New Roman"/>
              </w:rPr>
            </w:pPr>
            <w:r w:rsidRPr="00BB7EDF">
              <w:rPr>
                <w:rFonts w:ascii="Times New Roman" w:hAnsi="Times New Roman" w:cs="Times New Roman"/>
              </w:rPr>
              <w:t>7</w:t>
            </w:r>
          </w:p>
          <w:p w:rsidR="000000D0" w:rsidRPr="00BB7EDF" w:rsidRDefault="000000D0" w:rsidP="00BB7EDF">
            <w:pPr>
              <w:tabs>
                <w:tab w:val="left" w:pos="231"/>
              </w:tabs>
              <w:spacing w:after="0" w:line="240" w:lineRule="exact"/>
              <w:ind w:right="142"/>
              <w:rPr>
                <w:rFonts w:ascii="Times New Roman" w:hAnsi="Times New Roman" w:cs="Times New Roman"/>
              </w:rPr>
            </w:pPr>
          </w:p>
          <w:p w:rsidR="000000D0" w:rsidRPr="00BB7EDF" w:rsidRDefault="000000D0" w:rsidP="00BB7EDF">
            <w:pPr>
              <w:tabs>
                <w:tab w:val="left" w:pos="231"/>
              </w:tabs>
              <w:spacing w:after="0" w:line="240" w:lineRule="exact"/>
              <w:ind w:right="142"/>
              <w:rPr>
                <w:rFonts w:ascii="Times New Roman" w:hAnsi="Times New Roman" w:cs="Times New Roman"/>
              </w:rPr>
            </w:pPr>
          </w:p>
          <w:p w:rsidR="000000D0" w:rsidRPr="00BB7EDF" w:rsidRDefault="000000D0" w:rsidP="00BB7EDF">
            <w:pPr>
              <w:tabs>
                <w:tab w:val="left" w:pos="231"/>
              </w:tabs>
              <w:spacing w:after="0" w:line="240" w:lineRule="exact"/>
              <w:ind w:right="142"/>
              <w:jc w:val="center"/>
              <w:rPr>
                <w:rFonts w:ascii="Times New Roman" w:hAnsi="Times New Roman" w:cs="Times New Roman"/>
              </w:rPr>
            </w:pPr>
            <w:r w:rsidRPr="00BB7EDF">
              <w:rPr>
                <w:rFonts w:ascii="Times New Roman" w:hAnsi="Times New Roman" w:cs="Times New Roman"/>
              </w:rPr>
              <w:t>5</w:t>
            </w:r>
          </w:p>
          <w:p w:rsidR="000000D0" w:rsidRPr="00BB7EDF" w:rsidRDefault="000000D0" w:rsidP="00BB7EDF">
            <w:pPr>
              <w:tabs>
                <w:tab w:val="left" w:pos="231"/>
              </w:tabs>
              <w:spacing w:after="0" w:line="240" w:lineRule="exact"/>
              <w:ind w:right="142"/>
              <w:jc w:val="center"/>
              <w:rPr>
                <w:rFonts w:ascii="Times New Roman" w:hAnsi="Times New Roman" w:cs="Times New Roman"/>
              </w:rPr>
            </w:pPr>
          </w:p>
          <w:p w:rsidR="000000D0" w:rsidRPr="00BB7EDF" w:rsidRDefault="000000D0" w:rsidP="00BB7EDF">
            <w:pPr>
              <w:tabs>
                <w:tab w:val="left" w:pos="231"/>
              </w:tabs>
              <w:spacing w:after="0" w:line="240" w:lineRule="exact"/>
              <w:ind w:right="142"/>
              <w:jc w:val="center"/>
              <w:rPr>
                <w:rFonts w:ascii="Times New Roman" w:hAnsi="Times New Roman" w:cs="Times New Roman"/>
              </w:rPr>
            </w:pPr>
          </w:p>
          <w:p w:rsidR="000000D0" w:rsidRPr="00BB7EDF" w:rsidRDefault="000000D0" w:rsidP="00BB7EDF">
            <w:pPr>
              <w:tabs>
                <w:tab w:val="left" w:pos="231"/>
              </w:tabs>
              <w:spacing w:after="0" w:line="240" w:lineRule="exact"/>
              <w:ind w:right="142"/>
              <w:jc w:val="center"/>
              <w:rPr>
                <w:rFonts w:ascii="Times New Roman" w:hAnsi="Times New Roman" w:cs="Times New Roman"/>
              </w:rPr>
            </w:pPr>
            <w:r w:rsidRPr="00BB7EDF">
              <w:rPr>
                <w:rFonts w:ascii="Times New Roman" w:hAnsi="Times New Roman" w:cs="Times New Roman"/>
              </w:rPr>
              <w:t>2</w:t>
            </w:r>
          </w:p>
        </w:tc>
        <w:tc>
          <w:tcPr>
            <w:tcW w:w="1506" w:type="dxa"/>
            <w:tcBorders>
              <w:top w:val="single" w:sz="4" w:space="0" w:color="auto"/>
              <w:left w:val="single" w:sz="4" w:space="0" w:color="auto"/>
              <w:bottom w:val="single" w:sz="4" w:space="0" w:color="auto"/>
              <w:right w:val="single" w:sz="4" w:space="0" w:color="auto"/>
            </w:tcBorders>
          </w:tcPr>
          <w:p w:rsidR="000000D0" w:rsidRPr="00BB7EDF" w:rsidRDefault="000000D0" w:rsidP="00BB7EDF">
            <w:pPr>
              <w:tabs>
                <w:tab w:val="left" w:pos="231"/>
              </w:tabs>
              <w:spacing w:after="0" w:line="240" w:lineRule="exact"/>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0000D0" w:rsidRPr="00BB7EDF" w:rsidRDefault="000000D0" w:rsidP="00BB7EDF">
            <w:pPr>
              <w:tabs>
                <w:tab w:val="left" w:pos="231"/>
              </w:tabs>
              <w:spacing w:after="0" w:line="240" w:lineRule="exact"/>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0000D0" w:rsidRPr="00BB7EDF" w:rsidRDefault="000000D0" w:rsidP="00BB7EDF">
            <w:pPr>
              <w:tabs>
                <w:tab w:val="left" w:pos="231"/>
              </w:tabs>
              <w:spacing w:after="0" w:line="240" w:lineRule="exact"/>
              <w:ind w:right="142"/>
              <w:jc w:val="both"/>
              <w:rPr>
                <w:rFonts w:ascii="Times New Roman" w:hAnsi="Times New Roman" w:cs="Times New Roman"/>
              </w:rPr>
            </w:pPr>
          </w:p>
        </w:tc>
      </w:tr>
      <w:tr w:rsidR="000000D0" w:rsidRPr="00BB7EDF" w:rsidTr="00804B7A">
        <w:tc>
          <w:tcPr>
            <w:tcW w:w="877" w:type="dxa"/>
            <w:tcBorders>
              <w:top w:val="single" w:sz="4" w:space="0" w:color="auto"/>
              <w:left w:val="single" w:sz="4" w:space="0" w:color="auto"/>
              <w:bottom w:val="single" w:sz="4" w:space="0" w:color="auto"/>
              <w:right w:val="single" w:sz="4" w:space="0" w:color="auto"/>
            </w:tcBorders>
            <w:vAlign w:val="center"/>
            <w:hideMark/>
          </w:tcPr>
          <w:p w:rsidR="000000D0" w:rsidRPr="00BB7EDF" w:rsidRDefault="000000D0" w:rsidP="00BB7EDF">
            <w:pPr>
              <w:tabs>
                <w:tab w:val="left" w:pos="231"/>
              </w:tabs>
              <w:spacing w:after="0" w:line="240" w:lineRule="exact"/>
              <w:ind w:right="142"/>
              <w:jc w:val="center"/>
              <w:rPr>
                <w:rFonts w:ascii="Times New Roman" w:hAnsi="Times New Roman" w:cs="Times New Roman"/>
              </w:rPr>
            </w:pPr>
            <w:r w:rsidRPr="00BB7EDF">
              <w:rPr>
                <w:rFonts w:ascii="Times New Roman" w:hAnsi="Times New Roman" w:cs="Times New Roman"/>
              </w:rPr>
              <w:t>5.</w:t>
            </w:r>
          </w:p>
        </w:tc>
        <w:tc>
          <w:tcPr>
            <w:tcW w:w="2642" w:type="dxa"/>
            <w:tcBorders>
              <w:top w:val="single" w:sz="4" w:space="0" w:color="auto"/>
              <w:left w:val="single" w:sz="4" w:space="0" w:color="auto"/>
              <w:bottom w:val="single" w:sz="4" w:space="0" w:color="auto"/>
              <w:right w:val="single" w:sz="4" w:space="0" w:color="auto"/>
            </w:tcBorders>
            <w:hideMark/>
          </w:tcPr>
          <w:p w:rsidR="000000D0" w:rsidRPr="00BB7EDF" w:rsidRDefault="000000D0" w:rsidP="00BB7EDF">
            <w:pPr>
              <w:tabs>
                <w:tab w:val="left" w:pos="231"/>
              </w:tabs>
              <w:spacing w:after="0" w:line="240" w:lineRule="exact"/>
              <w:ind w:right="142"/>
              <w:jc w:val="center"/>
              <w:rPr>
                <w:rFonts w:ascii="Times New Roman" w:hAnsi="Times New Roman" w:cs="Times New Roman"/>
              </w:rPr>
            </w:pPr>
            <w:r w:rsidRPr="00BB7EDF">
              <w:rPr>
                <w:rFonts w:ascii="Times New Roman" w:hAnsi="Times New Roman" w:cs="Times New Roman"/>
              </w:rPr>
              <w:t>Стаж сотрудничества (благонадежность участника):</w:t>
            </w:r>
          </w:p>
          <w:p w:rsidR="000000D0" w:rsidRPr="00BB7EDF" w:rsidRDefault="000000D0" w:rsidP="00BB7EDF">
            <w:pPr>
              <w:tabs>
                <w:tab w:val="left" w:pos="231"/>
              </w:tabs>
              <w:spacing w:after="0" w:line="240" w:lineRule="exact"/>
              <w:ind w:right="142"/>
              <w:jc w:val="center"/>
              <w:rPr>
                <w:rFonts w:ascii="Times New Roman" w:hAnsi="Times New Roman" w:cs="Times New Roman"/>
              </w:rPr>
            </w:pPr>
            <w:r w:rsidRPr="00BB7EDF">
              <w:rPr>
                <w:rFonts w:ascii="Times New Roman" w:hAnsi="Times New Roman" w:cs="Times New Roman"/>
              </w:rPr>
              <w:t>- более 3 лет;</w:t>
            </w:r>
          </w:p>
          <w:p w:rsidR="000000D0" w:rsidRPr="00BB7EDF" w:rsidRDefault="000000D0" w:rsidP="00BB7EDF">
            <w:pPr>
              <w:tabs>
                <w:tab w:val="left" w:pos="231"/>
              </w:tabs>
              <w:spacing w:after="0" w:line="240" w:lineRule="exact"/>
              <w:ind w:right="142"/>
              <w:jc w:val="center"/>
              <w:rPr>
                <w:rFonts w:ascii="Times New Roman" w:hAnsi="Times New Roman" w:cs="Times New Roman"/>
              </w:rPr>
            </w:pPr>
            <w:r w:rsidRPr="00BB7EDF">
              <w:rPr>
                <w:rFonts w:ascii="Times New Roman" w:hAnsi="Times New Roman" w:cs="Times New Roman"/>
              </w:rPr>
              <w:t>- от 1 года до 3 лет;</w:t>
            </w:r>
          </w:p>
          <w:p w:rsidR="000000D0" w:rsidRPr="00BB7EDF" w:rsidRDefault="000000D0" w:rsidP="00BB7EDF">
            <w:pPr>
              <w:tabs>
                <w:tab w:val="left" w:pos="231"/>
              </w:tabs>
              <w:spacing w:after="0" w:line="240" w:lineRule="exact"/>
              <w:ind w:right="142"/>
              <w:jc w:val="center"/>
              <w:rPr>
                <w:rFonts w:ascii="Times New Roman" w:hAnsi="Times New Roman" w:cs="Times New Roman"/>
              </w:rPr>
            </w:pPr>
            <w:r w:rsidRPr="00BB7EDF">
              <w:rPr>
                <w:rFonts w:ascii="Times New Roman" w:hAnsi="Times New Roman" w:cs="Times New Roman"/>
              </w:rPr>
              <w:t>- менее 1 года</w:t>
            </w:r>
          </w:p>
        </w:tc>
        <w:tc>
          <w:tcPr>
            <w:tcW w:w="1746" w:type="dxa"/>
            <w:tcBorders>
              <w:top w:val="single" w:sz="4" w:space="0" w:color="auto"/>
              <w:left w:val="single" w:sz="4" w:space="0" w:color="auto"/>
              <w:bottom w:val="single" w:sz="4" w:space="0" w:color="auto"/>
              <w:right w:val="single" w:sz="4" w:space="0" w:color="auto"/>
            </w:tcBorders>
          </w:tcPr>
          <w:p w:rsidR="000000D0" w:rsidRPr="00BB7EDF" w:rsidRDefault="000000D0" w:rsidP="00BB7EDF">
            <w:pPr>
              <w:tabs>
                <w:tab w:val="left" w:pos="231"/>
              </w:tabs>
              <w:spacing w:after="0" w:line="240" w:lineRule="exact"/>
              <w:ind w:right="142"/>
              <w:jc w:val="center"/>
              <w:rPr>
                <w:rFonts w:ascii="Times New Roman" w:hAnsi="Times New Roman" w:cs="Times New Roman"/>
              </w:rPr>
            </w:pPr>
          </w:p>
          <w:p w:rsidR="000000D0" w:rsidRPr="00BB7EDF" w:rsidRDefault="000000D0" w:rsidP="00BB7EDF">
            <w:pPr>
              <w:tabs>
                <w:tab w:val="left" w:pos="231"/>
              </w:tabs>
              <w:spacing w:after="0" w:line="240" w:lineRule="exact"/>
              <w:ind w:right="142"/>
              <w:rPr>
                <w:rFonts w:ascii="Times New Roman" w:hAnsi="Times New Roman" w:cs="Times New Roman"/>
              </w:rPr>
            </w:pPr>
          </w:p>
          <w:p w:rsidR="000000D0" w:rsidRPr="00BB7EDF" w:rsidRDefault="000000D0" w:rsidP="00BB7EDF">
            <w:pPr>
              <w:tabs>
                <w:tab w:val="left" w:pos="231"/>
              </w:tabs>
              <w:spacing w:after="0" w:line="240" w:lineRule="exact"/>
              <w:ind w:right="142"/>
              <w:jc w:val="center"/>
              <w:rPr>
                <w:rFonts w:ascii="Times New Roman" w:hAnsi="Times New Roman" w:cs="Times New Roman"/>
              </w:rPr>
            </w:pPr>
          </w:p>
          <w:p w:rsidR="000000D0" w:rsidRPr="00BB7EDF" w:rsidRDefault="000000D0" w:rsidP="00BB7EDF">
            <w:pPr>
              <w:tabs>
                <w:tab w:val="left" w:pos="231"/>
              </w:tabs>
              <w:spacing w:after="0" w:line="240" w:lineRule="exact"/>
              <w:ind w:right="142"/>
              <w:jc w:val="center"/>
              <w:rPr>
                <w:rFonts w:ascii="Times New Roman" w:hAnsi="Times New Roman" w:cs="Times New Roman"/>
              </w:rPr>
            </w:pPr>
            <w:r w:rsidRPr="00BB7EDF">
              <w:rPr>
                <w:rFonts w:ascii="Times New Roman" w:hAnsi="Times New Roman" w:cs="Times New Roman"/>
              </w:rPr>
              <w:t>5</w:t>
            </w:r>
          </w:p>
          <w:p w:rsidR="000000D0" w:rsidRPr="00BB7EDF" w:rsidRDefault="000000D0" w:rsidP="00BB7EDF">
            <w:pPr>
              <w:tabs>
                <w:tab w:val="left" w:pos="231"/>
              </w:tabs>
              <w:spacing w:after="0" w:line="240" w:lineRule="exact"/>
              <w:ind w:right="142"/>
              <w:jc w:val="center"/>
              <w:rPr>
                <w:rFonts w:ascii="Times New Roman" w:hAnsi="Times New Roman" w:cs="Times New Roman"/>
              </w:rPr>
            </w:pPr>
            <w:r w:rsidRPr="00BB7EDF">
              <w:rPr>
                <w:rFonts w:ascii="Times New Roman" w:hAnsi="Times New Roman" w:cs="Times New Roman"/>
              </w:rPr>
              <w:t>3</w:t>
            </w:r>
          </w:p>
          <w:p w:rsidR="000000D0" w:rsidRPr="00BB7EDF" w:rsidRDefault="000000D0" w:rsidP="00BB7EDF">
            <w:pPr>
              <w:tabs>
                <w:tab w:val="left" w:pos="231"/>
              </w:tabs>
              <w:spacing w:after="0" w:line="240" w:lineRule="exact"/>
              <w:ind w:right="142"/>
              <w:jc w:val="center"/>
              <w:rPr>
                <w:rFonts w:ascii="Times New Roman" w:hAnsi="Times New Roman" w:cs="Times New Roman"/>
              </w:rPr>
            </w:pPr>
            <w:r w:rsidRPr="00BB7EDF">
              <w:rPr>
                <w:rFonts w:ascii="Times New Roman" w:hAnsi="Times New Roman" w:cs="Times New Roman"/>
              </w:rPr>
              <w:t>1</w:t>
            </w:r>
          </w:p>
        </w:tc>
        <w:tc>
          <w:tcPr>
            <w:tcW w:w="1506" w:type="dxa"/>
            <w:tcBorders>
              <w:top w:val="single" w:sz="4" w:space="0" w:color="auto"/>
              <w:left w:val="single" w:sz="4" w:space="0" w:color="auto"/>
              <w:bottom w:val="single" w:sz="4" w:space="0" w:color="auto"/>
              <w:right w:val="single" w:sz="4" w:space="0" w:color="auto"/>
            </w:tcBorders>
          </w:tcPr>
          <w:p w:rsidR="000000D0" w:rsidRPr="00BB7EDF" w:rsidRDefault="000000D0" w:rsidP="00BB7EDF">
            <w:pPr>
              <w:tabs>
                <w:tab w:val="left" w:pos="231"/>
              </w:tabs>
              <w:spacing w:after="0" w:line="240" w:lineRule="exact"/>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0000D0" w:rsidRPr="00BB7EDF" w:rsidRDefault="000000D0" w:rsidP="00BB7EDF">
            <w:pPr>
              <w:tabs>
                <w:tab w:val="left" w:pos="231"/>
              </w:tabs>
              <w:spacing w:after="0" w:line="240" w:lineRule="exact"/>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0000D0" w:rsidRPr="00BB7EDF" w:rsidRDefault="000000D0" w:rsidP="00BB7EDF">
            <w:pPr>
              <w:tabs>
                <w:tab w:val="left" w:pos="231"/>
              </w:tabs>
              <w:spacing w:after="0" w:line="240" w:lineRule="exact"/>
              <w:ind w:right="142"/>
              <w:jc w:val="both"/>
              <w:rPr>
                <w:rFonts w:ascii="Times New Roman" w:hAnsi="Times New Roman" w:cs="Times New Roman"/>
              </w:rPr>
            </w:pPr>
          </w:p>
        </w:tc>
      </w:tr>
      <w:tr w:rsidR="000000D0" w:rsidRPr="00BB7EDF" w:rsidTr="00804B7A">
        <w:trPr>
          <w:trHeight w:val="500"/>
        </w:trPr>
        <w:tc>
          <w:tcPr>
            <w:tcW w:w="877" w:type="dxa"/>
            <w:tcBorders>
              <w:top w:val="single" w:sz="4" w:space="0" w:color="auto"/>
              <w:left w:val="single" w:sz="4" w:space="0" w:color="auto"/>
              <w:bottom w:val="single" w:sz="4" w:space="0" w:color="auto"/>
              <w:right w:val="single" w:sz="4" w:space="0" w:color="auto"/>
            </w:tcBorders>
            <w:vAlign w:val="center"/>
            <w:hideMark/>
          </w:tcPr>
          <w:p w:rsidR="000000D0" w:rsidRPr="00BB7EDF" w:rsidRDefault="000000D0" w:rsidP="00BB7EDF">
            <w:pPr>
              <w:tabs>
                <w:tab w:val="left" w:pos="231"/>
              </w:tabs>
              <w:spacing w:after="0" w:line="240" w:lineRule="exact"/>
              <w:ind w:right="142"/>
              <w:jc w:val="center"/>
              <w:rPr>
                <w:rFonts w:ascii="Times New Roman" w:hAnsi="Times New Roman" w:cs="Times New Roman"/>
              </w:rPr>
            </w:pPr>
            <w:r w:rsidRPr="00BB7EDF">
              <w:rPr>
                <w:rFonts w:ascii="Times New Roman" w:hAnsi="Times New Roman" w:cs="Times New Roman"/>
              </w:rPr>
              <w:t>6.</w:t>
            </w:r>
          </w:p>
        </w:tc>
        <w:tc>
          <w:tcPr>
            <w:tcW w:w="2642" w:type="dxa"/>
            <w:tcBorders>
              <w:top w:val="single" w:sz="4" w:space="0" w:color="auto"/>
              <w:left w:val="single" w:sz="4" w:space="0" w:color="auto"/>
              <w:bottom w:val="single" w:sz="4" w:space="0" w:color="auto"/>
              <w:right w:val="single" w:sz="4" w:space="0" w:color="auto"/>
            </w:tcBorders>
            <w:vAlign w:val="center"/>
            <w:hideMark/>
          </w:tcPr>
          <w:p w:rsidR="000000D0" w:rsidRPr="00BB7EDF" w:rsidRDefault="000000D0" w:rsidP="00BB7EDF">
            <w:pPr>
              <w:tabs>
                <w:tab w:val="left" w:pos="231"/>
              </w:tabs>
              <w:spacing w:after="0" w:line="240" w:lineRule="exact"/>
              <w:ind w:right="142"/>
              <w:jc w:val="center"/>
              <w:rPr>
                <w:rFonts w:ascii="Times New Roman" w:hAnsi="Times New Roman" w:cs="Times New Roman"/>
              </w:rPr>
            </w:pPr>
            <w:r w:rsidRPr="00BB7EDF">
              <w:rPr>
                <w:rFonts w:ascii="Times New Roman" w:hAnsi="Times New Roman" w:cs="Times New Roman"/>
              </w:rPr>
              <w:t>Гарантийный срок/ срок хранения</w:t>
            </w:r>
          </w:p>
        </w:tc>
        <w:tc>
          <w:tcPr>
            <w:tcW w:w="1746" w:type="dxa"/>
            <w:tcBorders>
              <w:top w:val="single" w:sz="4" w:space="0" w:color="auto"/>
              <w:left w:val="single" w:sz="4" w:space="0" w:color="auto"/>
              <w:bottom w:val="single" w:sz="4" w:space="0" w:color="auto"/>
              <w:right w:val="single" w:sz="4" w:space="0" w:color="auto"/>
            </w:tcBorders>
            <w:vAlign w:val="center"/>
            <w:hideMark/>
          </w:tcPr>
          <w:p w:rsidR="000000D0" w:rsidRPr="00BB7EDF" w:rsidRDefault="000000D0" w:rsidP="00BB7EDF">
            <w:pPr>
              <w:tabs>
                <w:tab w:val="left" w:pos="231"/>
              </w:tabs>
              <w:spacing w:after="0" w:line="240" w:lineRule="exact"/>
              <w:ind w:right="142"/>
              <w:jc w:val="center"/>
              <w:rPr>
                <w:rFonts w:ascii="Times New Roman" w:hAnsi="Times New Roman" w:cs="Times New Roman"/>
              </w:rPr>
            </w:pPr>
            <w:r w:rsidRPr="00BB7EDF">
              <w:rPr>
                <w:rFonts w:ascii="Times New Roman" w:hAnsi="Times New Roman" w:cs="Times New Roman"/>
              </w:rPr>
              <w:t>3</w:t>
            </w:r>
          </w:p>
        </w:tc>
        <w:tc>
          <w:tcPr>
            <w:tcW w:w="1506" w:type="dxa"/>
            <w:tcBorders>
              <w:top w:val="single" w:sz="4" w:space="0" w:color="auto"/>
              <w:left w:val="single" w:sz="4" w:space="0" w:color="auto"/>
              <w:bottom w:val="single" w:sz="4" w:space="0" w:color="auto"/>
              <w:right w:val="single" w:sz="4" w:space="0" w:color="auto"/>
            </w:tcBorders>
          </w:tcPr>
          <w:p w:rsidR="000000D0" w:rsidRPr="00BB7EDF" w:rsidRDefault="000000D0" w:rsidP="00BB7EDF">
            <w:pPr>
              <w:tabs>
                <w:tab w:val="left" w:pos="231"/>
              </w:tabs>
              <w:spacing w:after="0" w:line="240" w:lineRule="exact"/>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0000D0" w:rsidRPr="00BB7EDF" w:rsidRDefault="000000D0" w:rsidP="00BB7EDF">
            <w:pPr>
              <w:tabs>
                <w:tab w:val="left" w:pos="231"/>
              </w:tabs>
              <w:spacing w:after="0" w:line="240" w:lineRule="exact"/>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0000D0" w:rsidRPr="00BB7EDF" w:rsidRDefault="000000D0" w:rsidP="00BB7EDF">
            <w:pPr>
              <w:tabs>
                <w:tab w:val="left" w:pos="231"/>
              </w:tabs>
              <w:spacing w:after="0" w:line="240" w:lineRule="exact"/>
              <w:ind w:right="142"/>
              <w:jc w:val="both"/>
              <w:rPr>
                <w:rFonts w:ascii="Times New Roman" w:hAnsi="Times New Roman" w:cs="Times New Roman"/>
              </w:rPr>
            </w:pPr>
          </w:p>
        </w:tc>
      </w:tr>
      <w:tr w:rsidR="000000D0" w:rsidRPr="00BB7EDF" w:rsidTr="00804B7A">
        <w:trPr>
          <w:trHeight w:val="534"/>
        </w:trPr>
        <w:tc>
          <w:tcPr>
            <w:tcW w:w="3519" w:type="dxa"/>
            <w:gridSpan w:val="2"/>
            <w:tcBorders>
              <w:top w:val="single" w:sz="4" w:space="0" w:color="auto"/>
              <w:left w:val="single" w:sz="4" w:space="0" w:color="auto"/>
              <w:bottom w:val="single" w:sz="4" w:space="0" w:color="auto"/>
              <w:right w:val="single" w:sz="4" w:space="0" w:color="auto"/>
            </w:tcBorders>
          </w:tcPr>
          <w:p w:rsidR="000000D0" w:rsidRPr="00BB7EDF" w:rsidRDefault="000000D0" w:rsidP="00BB7EDF">
            <w:pPr>
              <w:tabs>
                <w:tab w:val="left" w:pos="231"/>
              </w:tabs>
              <w:spacing w:after="0" w:line="240" w:lineRule="exact"/>
              <w:ind w:right="142"/>
              <w:jc w:val="both"/>
              <w:rPr>
                <w:rFonts w:ascii="Times New Roman" w:hAnsi="Times New Roman" w:cs="Times New Roman"/>
              </w:rPr>
            </w:pPr>
          </w:p>
          <w:p w:rsidR="000000D0" w:rsidRPr="00BB7EDF" w:rsidRDefault="000000D0" w:rsidP="00BB7EDF">
            <w:pPr>
              <w:tabs>
                <w:tab w:val="left" w:pos="231"/>
              </w:tabs>
              <w:spacing w:after="0" w:line="240" w:lineRule="exact"/>
              <w:ind w:right="142"/>
              <w:jc w:val="center"/>
              <w:rPr>
                <w:rFonts w:ascii="Times New Roman" w:hAnsi="Times New Roman" w:cs="Times New Roman"/>
              </w:rPr>
            </w:pPr>
            <w:r w:rsidRPr="00BB7EDF">
              <w:rPr>
                <w:rFonts w:ascii="Times New Roman" w:hAnsi="Times New Roman" w:cs="Times New Roman"/>
              </w:rPr>
              <w:t>Итоговое кол-во баллов</w:t>
            </w:r>
          </w:p>
        </w:tc>
        <w:tc>
          <w:tcPr>
            <w:tcW w:w="1746" w:type="dxa"/>
            <w:tcBorders>
              <w:top w:val="single" w:sz="4" w:space="0" w:color="auto"/>
              <w:left w:val="single" w:sz="4" w:space="0" w:color="auto"/>
              <w:bottom w:val="single" w:sz="4" w:space="0" w:color="auto"/>
              <w:right w:val="single" w:sz="4" w:space="0" w:color="auto"/>
            </w:tcBorders>
          </w:tcPr>
          <w:p w:rsidR="000000D0" w:rsidRPr="00BB7EDF" w:rsidRDefault="000000D0" w:rsidP="00BB7EDF">
            <w:pPr>
              <w:tabs>
                <w:tab w:val="left" w:pos="231"/>
              </w:tabs>
              <w:spacing w:after="0" w:line="240" w:lineRule="exact"/>
              <w:ind w:right="142"/>
              <w:jc w:val="center"/>
              <w:rPr>
                <w:rFonts w:ascii="Times New Roman" w:hAnsi="Times New Roman" w:cs="Times New Roman"/>
              </w:rPr>
            </w:pPr>
          </w:p>
          <w:p w:rsidR="000000D0" w:rsidRPr="00BB7EDF" w:rsidRDefault="000000D0" w:rsidP="00BB7EDF">
            <w:pPr>
              <w:tabs>
                <w:tab w:val="left" w:pos="231"/>
              </w:tabs>
              <w:spacing w:after="0" w:line="240" w:lineRule="exact"/>
              <w:ind w:right="142"/>
              <w:jc w:val="center"/>
              <w:rPr>
                <w:rFonts w:ascii="Times New Roman" w:hAnsi="Times New Roman" w:cs="Times New Roman"/>
              </w:rPr>
            </w:pPr>
            <w:r w:rsidRPr="00BB7EDF">
              <w:rPr>
                <w:rFonts w:ascii="Times New Roman" w:hAnsi="Times New Roman" w:cs="Times New Roman"/>
              </w:rPr>
              <w:t>100</w:t>
            </w:r>
          </w:p>
        </w:tc>
        <w:tc>
          <w:tcPr>
            <w:tcW w:w="1506" w:type="dxa"/>
            <w:tcBorders>
              <w:top w:val="single" w:sz="4" w:space="0" w:color="auto"/>
              <w:left w:val="single" w:sz="4" w:space="0" w:color="auto"/>
              <w:bottom w:val="single" w:sz="4" w:space="0" w:color="auto"/>
              <w:right w:val="single" w:sz="4" w:space="0" w:color="auto"/>
            </w:tcBorders>
          </w:tcPr>
          <w:p w:rsidR="000000D0" w:rsidRPr="00BB7EDF" w:rsidRDefault="000000D0" w:rsidP="00BB7EDF">
            <w:pPr>
              <w:tabs>
                <w:tab w:val="left" w:pos="231"/>
              </w:tabs>
              <w:spacing w:after="0" w:line="240" w:lineRule="exact"/>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0000D0" w:rsidRPr="00BB7EDF" w:rsidRDefault="000000D0" w:rsidP="00BB7EDF">
            <w:pPr>
              <w:tabs>
                <w:tab w:val="left" w:pos="231"/>
              </w:tabs>
              <w:spacing w:after="0" w:line="240" w:lineRule="exact"/>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0000D0" w:rsidRPr="00BB7EDF" w:rsidRDefault="000000D0" w:rsidP="00BB7EDF">
            <w:pPr>
              <w:tabs>
                <w:tab w:val="left" w:pos="231"/>
              </w:tabs>
              <w:spacing w:after="0" w:line="240" w:lineRule="exact"/>
              <w:ind w:right="142"/>
              <w:jc w:val="both"/>
              <w:rPr>
                <w:rFonts w:ascii="Times New Roman" w:hAnsi="Times New Roman" w:cs="Times New Roman"/>
              </w:rPr>
            </w:pPr>
          </w:p>
        </w:tc>
      </w:tr>
    </w:tbl>
    <w:p w:rsidR="000000D0" w:rsidRPr="00BB7EDF" w:rsidRDefault="000000D0" w:rsidP="00BB7EDF">
      <w:pPr>
        <w:widowControl w:val="0"/>
        <w:tabs>
          <w:tab w:val="left" w:pos="142"/>
        </w:tabs>
        <w:autoSpaceDE w:val="0"/>
        <w:spacing w:after="0" w:line="240" w:lineRule="exact"/>
        <w:ind w:firstLine="567"/>
        <w:jc w:val="right"/>
        <w:rPr>
          <w:rFonts w:ascii="Times New Roman" w:hAnsi="Times New Roman" w:cs="Times New Roman"/>
          <w:i/>
          <w:sz w:val="24"/>
          <w:szCs w:val="24"/>
        </w:rPr>
      </w:pPr>
    </w:p>
    <w:p w:rsidR="000000D0" w:rsidRPr="00BB7EDF" w:rsidRDefault="000000D0" w:rsidP="00BB7EDF">
      <w:pPr>
        <w:spacing w:after="0" w:line="240" w:lineRule="exact"/>
        <w:ind w:right="142" w:firstLine="284"/>
        <w:jc w:val="both"/>
        <w:rPr>
          <w:rFonts w:ascii="Times New Roman" w:eastAsia="Times New Roman" w:hAnsi="Times New Roman" w:cs="Times New Roman"/>
          <w:sz w:val="24"/>
          <w:szCs w:val="24"/>
        </w:rPr>
      </w:pPr>
      <w:r w:rsidRPr="00BB7EDF">
        <w:rPr>
          <w:rFonts w:ascii="Times New Roman" w:eastAsia="Times New Roman" w:hAnsi="Times New Roman" w:cs="Times New Roman"/>
          <w:sz w:val="24"/>
          <w:szCs w:val="24"/>
        </w:rPr>
        <w:t>* При определении победителей закупок товаров с НМЦД менее 5 млн. рублей, применяются критерии оценки под номерами 1,2,4.</w:t>
      </w:r>
    </w:p>
    <w:p w:rsidR="000000D0" w:rsidRPr="00BB7EDF" w:rsidRDefault="000000D0" w:rsidP="00BB7EDF">
      <w:pPr>
        <w:spacing w:after="0" w:line="240" w:lineRule="exact"/>
        <w:ind w:right="142" w:firstLine="284"/>
        <w:jc w:val="both"/>
        <w:rPr>
          <w:rFonts w:ascii="Times New Roman" w:eastAsia="Times New Roman" w:hAnsi="Times New Roman" w:cs="Times New Roman"/>
          <w:sz w:val="24"/>
          <w:szCs w:val="24"/>
        </w:rPr>
      </w:pPr>
      <w:r w:rsidRPr="00BB7EDF">
        <w:rPr>
          <w:rFonts w:ascii="Times New Roman" w:eastAsia="Times New Roman" w:hAnsi="Times New Roman" w:cs="Times New Roman"/>
          <w:sz w:val="24"/>
          <w:szCs w:val="24"/>
        </w:rPr>
        <w:t xml:space="preserve">* При определении победителей закупок товаров с НМЦД более 5 млн. рублей, применяются все критерии оценки. </w:t>
      </w:r>
    </w:p>
    <w:p w:rsidR="000000D0" w:rsidRPr="00BB7EDF" w:rsidRDefault="000000D0" w:rsidP="00BB7EDF">
      <w:pPr>
        <w:spacing w:after="0" w:line="240" w:lineRule="exact"/>
        <w:rPr>
          <w:rFonts w:ascii="Times New Roman" w:eastAsia="Times New Roman" w:hAnsi="Times New Roman" w:cs="Times New Roman"/>
          <w:sz w:val="24"/>
          <w:szCs w:val="24"/>
        </w:rPr>
      </w:pPr>
    </w:p>
    <w:p w:rsidR="00782701" w:rsidRPr="00BB7EDF" w:rsidRDefault="00782701" w:rsidP="00BB7EDF">
      <w:pPr>
        <w:tabs>
          <w:tab w:val="left" w:pos="567"/>
          <w:tab w:val="left" w:pos="1276"/>
          <w:tab w:val="left" w:pos="1701"/>
          <w:tab w:val="left" w:pos="1843"/>
          <w:tab w:val="left" w:pos="2127"/>
        </w:tabs>
        <w:spacing w:after="0" w:line="240" w:lineRule="exact"/>
        <w:ind w:left="284"/>
        <w:jc w:val="right"/>
        <w:rPr>
          <w:rFonts w:ascii="Times New Roman" w:hAnsi="Times New Roman" w:cs="Times New Roman"/>
          <w:i/>
          <w:sz w:val="24"/>
          <w:szCs w:val="24"/>
        </w:rPr>
      </w:pPr>
    </w:p>
    <w:p w:rsidR="00782701" w:rsidRPr="00BB7EDF" w:rsidRDefault="00782701" w:rsidP="00BB7EDF">
      <w:pPr>
        <w:tabs>
          <w:tab w:val="left" w:pos="567"/>
          <w:tab w:val="left" w:pos="1276"/>
          <w:tab w:val="left" w:pos="1701"/>
          <w:tab w:val="left" w:pos="1843"/>
          <w:tab w:val="left" w:pos="2127"/>
        </w:tabs>
        <w:spacing w:after="0" w:line="240" w:lineRule="exact"/>
        <w:ind w:left="284"/>
        <w:jc w:val="right"/>
        <w:rPr>
          <w:rFonts w:ascii="Times New Roman" w:hAnsi="Times New Roman" w:cs="Times New Roman"/>
          <w:i/>
          <w:sz w:val="24"/>
          <w:szCs w:val="24"/>
        </w:rPr>
      </w:pPr>
    </w:p>
    <w:p w:rsidR="00303BF3" w:rsidRPr="00BB7EDF" w:rsidRDefault="00303BF3" w:rsidP="00BB7EDF">
      <w:pPr>
        <w:spacing w:after="0" w:line="240" w:lineRule="exact"/>
        <w:ind w:left="284"/>
        <w:rPr>
          <w:rFonts w:ascii="Times New Roman" w:hAnsi="Times New Roman" w:cs="Times New Roman"/>
          <w:b/>
          <w:bCs/>
          <w:i/>
          <w:iCs/>
          <w:sz w:val="24"/>
          <w:szCs w:val="24"/>
        </w:rPr>
      </w:pPr>
      <w:r w:rsidRPr="00BB7EDF">
        <w:rPr>
          <w:rFonts w:ascii="Times New Roman" w:hAnsi="Times New Roman" w:cs="Times New Roman"/>
          <w:b/>
          <w:bCs/>
          <w:i/>
          <w:iCs/>
          <w:sz w:val="24"/>
          <w:szCs w:val="24"/>
        </w:rPr>
        <w:t>Приложение к документации о закупке:</w:t>
      </w:r>
    </w:p>
    <w:p w:rsidR="00303BF3" w:rsidRPr="00BB7EDF" w:rsidRDefault="00303BF3" w:rsidP="00BB7EDF">
      <w:pPr>
        <w:spacing w:after="0" w:line="240" w:lineRule="exact"/>
        <w:ind w:left="284"/>
        <w:rPr>
          <w:rFonts w:ascii="Times New Roman" w:hAnsi="Times New Roman" w:cs="Times New Roman"/>
          <w:b/>
          <w:bCs/>
          <w:i/>
          <w:iCs/>
          <w:sz w:val="24"/>
          <w:szCs w:val="24"/>
        </w:rPr>
      </w:pPr>
    </w:p>
    <w:p w:rsidR="00303BF3" w:rsidRPr="00BB7EDF" w:rsidRDefault="00303BF3" w:rsidP="00BB7EDF">
      <w:pPr>
        <w:widowControl w:val="0"/>
        <w:tabs>
          <w:tab w:val="left" w:pos="567"/>
          <w:tab w:val="left" w:pos="2268"/>
        </w:tabs>
        <w:autoSpaceDE w:val="0"/>
        <w:spacing w:after="0" w:line="240" w:lineRule="exact"/>
        <w:ind w:left="284"/>
        <w:rPr>
          <w:rFonts w:ascii="Times New Roman" w:hAnsi="Times New Roman" w:cs="Times New Roman"/>
          <w:sz w:val="24"/>
          <w:szCs w:val="24"/>
        </w:rPr>
      </w:pPr>
      <w:r w:rsidRPr="00BB7EDF">
        <w:rPr>
          <w:rFonts w:ascii="Times New Roman" w:hAnsi="Times New Roman" w:cs="Times New Roman"/>
          <w:sz w:val="24"/>
          <w:szCs w:val="24"/>
        </w:rPr>
        <w:t>Приложение №1. Техническое задание с  Приложением №1.</w:t>
      </w:r>
    </w:p>
    <w:p w:rsidR="00303BF3" w:rsidRPr="00BB7EDF" w:rsidRDefault="00303BF3" w:rsidP="00BB7EDF">
      <w:pPr>
        <w:tabs>
          <w:tab w:val="left" w:pos="567"/>
          <w:tab w:val="left" w:pos="1276"/>
          <w:tab w:val="left" w:pos="1701"/>
        </w:tabs>
        <w:spacing w:after="0" w:line="240" w:lineRule="exact"/>
        <w:ind w:left="284"/>
        <w:rPr>
          <w:rFonts w:ascii="Times New Roman" w:hAnsi="Times New Roman" w:cs="Times New Roman"/>
          <w:sz w:val="24"/>
          <w:szCs w:val="24"/>
        </w:rPr>
      </w:pPr>
      <w:r w:rsidRPr="00BB7EDF">
        <w:rPr>
          <w:rFonts w:ascii="Times New Roman" w:hAnsi="Times New Roman" w:cs="Times New Roman"/>
          <w:sz w:val="24"/>
          <w:szCs w:val="24"/>
        </w:rPr>
        <w:t>Приложение №2. Форма заявки на участие в запросе предложений.</w:t>
      </w:r>
    </w:p>
    <w:p w:rsidR="00303BF3" w:rsidRPr="00BB7EDF" w:rsidRDefault="00303BF3" w:rsidP="00BB7EDF">
      <w:pPr>
        <w:tabs>
          <w:tab w:val="left" w:pos="567"/>
          <w:tab w:val="left" w:pos="1276"/>
          <w:tab w:val="left" w:pos="1701"/>
        </w:tabs>
        <w:spacing w:after="0" w:line="240" w:lineRule="exact"/>
        <w:ind w:left="284"/>
        <w:rPr>
          <w:rFonts w:ascii="Times New Roman" w:hAnsi="Times New Roman" w:cs="Times New Roman"/>
          <w:sz w:val="24"/>
          <w:szCs w:val="24"/>
        </w:rPr>
      </w:pPr>
      <w:r w:rsidRPr="00BB7EDF">
        <w:rPr>
          <w:rFonts w:ascii="Times New Roman" w:hAnsi="Times New Roman" w:cs="Times New Roman"/>
          <w:sz w:val="24"/>
          <w:szCs w:val="24"/>
        </w:rPr>
        <w:t>Приложение №3 Анкета участника</w:t>
      </w:r>
    </w:p>
    <w:p w:rsidR="00303BF3" w:rsidRPr="00BB7EDF" w:rsidRDefault="00303BF3" w:rsidP="00BB7EDF">
      <w:pPr>
        <w:tabs>
          <w:tab w:val="left" w:pos="567"/>
          <w:tab w:val="left" w:pos="1134"/>
          <w:tab w:val="left" w:pos="1276"/>
          <w:tab w:val="left" w:pos="1701"/>
          <w:tab w:val="left" w:pos="1843"/>
        </w:tabs>
        <w:spacing w:after="0" w:line="240" w:lineRule="exact"/>
        <w:ind w:left="284"/>
        <w:rPr>
          <w:rFonts w:ascii="Times New Roman" w:eastAsia="Times New Roman" w:hAnsi="Times New Roman" w:cs="Times New Roman"/>
          <w:sz w:val="24"/>
          <w:szCs w:val="24"/>
        </w:rPr>
      </w:pPr>
      <w:r w:rsidRPr="00BB7EDF">
        <w:rPr>
          <w:rFonts w:ascii="Times New Roman" w:hAnsi="Times New Roman" w:cs="Times New Roman"/>
          <w:sz w:val="24"/>
          <w:szCs w:val="24"/>
        </w:rPr>
        <w:t>Приложение №4. Справка о перечне и объемах выполнения аналогичных договоров</w:t>
      </w:r>
    </w:p>
    <w:p w:rsidR="00303BF3" w:rsidRPr="00BB7EDF" w:rsidRDefault="00755521" w:rsidP="00BB7EDF">
      <w:pPr>
        <w:tabs>
          <w:tab w:val="left" w:pos="567"/>
          <w:tab w:val="left" w:pos="1134"/>
          <w:tab w:val="left" w:pos="1276"/>
          <w:tab w:val="left" w:pos="1843"/>
        </w:tabs>
        <w:spacing w:after="0" w:line="240" w:lineRule="exact"/>
        <w:rPr>
          <w:rFonts w:ascii="Times New Roman" w:eastAsia="Times New Roman" w:hAnsi="Times New Roman" w:cs="Times New Roman"/>
          <w:sz w:val="24"/>
          <w:szCs w:val="24"/>
        </w:rPr>
      </w:pPr>
      <w:r w:rsidRPr="00BB7EDF">
        <w:rPr>
          <w:rFonts w:ascii="Times New Roman" w:hAnsi="Times New Roman" w:cs="Times New Roman"/>
          <w:sz w:val="24"/>
          <w:szCs w:val="24"/>
        </w:rPr>
        <w:t xml:space="preserve">    </w:t>
      </w:r>
      <w:r w:rsidR="00127539" w:rsidRPr="00BB7EDF">
        <w:rPr>
          <w:rFonts w:ascii="Times New Roman" w:hAnsi="Times New Roman" w:cs="Times New Roman"/>
          <w:sz w:val="24"/>
          <w:szCs w:val="24"/>
        </w:rPr>
        <w:t xml:space="preserve"> </w:t>
      </w:r>
      <w:r w:rsidR="00303BF3" w:rsidRPr="00BB7EDF">
        <w:rPr>
          <w:rFonts w:ascii="Times New Roman" w:hAnsi="Times New Roman" w:cs="Times New Roman"/>
          <w:sz w:val="24"/>
          <w:szCs w:val="24"/>
        </w:rPr>
        <w:t>Приложение №5. Справка о кадровых ресурсах</w:t>
      </w:r>
    </w:p>
    <w:p w:rsidR="00303BF3" w:rsidRPr="00BB7EDF" w:rsidRDefault="00303BF3" w:rsidP="00BB7EDF">
      <w:pPr>
        <w:widowControl w:val="0"/>
        <w:tabs>
          <w:tab w:val="left" w:pos="142"/>
        </w:tabs>
        <w:autoSpaceDE w:val="0"/>
        <w:spacing w:after="0" w:line="240" w:lineRule="exact"/>
        <w:ind w:left="284"/>
        <w:jc w:val="both"/>
        <w:rPr>
          <w:rFonts w:ascii="Times New Roman" w:hAnsi="Times New Roman" w:cs="Times New Roman"/>
          <w:sz w:val="24"/>
          <w:szCs w:val="24"/>
        </w:rPr>
      </w:pPr>
    </w:p>
    <w:p w:rsidR="002B1063" w:rsidRPr="00BB7EDF" w:rsidRDefault="002B1063" w:rsidP="00BB7EDF">
      <w:pPr>
        <w:tabs>
          <w:tab w:val="left" w:pos="567"/>
          <w:tab w:val="left" w:pos="1276"/>
          <w:tab w:val="left" w:pos="1701"/>
          <w:tab w:val="left" w:pos="1843"/>
          <w:tab w:val="left" w:pos="2127"/>
        </w:tabs>
        <w:spacing w:after="0" w:line="240" w:lineRule="exact"/>
        <w:ind w:left="284"/>
        <w:jc w:val="right"/>
        <w:rPr>
          <w:rFonts w:ascii="Times New Roman" w:hAnsi="Times New Roman" w:cs="Times New Roman"/>
          <w:i/>
          <w:sz w:val="24"/>
          <w:szCs w:val="24"/>
        </w:rPr>
      </w:pPr>
    </w:p>
    <w:p w:rsidR="00571288" w:rsidRPr="00BB7EDF" w:rsidRDefault="00571288" w:rsidP="00BB7EDF">
      <w:pPr>
        <w:tabs>
          <w:tab w:val="left" w:pos="567"/>
          <w:tab w:val="left" w:pos="1276"/>
          <w:tab w:val="left" w:pos="1701"/>
          <w:tab w:val="left" w:pos="1843"/>
          <w:tab w:val="left" w:pos="2127"/>
        </w:tabs>
        <w:spacing w:after="0" w:line="240" w:lineRule="exact"/>
        <w:ind w:left="284"/>
        <w:jc w:val="right"/>
        <w:rPr>
          <w:rFonts w:ascii="Times New Roman" w:hAnsi="Times New Roman" w:cs="Times New Roman"/>
          <w:i/>
          <w:sz w:val="24"/>
          <w:szCs w:val="24"/>
        </w:rPr>
      </w:pPr>
    </w:p>
    <w:p w:rsidR="00571288" w:rsidRPr="00BB7EDF" w:rsidRDefault="00571288" w:rsidP="00BB7EDF">
      <w:pPr>
        <w:tabs>
          <w:tab w:val="left" w:pos="567"/>
          <w:tab w:val="left" w:pos="1276"/>
          <w:tab w:val="left" w:pos="1701"/>
          <w:tab w:val="left" w:pos="1843"/>
          <w:tab w:val="left" w:pos="2127"/>
        </w:tabs>
        <w:spacing w:after="0" w:line="240" w:lineRule="exact"/>
        <w:ind w:left="284"/>
        <w:jc w:val="right"/>
        <w:rPr>
          <w:rFonts w:ascii="Times New Roman" w:hAnsi="Times New Roman" w:cs="Times New Roman"/>
          <w:i/>
          <w:sz w:val="24"/>
          <w:szCs w:val="24"/>
        </w:rPr>
      </w:pPr>
    </w:p>
    <w:p w:rsidR="00571288" w:rsidRPr="00BB7EDF" w:rsidRDefault="00571288" w:rsidP="00BB7EDF">
      <w:pPr>
        <w:tabs>
          <w:tab w:val="left" w:pos="567"/>
          <w:tab w:val="left" w:pos="1276"/>
          <w:tab w:val="left" w:pos="1701"/>
          <w:tab w:val="left" w:pos="1843"/>
          <w:tab w:val="left" w:pos="2127"/>
        </w:tabs>
        <w:spacing w:after="0" w:line="240" w:lineRule="exact"/>
        <w:ind w:left="284"/>
        <w:jc w:val="right"/>
        <w:rPr>
          <w:rFonts w:ascii="Times New Roman" w:hAnsi="Times New Roman" w:cs="Times New Roman"/>
          <w:i/>
          <w:sz w:val="24"/>
          <w:szCs w:val="24"/>
        </w:rPr>
      </w:pPr>
    </w:p>
    <w:p w:rsidR="0013047F" w:rsidRPr="00BB7EDF" w:rsidRDefault="0013047F" w:rsidP="00BB7EDF">
      <w:pPr>
        <w:tabs>
          <w:tab w:val="left" w:pos="567"/>
          <w:tab w:val="left" w:pos="1276"/>
          <w:tab w:val="left" w:pos="1701"/>
          <w:tab w:val="left" w:pos="1843"/>
          <w:tab w:val="left" w:pos="2127"/>
        </w:tabs>
        <w:spacing w:after="0" w:line="240" w:lineRule="exact"/>
        <w:ind w:left="284"/>
        <w:jc w:val="right"/>
        <w:rPr>
          <w:rFonts w:ascii="Times New Roman" w:hAnsi="Times New Roman" w:cs="Times New Roman"/>
          <w:i/>
          <w:sz w:val="24"/>
          <w:szCs w:val="24"/>
        </w:rPr>
      </w:pPr>
    </w:p>
    <w:p w:rsidR="0013047F" w:rsidRPr="00BB7EDF" w:rsidRDefault="0013047F" w:rsidP="00BB7EDF">
      <w:pPr>
        <w:tabs>
          <w:tab w:val="left" w:pos="567"/>
          <w:tab w:val="left" w:pos="1276"/>
          <w:tab w:val="left" w:pos="1701"/>
          <w:tab w:val="left" w:pos="1843"/>
          <w:tab w:val="left" w:pos="2127"/>
        </w:tabs>
        <w:spacing w:after="0" w:line="240" w:lineRule="exact"/>
        <w:ind w:left="284"/>
        <w:jc w:val="right"/>
        <w:rPr>
          <w:rFonts w:ascii="Times New Roman" w:hAnsi="Times New Roman" w:cs="Times New Roman"/>
          <w:i/>
          <w:sz w:val="24"/>
          <w:szCs w:val="24"/>
        </w:rPr>
      </w:pPr>
    </w:p>
    <w:p w:rsidR="00296280" w:rsidRDefault="00296280" w:rsidP="00BB7EDF">
      <w:pPr>
        <w:tabs>
          <w:tab w:val="left" w:pos="567"/>
          <w:tab w:val="left" w:pos="1276"/>
          <w:tab w:val="left" w:pos="1701"/>
          <w:tab w:val="left" w:pos="1843"/>
          <w:tab w:val="left" w:pos="2127"/>
        </w:tabs>
        <w:spacing w:after="0" w:line="240" w:lineRule="exact"/>
        <w:ind w:left="284"/>
        <w:jc w:val="right"/>
        <w:rPr>
          <w:rFonts w:ascii="Times New Roman" w:hAnsi="Times New Roman" w:cs="Times New Roman"/>
          <w:i/>
          <w:sz w:val="24"/>
          <w:szCs w:val="24"/>
        </w:rPr>
      </w:pPr>
    </w:p>
    <w:p w:rsidR="00173F99" w:rsidRPr="00BB7EDF" w:rsidRDefault="00394637" w:rsidP="00BB7EDF">
      <w:pPr>
        <w:tabs>
          <w:tab w:val="left" w:pos="567"/>
          <w:tab w:val="left" w:pos="1276"/>
          <w:tab w:val="left" w:pos="1701"/>
          <w:tab w:val="left" w:pos="1843"/>
          <w:tab w:val="left" w:pos="2127"/>
        </w:tabs>
        <w:spacing w:after="0" w:line="240" w:lineRule="exact"/>
        <w:ind w:left="284"/>
        <w:jc w:val="right"/>
        <w:rPr>
          <w:rFonts w:ascii="Times New Roman" w:hAnsi="Times New Roman" w:cs="Times New Roman"/>
          <w:i/>
          <w:color w:val="000000"/>
          <w:sz w:val="24"/>
          <w:szCs w:val="24"/>
        </w:rPr>
      </w:pPr>
      <w:r w:rsidRPr="00BB7EDF">
        <w:rPr>
          <w:rFonts w:ascii="Times New Roman" w:hAnsi="Times New Roman" w:cs="Times New Roman"/>
          <w:i/>
          <w:sz w:val="24"/>
          <w:szCs w:val="24"/>
        </w:rPr>
        <w:lastRenderedPageBreak/>
        <w:t xml:space="preserve">Приложение №1 </w:t>
      </w:r>
      <w:r w:rsidRPr="00BB7EDF">
        <w:rPr>
          <w:rFonts w:ascii="Times New Roman" w:hAnsi="Times New Roman" w:cs="Times New Roman"/>
          <w:i/>
          <w:color w:val="000000"/>
          <w:sz w:val="24"/>
          <w:szCs w:val="24"/>
        </w:rPr>
        <w:t>к документации о закупке</w:t>
      </w:r>
    </w:p>
    <w:p w:rsidR="005118F6" w:rsidRPr="00BB7EDF" w:rsidRDefault="005118F6" w:rsidP="00BB7EDF">
      <w:pPr>
        <w:spacing w:after="0" w:line="240" w:lineRule="exact"/>
        <w:ind w:left="284"/>
        <w:jc w:val="center"/>
        <w:rPr>
          <w:rFonts w:ascii="Times New Roman" w:hAnsi="Times New Roman" w:cs="Times New Roman"/>
          <w:b/>
          <w:sz w:val="24"/>
          <w:szCs w:val="24"/>
        </w:rPr>
      </w:pPr>
    </w:p>
    <w:p w:rsidR="00296280" w:rsidRPr="00296280" w:rsidRDefault="00296280" w:rsidP="00296280">
      <w:pPr>
        <w:jc w:val="center"/>
        <w:rPr>
          <w:rFonts w:ascii="Times New Roman" w:hAnsi="Times New Roman" w:cs="Times New Roman"/>
        </w:rPr>
      </w:pPr>
      <w:r w:rsidRPr="00296280">
        <w:rPr>
          <w:rFonts w:ascii="Times New Roman" w:hAnsi="Times New Roman" w:cs="Times New Roman"/>
        </w:rPr>
        <w:t>ТЕХНИЧЕСКОЕ ЗАДАНИЕ</w:t>
      </w:r>
    </w:p>
    <w:p w:rsidR="00296280" w:rsidRPr="00296280" w:rsidRDefault="00296280" w:rsidP="00296280">
      <w:pPr>
        <w:autoSpaceDE w:val="0"/>
        <w:jc w:val="center"/>
        <w:rPr>
          <w:rFonts w:ascii="Times New Roman" w:hAnsi="Times New Roman" w:cs="Times New Roman"/>
        </w:rPr>
      </w:pPr>
      <w:r w:rsidRPr="00296280">
        <w:rPr>
          <w:rFonts w:ascii="Times New Roman" w:hAnsi="Times New Roman" w:cs="Times New Roman"/>
        </w:rPr>
        <w:t>на выполнение работ</w:t>
      </w:r>
    </w:p>
    <w:p w:rsidR="00296280" w:rsidRPr="00296280" w:rsidRDefault="00296280" w:rsidP="00296280">
      <w:pPr>
        <w:autoSpaceDE w:val="0"/>
        <w:jc w:val="center"/>
        <w:rPr>
          <w:rFonts w:ascii="Times New Roman" w:hAnsi="Times New Roman" w:cs="Times New Roman"/>
          <w:b/>
          <w:color w:val="000000"/>
          <w:spacing w:val="11"/>
        </w:rPr>
      </w:pPr>
      <w:r w:rsidRPr="00296280">
        <w:rPr>
          <w:rFonts w:ascii="Times New Roman" w:hAnsi="Times New Roman" w:cs="Times New Roman"/>
          <w:color w:val="000000"/>
          <w:spacing w:val="11"/>
        </w:rPr>
        <w:t xml:space="preserve"> </w:t>
      </w:r>
      <w:r w:rsidRPr="00296280">
        <w:rPr>
          <w:rFonts w:ascii="Times New Roman" w:hAnsi="Times New Roman" w:cs="Times New Roman"/>
          <w:b/>
          <w:color w:val="000000"/>
          <w:spacing w:val="11"/>
        </w:rPr>
        <w:t>по очередному комплексному инженерному обследованию и освидетельствованию сухого дока</w:t>
      </w:r>
      <w:r w:rsidRPr="00296280">
        <w:rPr>
          <w:rFonts w:ascii="Times New Roman" w:hAnsi="Times New Roman" w:cs="Times New Roman"/>
        </w:rPr>
        <w:t xml:space="preserve"> </w:t>
      </w:r>
      <w:r w:rsidRPr="00296280">
        <w:rPr>
          <w:rFonts w:ascii="Times New Roman" w:hAnsi="Times New Roman" w:cs="Times New Roman"/>
          <w:b/>
          <w:color w:val="000000"/>
          <w:spacing w:val="11"/>
        </w:rPr>
        <w:t xml:space="preserve">АО «Судостроительный завод имени Б. Е. </w:t>
      </w:r>
      <w:proofErr w:type="spellStart"/>
      <w:r w:rsidRPr="00296280">
        <w:rPr>
          <w:rFonts w:ascii="Times New Roman" w:hAnsi="Times New Roman" w:cs="Times New Roman"/>
          <w:b/>
          <w:color w:val="000000"/>
          <w:spacing w:val="11"/>
        </w:rPr>
        <w:t>Бутомы</w:t>
      </w:r>
      <w:proofErr w:type="spellEnd"/>
      <w:r w:rsidRPr="00296280">
        <w:rPr>
          <w:rFonts w:ascii="Times New Roman" w:hAnsi="Times New Roman" w:cs="Times New Roman"/>
          <w:b/>
          <w:color w:val="000000"/>
          <w:spacing w:val="11"/>
        </w:rPr>
        <w:t xml:space="preserve">»  </w:t>
      </w:r>
    </w:p>
    <w:p w:rsidR="00296280" w:rsidRPr="00296280" w:rsidRDefault="00296280" w:rsidP="00296280">
      <w:pPr>
        <w:autoSpaceDE w:val="0"/>
        <w:jc w:val="center"/>
        <w:rPr>
          <w:rFonts w:ascii="Times New Roman" w:hAnsi="Times New Roman" w:cs="Times New Roman"/>
          <w:b/>
          <w:color w:val="000000"/>
          <w:spacing w:val="11"/>
        </w:rPr>
      </w:pPr>
    </w:p>
    <w:p w:rsidR="00296280" w:rsidRPr="00296280" w:rsidRDefault="00296280" w:rsidP="00296280">
      <w:pPr>
        <w:pStyle w:val="af8"/>
        <w:spacing w:line="276" w:lineRule="auto"/>
        <w:jc w:val="both"/>
        <w:rPr>
          <w:rFonts w:ascii="Times New Roman" w:hAnsi="Times New Roman" w:cs="Times New Roman"/>
          <w:sz w:val="24"/>
          <w:szCs w:val="24"/>
        </w:rPr>
      </w:pPr>
      <w:r w:rsidRPr="00296280">
        <w:rPr>
          <w:rFonts w:ascii="Times New Roman" w:hAnsi="Times New Roman" w:cs="Times New Roman"/>
          <w:sz w:val="24"/>
          <w:szCs w:val="24"/>
        </w:rPr>
        <w:t>1.</w:t>
      </w:r>
      <w:r w:rsidRPr="00296280">
        <w:rPr>
          <w:rFonts w:ascii="Times New Roman" w:hAnsi="Times New Roman" w:cs="Times New Roman"/>
          <w:b/>
          <w:sz w:val="24"/>
          <w:szCs w:val="24"/>
        </w:rPr>
        <w:t>Требования к количественным характеристикам (объему) работ.</w:t>
      </w:r>
    </w:p>
    <w:p w:rsidR="00296280" w:rsidRPr="00296280" w:rsidRDefault="00296280" w:rsidP="00296280">
      <w:pPr>
        <w:pStyle w:val="af8"/>
        <w:spacing w:line="276" w:lineRule="auto"/>
        <w:jc w:val="both"/>
        <w:rPr>
          <w:rFonts w:ascii="Times New Roman" w:hAnsi="Times New Roman" w:cs="Times New Roman"/>
          <w:sz w:val="24"/>
          <w:szCs w:val="24"/>
        </w:rPr>
      </w:pPr>
      <w:r w:rsidRPr="00296280">
        <w:rPr>
          <w:rFonts w:ascii="Times New Roman" w:hAnsi="Times New Roman" w:cs="Times New Roman"/>
          <w:sz w:val="24"/>
          <w:szCs w:val="24"/>
        </w:rPr>
        <w:t xml:space="preserve">1.1. Предметом настоящего технического задания являются работы по </w:t>
      </w:r>
      <w:proofErr w:type="gramStart"/>
      <w:r w:rsidRPr="00296280">
        <w:rPr>
          <w:rFonts w:ascii="Times New Roman" w:hAnsi="Times New Roman" w:cs="Times New Roman"/>
          <w:sz w:val="24"/>
          <w:szCs w:val="24"/>
        </w:rPr>
        <w:t>очередному</w:t>
      </w:r>
      <w:proofErr w:type="gramEnd"/>
    </w:p>
    <w:p w:rsidR="00296280" w:rsidRPr="00296280" w:rsidRDefault="00296280" w:rsidP="00296280">
      <w:pPr>
        <w:pStyle w:val="af8"/>
        <w:spacing w:line="276" w:lineRule="auto"/>
        <w:jc w:val="both"/>
        <w:rPr>
          <w:rFonts w:ascii="Times New Roman" w:hAnsi="Times New Roman" w:cs="Times New Roman"/>
          <w:sz w:val="24"/>
          <w:szCs w:val="24"/>
        </w:rPr>
      </w:pPr>
      <w:r w:rsidRPr="00296280">
        <w:rPr>
          <w:rFonts w:ascii="Times New Roman" w:hAnsi="Times New Roman" w:cs="Times New Roman"/>
          <w:sz w:val="24"/>
          <w:szCs w:val="24"/>
        </w:rPr>
        <w:t>комплексному инженерному обследованию и освидетельствованию сухого дока.</w:t>
      </w:r>
    </w:p>
    <w:p w:rsidR="00296280" w:rsidRPr="00296280" w:rsidRDefault="00296280" w:rsidP="00296280">
      <w:pPr>
        <w:pStyle w:val="af8"/>
        <w:spacing w:line="276" w:lineRule="auto"/>
        <w:jc w:val="both"/>
        <w:rPr>
          <w:rFonts w:ascii="Times New Roman" w:hAnsi="Times New Roman" w:cs="Times New Roman"/>
          <w:sz w:val="24"/>
          <w:szCs w:val="24"/>
        </w:rPr>
      </w:pPr>
      <w:r w:rsidRPr="00296280">
        <w:rPr>
          <w:rFonts w:ascii="Times New Roman" w:hAnsi="Times New Roman" w:cs="Times New Roman"/>
          <w:sz w:val="24"/>
          <w:szCs w:val="24"/>
        </w:rPr>
        <w:t>1.2. Адрес выполнения работ: г. Керчь, ул. Танкистов, 4.</w:t>
      </w:r>
    </w:p>
    <w:p w:rsidR="00296280" w:rsidRPr="00296280" w:rsidRDefault="00296280" w:rsidP="00296280">
      <w:pPr>
        <w:pStyle w:val="af8"/>
        <w:spacing w:line="276" w:lineRule="auto"/>
        <w:jc w:val="both"/>
        <w:rPr>
          <w:rFonts w:ascii="Times New Roman" w:hAnsi="Times New Roman" w:cs="Times New Roman"/>
          <w:sz w:val="24"/>
          <w:szCs w:val="24"/>
        </w:rPr>
      </w:pPr>
      <w:r w:rsidRPr="00296280">
        <w:rPr>
          <w:rFonts w:ascii="Times New Roman" w:hAnsi="Times New Roman" w:cs="Times New Roman"/>
          <w:sz w:val="24"/>
          <w:szCs w:val="24"/>
        </w:rPr>
        <w:t>1.3. Срок выполнения работ: не более 90 календарных дней с момента начала выполнения работ.</w:t>
      </w:r>
    </w:p>
    <w:p w:rsidR="00296280" w:rsidRPr="00296280" w:rsidRDefault="00296280" w:rsidP="00296280">
      <w:pPr>
        <w:pStyle w:val="af8"/>
        <w:spacing w:line="276" w:lineRule="auto"/>
        <w:jc w:val="both"/>
        <w:rPr>
          <w:rFonts w:ascii="Times New Roman" w:hAnsi="Times New Roman" w:cs="Times New Roman"/>
          <w:sz w:val="24"/>
          <w:szCs w:val="24"/>
        </w:rPr>
      </w:pPr>
      <w:r w:rsidRPr="00296280">
        <w:rPr>
          <w:rFonts w:ascii="Times New Roman" w:hAnsi="Times New Roman" w:cs="Times New Roman"/>
          <w:sz w:val="24"/>
          <w:szCs w:val="24"/>
        </w:rPr>
        <w:t>1.4. Начало выполнения работ: устанавливается Заказчиком путём направления письма-уведомления Подрядчику после оплаты аванса.</w:t>
      </w:r>
    </w:p>
    <w:p w:rsidR="00296280" w:rsidRPr="00296280" w:rsidRDefault="00296280" w:rsidP="00296280">
      <w:pPr>
        <w:pStyle w:val="af8"/>
        <w:spacing w:line="276" w:lineRule="auto"/>
        <w:jc w:val="both"/>
        <w:rPr>
          <w:rFonts w:ascii="Times New Roman" w:hAnsi="Times New Roman" w:cs="Times New Roman"/>
          <w:sz w:val="24"/>
          <w:szCs w:val="24"/>
        </w:rPr>
      </w:pPr>
      <w:r w:rsidRPr="00296280">
        <w:rPr>
          <w:rFonts w:ascii="Times New Roman" w:hAnsi="Times New Roman" w:cs="Times New Roman"/>
          <w:sz w:val="24"/>
          <w:szCs w:val="24"/>
        </w:rPr>
        <w:t>1.5. Перечень основных данных и требований:</w:t>
      </w:r>
    </w:p>
    <w:tbl>
      <w:tblPr>
        <w:tblpPr w:leftFromText="180" w:rightFromText="180" w:vertAnchor="text" w:horzAnchor="margin" w:tblpXSpec="center" w:tblpY="638"/>
        <w:tblW w:w="10264" w:type="dxa"/>
        <w:tblLayout w:type="fixed"/>
        <w:tblCellMar>
          <w:left w:w="0" w:type="dxa"/>
          <w:right w:w="0" w:type="dxa"/>
        </w:tblCellMar>
        <w:tblLook w:val="0000" w:firstRow="0" w:lastRow="0" w:firstColumn="0" w:lastColumn="0" w:noHBand="0" w:noVBand="0"/>
      </w:tblPr>
      <w:tblGrid>
        <w:gridCol w:w="520"/>
        <w:gridCol w:w="2557"/>
        <w:gridCol w:w="7144"/>
        <w:gridCol w:w="43"/>
      </w:tblGrid>
      <w:tr w:rsidR="00296280" w:rsidRPr="00296280" w:rsidTr="00C02400">
        <w:tc>
          <w:tcPr>
            <w:tcW w:w="520" w:type="dxa"/>
            <w:tcBorders>
              <w:top w:val="double" w:sz="6" w:space="0" w:color="000000"/>
              <w:left w:val="double" w:sz="6" w:space="0" w:color="000000"/>
              <w:bottom w:val="single" w:sz="6" w:space="0" w:color="000000"/>
              <w:right w:val="nil"/>
            </w:tcBorders>
          </w:tcPr>
          <w:p w:rsidR="00296280" w:rsidRPr="00296280" w:rsidRDefault="00296280" w:rsidP="00200536">
            <w:pPr>
              <w:jc w:val="center"/>
              <w:rPr>
                <w:rFonts w:ascii="Times New Roman" w:hAnsi="Times New Roman" w:cs="Times New Roman"/>
                <w:caps/>
              </w:rPr>
            </w:pPr>
            <w:r w:rsidRPr="00296280">
              <w:rPr>
                <w:rFonts w:ascii="Times New Roman" w:eastAsia="Liberation Serif" w:hAnsi="Times New Roman" w:cs="Times New Roman"/>
                <w:caps/>
              </w:rPr>
              <w:t>№</w:t>
            </w:r>
          </w:p>
        </w:tc>
        <w:tc>
          <w:tcPr>
            <w:tcW w:w="2559" w:type="dxa"/>
            <w:tcBorders>
              <w:top w:val="double" w:sz="6" w:space="0" w:color="000000"/>
              <w:left w:val="single" w:sz="6" w:space="0" w:color="000000"/>
              <w:bottom w:val="single" w:sz="6" w:space="0" w:color="000000"/>
              <w:right w:val="nil"/>
            </w:tcBorders>
          </w:tcPr>
          <w:p w:rsidR="00296280" w:rsidRPr="00296280" w:rsidRDefault="00296280" w:rsidP="00200536">
            <w:pPr>
              <w:jc w:val="center"/>
              <w:rPr>
                <w:rFonts w:ascii="Times New Roman" w:eastAsia="Liberation Serif" w:hAnsi="Times New Roman" w:cs="Times New Roman"/>
                <w:caps/>
              </w:rPr>
            </w:pPr>
            <w:r w:rsidRPr="00296280">
              <w:rPr>
                <w:rFonts w:ascii="Times New Roman" w:hAnsi="Times New Roman" w:cs="Times New Roman"/>
                <w:caps/>
              </w:rPr>
              <w:t>Перечень основных данных и требований</w:t>
            </w:r>
          </w:p>
        </w:tc>
        <w:tc>
          <w:tcPr>
            <w:tcW w:w="7150" w:type="dxa"/>
            <w:tcBorders>
              <w:top w:val="double" w:sz="6" w:space="0" w:color="000000"/>
              <w:left w:val="single" w:sz="6" w:space="0" w:color="000000"/>
              <w:bottom w:val="single" w:sz="6" w:space="0" w:color="000000"/>
              <w:right w:val="nil"/>
            </w:tcBorders>
          </w:tcPr>
          <w:p w:rsidR="00296280" w:rsidRPr="00296280" w:rsidRDefault="00296280" w:rsidP="00200536">
            <w:pPr>
              <w:jc w:val="center"/>
              <w:rPr>
                <w:rFonts w:ascii="Times New Roman" w:hAnsi="Times New Roman" w:cs="Times New Roman"/>
              </w:rPr>
            </w:pPr>
            <w:r w:rsidRPr="00296280">
              <w:rPr>
                <w:rFonts w:ascii="Times New Roman" w:hAnsi="Times New Roman" w:cs="Times New Roman"/>
                <w:caps/>
              </w:rPr>
              <w:t>Содержание</w:t>
            </w:r>
          </w:p>
        </w:tc>
        <w:tc>
          <w:tcPr>
            <w:tcW w:w="35" w:type="dxa"/>
            <w:tcBorders>
              <w:top w:val="nil"/>
              <w:left w:val="double" w:sz="6" w:space="0" w:color="000000"/>
              <w:bottom w:val="nil"/>
              <w:right w:val="nil"/>
            </w:tcBorders>
          </w:tcPr>
          <w:p w:rsidR="00296280" w:rsidRPr="00296280" w:rsidRDefault="00296280" w:rsidP="00200536">
            <w:pPr>
              <w:snapToGrid w:val="0"/>
              <w:rPr>
                <w:rFonts w:ascii="Times New Roman" w:hAnsi="Times New Roman" w:cs="Times New Roman"/>
              </w:rPr>
            </w:pPr>
          </w:p>
        </w:tc>
      </w:tr>
      <w:tr w:rsidR="00296280" w:rsidRPr="00296280" w:rsidTr="00C02400">
        <w:tc>
          <w:tcPr>
            <w:tcW w:w="520" w:type="dxa"/>
            <w:tcBorders>
              <w:top w:val="single" w:sz="6" w:space="0" w:color="000000"/>
              <w:left w:val="double" w:sz="6" w:space="0" w:color="000000"/>
              <w:bottom w:val="single" w:sz="6" w:space="0" w:color="000000"/>
              <w:right w:val="nil"/>
            </w:tcBorders>
          </w:tcPr>
          <w:p w:rsidR="00296280" w:rsidRPr="00296280" w:rsidRDefault="00296280" w:rsidP="00200536">
            <w:pPr>
              <w:jc w:val="center"/>
              <w:rPr>
                <w:rFonts w:ascii="Times New Roman" w:hAnsi="Times New Roman" w:cs="Times New Roman"/>
              </w:rPr>
            </w:pPr>
            <w:r w:rsidRPr="00296280">
              <w:rPr>
                <w:rFonts w:ascii="Times New Roman" w:hAnsi="Times New Roman" w:cs="Times New Roman"/>
                <w:lang w:val="en-US"/>
              </w:rPr>
              <w:t>1</w:t>
            </w:r>
          </w:p>
        </w:tc>
        <w:tc>
          <w:tcPr>
            <w:tcW w:w="2559" w:type="dxa"/>
            <w:tcBorders>
              <w:top w:val="single" w:sz="6" w:space="0" w:color="000000"/>
              <w:left w:val="single" w:sz="6" w:space="0" w:color="000000"/>
              <w:bottom w:val="single" w:sz="6" w:space="0" w:color="000000"/>
              <w:right w:val="nil"/>
            </w:tcBorders>
          </w:tcPr>
          <w:p w:rsidR="00296280" w:rsidRPr="00296280" w:rsidRDefault="00296280" w:rsidP="00200536">
            <w:pPr>
              <w:ind w:left="80" w:right="102"/>
              <w:rPr>
                <w:rFonts w:ascii="Times New Roman" w:hAnsi="Times New Roman" w:cs="Times New Roman"/>
                <w:color w:val="000000"/>
                <w:spacing w:val="11"/>
              </w:rPr>
            </w:pPr>
            <w:r w:rsidRPr="00296280">
              <w:rPr>
                <w:rFonts w:ascii="Times New Roman" w:hAnsi="Times New Roman" w:cs="Times New Roman"/>
              </w:rPr>
              <w:t>Наименование работ</w:t>
            </w:r>
          </w:p>
        </w:tc>
        <w:tc>
          <w:tcPr>
            <w:tcW w:w="7150" w:type="dxa"/>
            <w:tcBorders>
              <w:top w:val="single" w:sz="6" w:space="0" w:color="000000"/>
              <w:left w:val="single" w:sz="6" w:space="0" w:color="000000"/>
              <w:bottom w:val="single" w:sz="6" w:space="0" w:color="000000"/>
              <w:right w:val="nil"/>
            </w:tcBorders>
          </w:tcPr>
          <w:p w:rsidR="00296280" w:rsidRPr="00296280" w:rsidRDefault="00296280" w:rsidP="00200536">
            <w:pPr>
              <w:autoSpaceDE w:val="0"/>
              <w:ind w:left="284" w:right="240"/>
              <w:jc w:val="both"/>
              <w:rPr>
                <w:rFonts w:ascii="Times New Roman" w:hAnsi="Times New Roman" w:cs="Times New Roman"/>
                <w:color w:val="000000"/>
                <w:spacing w:val="11"/>
              </w:rPr>
            </w:pPr>
            <w:r w:rsidRPr="00296280">
              <w:rPr>
                <w:rFonts w:ascii="Times New Roman" w:hAnsi="Times New Roman" w:cs="Times New Roman"/>
              </w:rPr>
              <w:t>Очередное комплексное инженерное обследование и освидетельствование сухого дока.</w:t>
            </w:r>
          </w:p>
        </w:tc>
        <w:tc>
          <w:tcPr>
            <w:tcW w:w="35" w:type="dxa"/>
            <w:tcBorders>
              <w:top w:val="nil"/>
              <w:left w:val="double" w:sz="6" w:space="0" w:color="000000"/>
              <w:bottom w:val="nil"/>
              <w:right w:val="nil"/>
            </w:tcBorders>
          </w:tcPr>
          <w:p w:rsidR="00296280" w:rsidRPr="00296280" w:rsidRDefault="00296280" w:rsidP="00200536">
            <w:pPr>
              <w:snapToGrid w:val="0"/>
              <w:ind w:right="240"/>
              <w:rPr>
                <w:rFonts w:ascii="Times New Roman" w:hAnsi="Times New Roman" w:cs="Times New Roman"/>
              </w:rPr>
            </w:pPr>
          </w:p>
          <w:p w:rsidR="00296280" w:rsidRPr="00296280" w:rsidRDefault="00296280" w:rsidP="00200536">
            <w:pPr>
              <w:snapToGrid w:val="0"/>
              <w:ind w:right="240"/>
              <w:rPr>
                <w:rFonts w:ascii="Times New Roman" w:hAnsi="Times New Roman" w:cs="Times New Roman"/>
              </w:rPr>
            </w:pPr>
          </w:p>
          <w:p w:rsidR="00296280" w:rsidRPr="00296280" w:rsidRDefault="00296280" w:rsidP="00200536">
            <w:pPr>
              <w:snapToGrid w:val="0"/>
              <w:ind w:right="240"/>
              <w:rPr>
                <w:rFonts w:ascii="Times New Roman" w:hAnsi="Times New Roman" w:cs="Times New Roman"/>
              </w:rPr>
            </w:pPr>
          </w:p>
        </w:tc>
      </w:tr>
      <w:tr w:rsidR="00296280" w:rsidRPr="00296280" w:rsidTr="00C02400">
        <w:tc>
          <w:tcPr>
            <w:tcW w:w="520" w:type="dxa"/>
            <w:tcBorders>
              <w:top w:val="single" w:sz="6" w:space="0" w:color="000000"/>
              <w:left w:val="double" w:sz="6" w:space="0" w:color="000000"/>
              <w:bottom w:val="single" w:sz="6" w:space="0" w:color="000000"/>
              <w:right w:val="nil"/>
            </w:tcBorders>
          </w:tcPr>
          <w:p w:rsidR="00296280" w:rsidRPr="00296280" w:rsidRDefault="00296280" w:rsidP="00200536">
            <w:pPr>
              <w:jc w:val="center"/>
              <w:rPr>
                <w:rFonts w:ascii="Times New Roman" w:hAnsi="Times New Roman" w:cs="Times New Roman"/>
              </w:rPr>
            </w:pPr>
            <w:r w:rsidRPr="00296280">
              <w:rPr>
                <w:rFonts w:ascii="Times New Roman" w:hAnsi="Times New Roman" w:cs="Times New Roman"/>
              </w:rPr>
              <w:t>2</w:t>
            </w:r>
          </w:p>
        </w:tc>
        <w:tc>
          <w:tcPr>
            <w:tcW w:w="2559" w:type="dxa"/>
            <w:tcBorders>
              <w:top w:val="single" w:sz="6" w:space="0" w:color="000000"/>
              <w:left w:val="single" w:sz="6" w:space="0" w:color="000000"/>
              <w:bottom w:val="single" w:sz="6" w:space="0" w:color="000000"/>
              <w:right w:val="nil"/>
            </w:tcBorders>
          </w:tcPr>
          <w:p w:rsidR="00296280" w:rsidRPr="00296280" w:rsidRDefault="00296280" w:rsidP="00200536">
            <w:pPr>
              <w:ind w:left="80" w:right="102"/>
              <w:rPr>
                <w:rFonts w:ascii="Times New Roman" w:hAnsi="Times New Roman" w:cs="Times New Roman"/>
              </w:rPr>
            </w:pPr>
            <w:r w:rsidRPr="00296280">
              <w:rPr>
                <w:rFonts w:ascii="Times New Roman" w:hAnsi="Times New Roman" w:cs="Times New Roman"/>
              </w:rPr>
              <w:t>Название объекта,</w:t>
            </w:r>
            <w:r w:rsidRPr="00296280">
              <w:rPr>
                <w:rFonts w:ascii="Times New Roman" w:hAnsi="Times New Roman" w:cs="Times New Roman"/>
                <w:spacing w:val="11"/>
              </w:rPr>
              <w:t xml:space="preserve"> гидротехнического сооружения </w:t>
            </w:r>
          </w:p>
        </w:tc>
        <w:tc>
          <w:tcPr>
            <w:tcW w:w="7150" w:type="dxa"/>
            <w:tcBorders>
              <w:top w:val="single" w:sz="6" w:space="0" w:color="000000"/>
              <w:left w:val="single" w:sz="6" w:space="0" w:color="000000"/>
              <w:bottom w:val="single" w:sz="6" w:space="0" w:color="000000"/>
              <w:right w:val="nil"/>
            </w:tcBorders>
          </w:tcPr>
          <w:p w:rsidR="00296280" w:rsidRPr="00296280" w:rsidRDefault="00296280" w:rsidP="00200536">
            <w:pPr>
              <w:autoSpaceDE w:val="0"/>
              <w:ind w:left="284" w:right="240"/>
              <w:jc w:val="both"/>
              <w:rPr>
                <w:rFonts w:ascii="Times New Roman" w:hAnsi="Times New Roman" w:cs="Times New Roman"/>
                <w:lang w:val="en-US"/>
              </w:rPr>
            </w:pPr>
            <w:r w:rsidRPr="00296280">
              <w:rPr>
                <w:rFonts w:ascii="Times New Roman" w:hAnsi="Times New Roman" w:cs="Times New Roman"/>
              </w:rPr>
              <w:t>Сухой док.</w:t>
            </w:r>
          </w:p>
        </w:tc>
        <w:tc>
          <w:tcPr>
            <w:tcW w:w="35" w:type="dxa"/>
            <w:tcBorders>
              <w:top w:val="nil"/>
              <w:left w:val="double" w:sz="6" w:space="0" w:color="000000"/>
              <w:bottom w:val="nil"/>
              <w:right w:val="nil"/>
            </w:tcBorders>
          </w:tcPr>
          <w:p w:rsidR="00296280" w:rsidRPr="00296280" w:rsidRDefault="00296280" w:rsidP="00200536">
            <w:pPr>
              <w:snapToGrid w:val="0"/>
              <w:ind w:right="240"/>
              <w:rPr>
                <w:rFonts w:ascii="Times New Roman" w:hAnsi="Times New Roman" w:cs="Times New Roman"/>
              </w:rPr>
            </w:pPr>
          </w:p>
          <w:p w:rsidR="00296280" w:rsidRPr="00296280" w:rsidRDefault="00296280" w:rsidP="00200536">
            <w:pPr>
              <w:snapToGrid w:val="0"/>
              <w:ind w:right="240"/>
              <w:rPr>
                <w:rFonts w:ascii="Times New Roman" w:hAnsi="Times New Roman" w:cs="Times New Roman"/>
                <w:lang w:val="en-US"/>
              </w:rPr>
            </w:pPr>
          </w:p>
          <w:p w:rsidR="00296280" w:rsidRPr="00296280" w:rsidRDefault="00296280" w:rsidP="00200536">
            <w:pPr>
              <w:snapToGrid w:val="0"/>
              <w:ind w:right="240"/>
              <w:rPr>
                <w:rFonts w:ascii="Times New Roman" w:hAnsi="Times New Roman" w:cs="Times New Roman"/>
                <w:lang w:val="en-US"/>
              </w:rPr>
            </w:pPr>
          </w:p>
        </w:tc>
      </w:tr>
      <w:tr w:rsidR="00296280" w:rsidRPr="00296280" w:rsidTr="00C02400">
        <w:tc>
          <w:tcPr>
            <w:tcW w:w="520" w:type="dxa"/>
            <w:tcBorders>
              <w:top w:val="single" w:sz="6" w:space="0" w:color="000000"/>
              <w:left w:val="double" w:sz="6" w:space="0" w:color="000000"/>
              <w:bottom w:val="single" w:sz="6" w:space="0" w:color="000000"/>
              <w:right w:val="nil"/>
            </w:tcBorders>
          </w:tcPr>
          <w:p w:rsidR="00296280" w:rsidRPr="00296280" w:rsidRDefault="00296280" w:rsidP="00200536">
            <w:pPr>
              <w:jc w:val="center"/>
              <w:rPr>
                <w:rFonts w:ascii="Times New Roman" w:hAnsi="Times New Roman" w:cs="Times New Roman"/>
              </w:rPr>
            </w:pPr>
            <w:r w:rsidRPr="00296280">
              <w:rPr>
                <w:rFonts w:ascii="Times New Roman" w:hAnsi="Times New Roman" w:cs="Times New Roman"/>
              </w:rPr>
              <w:t>3</w:t>
            </w:r>
          </w:p>
        </w:tc>
        <w:tc>
          <w:tcPr>
            <w:tcW w:w="2559" w:type="dxa"/>
            <w:tcBorders>
              <w:top w:val="single" w:sz="6" w:space="0" w:color="000000"/>
              <w:left w:val="single" w:sz="6" w:space="0" w:color="000000"/>
              <w:bottom w:val="single" w:sz="6" w:space="0" w:color="000000"/>
              <w:right w:val="nil"/>
            </w:tcBorders>
          </w:tcPr>
          <w:p w:rsidR="00296280" w:rsidRPr="00296280" w:rsidRDefault="00296280" w:rsidP="00200536">
            <w:pPr>
              <w:ind w:left="80" w:right="102"/>
              <w:rPr>
                <w:rFonts w:ascii="Times New Roman" w:hAnsi="Times New Roman" w:cs="Times New Roman"/>
                <w:spacing w:val="11"/>
              </w:rPr>
            </w:pPr>
            <w:r w:rsidRPr="00296280">
              <w:rPr>
                <w:rFonts w:ascii="Times New Roman" w:hAnsi="Times New Roman" w:cs="Times New Roman"/>
              </w:rPr>
              <w:t>Обоснования для выполнения работ</w:t>
            </w:r>
          </w:p>
        </w:tc>
        <w:tc>
          <w:tcPr>
            <w:tcW w:w="7150" w:type="dxa"/>
            <w:tcBorders>
              <w:top w:val="single" w:sz="6" w:space="0" w:color="000000"/>
              <w:left w:val="single" w:sz="6" w:space="0" w:color="000000"/>
              <w:bottom w:val="single" w:sz="6" w:space="0" w:color="000000"/>
              <w:right w:val="nil"/>
            </w:tcBorders>
          </w:tcPr>
          <w:p w:rsidR="00296280" w:rsidRPr="00296280" w:rsidRDefault="00296280" w:rsidP="00A25DC6">
            <w:pPr>
              <w:numPr>
                <w:ilvl w:val="0"/>
                <w:numId w:val="4"/>
              </w:numPr>
              <w:suppressAutoHyphens w:val="0"/>
              <w:autoSpaceDE w:val="0"/>
              <w:spacing w:after="0" w:line="240" w:lineRule="auto"/>
              <w:ind w:right="240"/>
              <w:jc w:val="both"/>
              <w:rPr>
                <w:rFonts w:ascii="Times New Roman" w:hAnsi="Times New Roman" w:cs="Times New Roman"/>
              </w:rPr>
            </w:pPr>
            <w:r w:rsidRPr="00296280">
              <w:rPr>
                <w:rFonts w:ascii="Times New Roman" w:hAnsi="Times New Roman" w:cs="Times New Roman"/>
              </w:rPr>
              <w:t>Необходимость обследования эксплуатируемого гидротехнического сооружения (объекта) для подтверждения его оценки и соответствия требованиям безопасности эксплуатации.</w:t>
            </w:r>
          </w:p>
          <w:p w:rsidR="00296280" w:rsidRPr="00296280" w:rsidRDefault="00296280" w:rsidP="00A25DC6">
            <w:pPr>
              <w:numPr>
                <w:ilvl w:val="0"/>
                <w:numId w:val="4"/>
              </w:numPr>
              <w:suppressAutoHyphens w:val="0"/>
              <w:autoSpaceDE w:val="0"/>
              <w:spacing w:after="0" w:line="240" w:lineRule="auto"/>
              <w:ind w:right="240"/>
              <w:jc w:val="both"/>
              <w:rPr>
                <w:rFonts w:ascii="Times New Roman" w:hAnsi="Times New Roman" w:cs="Times New Roman"/>
              </w:rPr>
            </w:pPr>
            <w:r w:rsidRPr="00296280">
              <w:rPr>
                <w:rFonts w:ascii="Times New Roman" w:hAnsi="Times New Roman" w:cs="Times New Roman"/>
              </w:rPr>
              <w:t>Окончание срока действия свидетельства о годности сооружения к эксплуатации.</w:t>
            </w:r>
          </w:p>
        </w:tc>
        <w:tc>
          <w:tcPr>
            <w:tcW w:w="35" w:type="dxa"/>
            <w:tcBorders>
              <w:top w:val="nil"/>
              <w:left w:val="double" w:sz="6" w:space="0" w:color="000000"/>
              <w:bottom w:val="nil"/>
              <w:right w:val="nil"/>
            </w:tcBorders>
          </w:tcPr>
          <w:p w:rsidR="00296280" w:rsidRPr="00296280" w:rsidRDefault="00296280" w:rsidP="00200536">
            <w:pPr>
              <w:snapToGrid w:val="0"/>
              <w:ind w:right="240"/>
              <w:rPr>
                <w:rFonts w:ascii="Times New Roman" w:hAnsi="Times New Roman" w:cs="Times New Roman"/>
              </w:rPr>
            </w:pPr>
          </w:p>
        </w:tc>
      </w:tr>
      <w:tr w:rsidR="00296280" w:rsidRPr="00296280" w:rsidTr="00C02400">
        <w:tc>
          <w:tcPr>
            <w:tcW w:w="520" w:type="dxa"/>
            <w:tcBorders>
              <w:top w:val="single" w:sz="6" w:space="0" w:color="000000"/>
              <w:left w:val="double" w:sz="6" w:space="0" w:color="000000"/>
              <w:bottom w:val="single" w:sz="6" w:space="0" w:color="000000"/>
              <w:right w:val="nil"/>
            </w:tcBorders>
          </w:tcPr>
          <w:p w:rsidR="00296280" w:rsidRPr="00296280" w:rsidRDefault="00296280" w:rsidP="00200536">
            <w:pPr>
              <w:jc w:val="center"/>
              <w:rPr>
                <w:rFonts w:ascii="Times New Roman" w:hAnsi="Times New Roman" w:cs="Times New Roman"/>
              </w:rPr>
            </w:pPr>
            <w:r w:rsidRPr="00296280">
              <w:rPr>
                <w:rFonts w:ascii="Times New Roman" w:hAnsi="Times New Roman" w:cs="Times New Roman"/>
              </w:rPr>
              <w:t>4</w:t>
            </w:r>
          </w:p>
        </w:tc>
        <w:tc>
          <w:tcPr>
            <w:tcW w:w="2559" w:type="dxa"/>
            <w:tcBorders>
              <w:top w:val="single" w:sz="6" w:space="0" w:color="000000"/>
              <w:left w:val="single" w:sz="6" w:space="0" w:color="000000"/>
              <w:bottom w:val="single" w:sz="6" w:space="0" w:color="000000"/>
              <w:right w:val="nil"/>
            </w:tcBorders>
          </w:tcPr>
          <w:p w:rsidR="00296280" w:rsidRPr="00296280" w:rsidRDefault="00296280" w:rsidP="00200536">
            <w:pPr>
              <w:ind w:left="80" w:right="102"/>
              <w:rPr>
                <w:rFonts w:ascii="Times New Roman" w:hAnsi="Times New Roman" w:cs="Times New Roman"/>
              </w:rPr>
            </w:pPr>
            <w:r w:rsidRPr="00296280">
              <w:rPr>
                <w:rFonts w:ascii="Times New Roman" w:hAnsi="Times New Roman" w:cs="Times New Roman"/>
              </w:rPr>
              <w:t>Заказчик</w:t>
            </w:r>
          </w:p>
        </w:tc>
        <w:tc>
          <w:tcPr>
            <w:tcW w:w="7150" w:type="dxa"/>
            <w:tcBorders>
              <w:top w:val="single" w:sz="6" w:space="0" w:color="000000"/>
              <w:left w:val="single" w:sz="6" w:space="0" w:color="000000"/>
              <w:bottom w:val="single" w:sz="6" w:space="0" w:color="000000"/>
              <w:right w:val="nil"/>
            </w:tcBorders>
          </w:tcPr>
          <w:p w:rsidR="00296280" w:rsidRPr="00296280" w:rsidRDefault="00296280" w:rsidP="00200536">
            <w:pPr>
              <w:ind w:left="80" w:right="240" w:firstLine="160"/>
              <w:rPr>
                <w:rFonts w:ascii="Times New Roman" w:hAnsi="Times New Roman" w:cs="Times New Roman"/>
              </w:rPr>
            </w:pPr>
            <w:r w:rsidRPr="00296280">
              <w:rPr>
                <w:rFonts w:ascii="Times New Roman" w:hAnsi="Times New Roman" w:cs="Times New Roman"/>
              </w:rPr>
              <w:t xml:space="preserve">АО «Судостроительный завод имени Б. Е. </w:t>
            </w:r>
            <w:proofErr w:type="spellStart"/>
            <w:r w:rsidRPr="00296280">
              <w:rPr>
                <w:rFonts w:ascii="Times New Roman" w:hAnsi="Times New Roman" w:cs="Times New Roman"/>
              </w:rPr>
              <w:t>Бутомы</w:t>
            </w:r>
            <w:proofErr w:type="spellEnd"/>
            <w:r w:rsidRPr="00296280">
              <w:rPr>
                <w:rFonts w:ascii="Times New Roman" w:hAnsi="Times New Roman" w:cs="Times New Roman"/>
              </w:rPr>
              <w:t>»</w:t>
            </w:r>
          </w:p>
        </w:tc>
        <w:tc>
          <w:tcPr>
            <w:tcW w:w="35" w:type="dxa"/>
            <w:tcBorders>
              <w:top w:val="nil"/>
              <w:left w:val="double" w:sz="6" w:space="0" w:color="000000"/>
              <w:bottom w:val="nil"/>
              <w:right w:val="nil"/>
            </w:tcBorders>
          </w:tcPr>
          <w:p w:rsidR="00296280" w:rsidRPr="00296280" w:rsidRDefault="00296280" w:rsidP="00200536">
            <w:pPr>
              <w:snapToGrid w:val="0"/>
              <w:ind w:right="240"/>
              <w:rPr>
                <w:rFonts w:ascii="Times New Roman" w:hAnsi="Times New Roman" w:cs="Times New Roman"/>
              </w:rPr>
            </w:pPr>
          </w:p>
        </w:tc>
      </w:tr>
      <w:tr w:rsidR="00296280" w:rsidRPr="00296280" w:rsidTr="00C02400">
        <w:tc>
          <w:tcPr>
            <w:tcW w:w="520" w:type="dxa"/>
            <w:tcBorders>
              <w:top w:val="single" w:sz="6" w:space="0" w:color="000000"/>
              <w:left w:val="double" w:sz="6" w:space="0" w:color="000000"/>
              <w:bottom w:val="single" w:sz="6" w:space="0" w:color="000000"/>
              <w:right w:val="nil"/>
            </w:tcBorders>
          </w:tcPr>
          <w:p w:rsidR="00296280" w:rsidRPr="00296280" w:rsidRDefault="00296280" w:rsidP="00200536">
            <w:pPr>
              <w:jc w:val="center"/>
              <w:rPr>
                <w:rFonts w:ascii="Times New Roman" w:hAnsi="Times New Roman" w:cs="Times New Roman"/>
              </w:rPr>
            </w:pPr>
            <w:r w:rsidRPr="00296280">
              <w:rPr>
                <w:rFonts w:ascii="Times New Roman" w:hAnsi="Times New Roman" w:cs="Times New Roman"/>
              </w:rPr>
              <w:t>5</w:t>
            </w:r>
          </w:p>
        </w:tc>
        <w:tc>
          <w:tcPr>
            <w:tcW w:w="2559" w:type="dxa"/>
            <w:tcBorders>
              <w:top w:val="single" w:sz="6" w:space="0" w:color="000000"/>
              <w:left w:val="single" w:sz="6" w:space="0" w:color="000000"/>
              <w:bottom w:val="single" w:sz="6" w:space="0" w:color="000000"/>
              <w:right w:val="nil"/>
            </w:tcBorders>
          </w:tcPr>
          <w:p w:rsidR="00296280" w:rsidRPr="00296280" w:rsidRDefault="00296280" w:rsidP="00200536">
            <w:pPr>
              <w:ind w:left="80" w:right="102"/>
              <w:rPr>
                <w:rFonts w:ascii="Times New Roman" w:hAnsi="Times New Roman" w:cs="Times New Roman"/>
              </w:rPr>
            </w:pPr>
            <w:r w:rsidRPr="00296280">
              <w:rPr>
                <w:rFonts w:ascii="Times New Roman" w:hAnsi="Times New Roman" w:cs="Times New Roman"/>
              </w:rPr>
              <w:t>Источник финансирования</w:t>
            </w:r>
          </w:p>
        </w:tc>
        <w:tc>
          <w:tcPr>
            <w:tcW w:w="7150" w:type="dxa"/>
            <w:tcBorders>
              <w:top w:val="single" w:sz="6" w:space="0" w:color="000000"/>
              <w:left w:val="single" w:sz="6" w:space="0" w:color="000000"/>
              <w:bottom w:val="single" w:sz="6" w:space="0" w:color="000000"/>
              <w:right w:val="nil"/>
            </w:tcBorders>
          </w:tcPr>
          <w:p w:rsidR="00296280" w:rsidRPr="00296280" w:rsidRDefault="00296280" w:rsidP="00200536">
            <w:pPr>
              <w:ind w:left="80" w:right="240" w:firstLine="160"/>
              <w:rPr>
                <w:rFonts w:ascii="Times New Roman" w:hAnsi="Times New Roman" w:cs="Times New Roman"/>
              </w:rPr>
            </w:pPr>
            <w:r w:rsidRPr="00296280">
              <w:rPr>
                <w:rFonts w:ascii="Times New Roman" w:hAnsi="Times New Roman" w:cs="Times New Roman"/>
              </w:rPr>
              <w:t xml:space="preserve">Собственные средства  АО «Судостроительный завод имени Б.    Е. </w:t>
            </w:r>
            <w:proofErr w:type="spellStart"/>
            <w:r w:rsidRPr="00296280">
              <w:rPr>
                <w:rFonts w:ascii="Times New Roman" w:hAnsi="Times New Roman" w:cs="Times New Roman"/>
              </w:rPr>
              <w:t>Бутомы</w:t>
            </w:r>
            <w:proofErr w:type="spellEnd"/>
            <w:r w:rsidRPr="00296280">
              <w:rPr>
                <w:rFonts w:ascii="Times New Roman" w:hAnsi="Times New Roman" w:cs="Times New Roman"/>
              </w:rPr>
              <w:t>»</w:t>
            </w:r>
          </w:p>
        </w:tc>
        <w:tc>
          <w:tcPr>
            <w:tcW w:w="35" w:type="dxa"/>
            <w:tcBorders>
              <w:top w:val="nil"/>
              <w:left w:val="double" w:sz="6" w:space="0" w:color="000000"/>
              <w:bottom w:val="nil"/>
              <w:right w:val="nil"/>
            </w:tcBorders>
          </w:tcPr>
          <w:p w:rsidR="00296280" w:rsidRPr="00296280" w:rsidRDefault="00296280" w:rsidP="00200536">
            <w:pPr>
              <w:snapToGrid w:val="0"/>
              <w:ind w:right="240"/>
              <w:rPr>
                <w:rFonts w:ascii="Times New Roman" w:hAnsi="Times New Roman" w:cs="Times New Roman"/>
              </w:rPr>
            </w:pPr>
          </w:p>
        </w:tc>
      </w:tr>
      <w:tr w:rsidR="00296280" w:rsidRPr="00296280" w:rsidTr="00C02400">
        <w:trPr>
          <w:trHeight w:val="1127"/>
        </w:trPr>
        <w:tc>
          <w:tcPr>
            <w:tcW w:w="520" w:type="dxa"/>
            <w:tcBorders>
              <w:top w:val="single" w:sz="4" w:space="0" w:color="auto"/>
              <w:left w:val="double" w:sz="6" w:space="0" w:color="000000"/>
              <w:bottom w:val="single" w:sz="6" w:space="0" w:color="000000"/>
              <w:right w:val="nil"/>
            </w:tcBorders>
          </w:tcPr>
          <w:p w:rsidR="00296280" w:rsidRPr="00296280" w:rsidRDefault="00296280" w:rsidP="00200536">
            <w:pPr>
              <w:jc w:val="center"/>
              <w:rPr>
                <w:rFonts w:ascii="Times New Roman" w:hAnsi="Times New Roman" w:cs="Times New Roman"/>
              </w:rPr>
            </w:pPr>
            <w:r w:rsidRPr="00296280">
              <w:rPr>
                <w:rFonts w:ascii="Times New Roman" w:hAnsi="Times New Roman" w:cs="Times New Roman"/>
              </w:rPr>
              <w:t>6</w:t>
            </w:r>
          </w:p>
        </w:tc>
        <w:tc>
          <w:tcPr>
            <w:tcW w:w="2559" w:type="dxa"/>
            <w:tcBorders>
              <w:top w:val="single" w:sz="4" w:space="0" w:color="auto"/>
              <w:left w:val="single" w:sz="6" w:space="0" w:color="000000"/>
              <w:bottom w:val="single" w:sz="6" w:space="0" w:color="000000"/>
              <w:right w:val="nil"/>
            </w:tcBorders>
          </w:tcPr>
          <w:p w:rsidR="00296280" w:rsidRPr="00296280" w:rsidRDefault="00296280" w:rsidP="00200536">
            <w:pPr>
              <w:ind w:left="80" w:right="102"/>
              <w:rPr>
                <w:rFonts w:ascii="Times New Roman" w:hAnsi="Times New Roman" w:cs="Times New Roman"/>
              </w:rPr>
            </w:pPr>
            <w:r w:rsidRPr="00296280">
              <w:rPr>
                <w:rFonts w:ascii="Times New Roman" w:hAnsi="Times New Roman" w:cs="Times New Roman"/>
              </w:rPr>
              <w:t>Назначение объекта и его общие технические данные</w:t>
            </w:r>
          </w:p>
        </w:tc>
        <w:tc>
          <w:tcPr>
            <w:tcW w:w="7150" w:type="dxa"/>
            <w:tcBorders>
              <w:top w:val="single" w:sz="4" w:space="0" w:color="auto"/>
              <w:left w:val="single" w:sz="6" w:space="0" w:color="000000"/>
              <w:bottom w:val="single" w:sz="6" w:space="0" w:color="000000"/>
              <w:right w:val="nil"/>
            </w:tcBorders>
          </w:tcPr>
          <w:p w:rsidR="00296280" w:rsidRPr="00296280" w:rsidRDefault="00296280" w:rsidP="00200536">
            <w:pPr>
              <w:autoSpaceDE w:val="0"/>
              <w:ind w:left="284" w:right="240"/>
              <w:jc w:val="both"/>
              <w:rPr>
                <w:rFonts w:ascii="Times New Roman" w:hAnsi="Times New Roman" w:cs="Times New Roman"/>
              </w:rPr>
            </w:pPr>
            <w:r w:rsidRPr="00296280">
              <w:rPr>
                <w:rFonts w:ascii="Times New Roman" w:hAnsi="Times New Roman" w:cs="Times New Roman"/>
              </w:rPr>
              <w:t>Судоподъёмное сооружение для судостроения и судоремонта (год постройки 1972-1975г.)</w:t>
            </w:r>
          </w:p>
          <w:p w:rsidR="00296280" w:rsidRPr="00296280" w:rsidRDefault="00296280" w:rsidP="00200536">
            <w:pPr>
              <w:autoSpaceDE w:val="0"/>
              <w:ind w:left="284" w:right="240"/>
              <w:jc w:val="both"/>
              <w:rPr>
                <w:rFonts w:ascii="Times New Roman" w:hAnsi="Times New Roman" w:cs="Times New Roman"/>
              </w:rPr>
            </w:pPr>
            <w:r w:rsidRPr="00296280">
              <w:rPr>
                <w:rFonts w:ascii="Times New Roman" w:hAnsi="Times New Roman" w:cs="Times New Roman"/>
              </w:rPr>
              <w:t>1. Конструктивный тип сооружени</w:t>
            </w:r>
            <w:proofErr w:type="gramStart"/>
            <w:r w:rsidRPr="00296280">
              <w:rPr>
                <w:rFonts w:ascii="Times New Roman" w:hAnsi="Times New Roman" w:cs="Times New Roman"/>
              </w:rPr>
              <w:t>я-</w:t>
            </w:r>
            <w:proofErr w:type="gramEnd"/>
            <w:r w:rsidRPr="00296280">
              <w:rPr>
                <w:rFonts w:ascii="Times New Roman" w:hAnsi="Times New Roman" w:cs="Times New Roman"/>
              </w:rPr>
              <w:t xml:space="preserve"> гравитационного типа </w:t>
            </w:r>
            <w:r w:rsidRPr="00296280">
              <w:rPr>
                <w:rFonts w:ascii="Times New Roman" w:hAnsi="Times New Roman" w:cs="Times New Roman"/>
                <w:lang w:val="en-US"/>
              </w:rPr>
              <w:t>l</w:t>
            </w:r>
            <w:r w:rsidRPr="00296280">
              <w:rPr>
                <w:rFonts w:ascii="Times New Roman" w:hAnsi="Times New Roman" w:cs="Times New Roman"/>
              </w:rPr>
              <w:t xml:space="preserve">, полностью воспринимающее взвешивающее гидростатическое </w:t>
            </w:r>
            <w:r w:rsidRPr="00296280">
              <w:rPr>
                <w:rFonts w:ascii="Times New Roman" w:hAnsi="Times New Roman" w:cs="Times New Roman"/>
              </w:rPr>
              <w:lastRenderedPageBreak/>
              <w:t>давление грунтовых вод (противодавление) собственной массой.</w:t>
            </w:r>
          </w:p>
          <w:p w:rsidR="00296280" w:rsidRPr="00296280" w:rsidRDefault="00296280" w:rsidP="00200536">
            <w:pPr>
              <w:autoSpaceDE w:val="0"/>
              <w:ind w:left="284" w:right="240"/>
              <w:jc w:val="both"/>
              <w:rPr>
                <w:rFonts w:ascii="Times New Roman" w:hAnsi="Times New Roman" w:cs="Times New Roman"/>
              </w:rPr>
            </w:pPr>
            <w:r w:rsidRPr="00296280">
              <w:rPr>
                <w:rFonts w:ascii="Times New Roman" w:hAnsi="Times New Roman" w:cs="Times New Roman"/>
              </w:rPr>
              <w:t xml:space="preserve">2. Класс сооружения – </w:t>
            </w:r>
            <w:r w:rsidRPr="00296280">
              <w:rPr>
                <w:rFonts w:ascii="Times New Roman" w:hAnsi="Times New Roman" w:cs="Times New Roman"/>
                <w:lang w:val="en-US"/>
              </w:rPr>
              <w:t>III</w:t>
            </w:r>
          </w:p>
          <w:p w:rsidR="00296280" w:rsidRPr="00296280" w:rsidRDefault="00296280" w:rsidP="00200536">
            <w:pPr>
              <w:autoSpaceDE w:val="0"/>
              <w:ind w:left="284" w:right="240"/>
              <w:jc w:val="both"/>
              <w:rPr>
                <w:rFonts w:ascii="Times New Roman" w:hAnsi="Times New Roman" w:cs="Times New Roman"/>
              </w:rPr>
            </w:pPr>
            <w:r w:rsidRPr="00296280">
              <w:rPr>
                <w:rFonts w:ascii="Times New Roman" w:hAnsi="Times New Roman" w:cs="Times New Roman"/>
              </w:rPr>
              <w:t xml:space="preserve">3. Общая длина камеры - 366,5 м.+ 213,5 м. </w:t>
            </w:r>
            <w:proofErr w:type="spellStart"/>
            <w:r w:rsidRPr="00296280">
              <w:rPr>
                <w:rFonts w:ascii="Times New Roman" w:hAnsi="Times New Roman" w:cs="Times New Roman"/>
              </w:rPr>
              <w:t>преддоковая</w:t>
            </w:r>
            <w:proofErr w:type="spellEnd"/>
            <w:r w:rsidRPr="00296280">
              <w:rPr>
                <w:rFonts w:ascii="Times New Roman" w:hAnsi="Times New Roman" w:cs="Times New Roman"/>
              </w:rPr>
              <w:t xml:space="preserve"> площадка.</w:t>
            </w:r>
          </w:p>
          <w:p w:rsidR="00296280" w:rsidRPr="00296280" w:rsidRDefault="00296280" w:rsidP="00200536">
            <w:pPr>
              <w:autoSpaceDE w:val="0"/>
              <w:ind w:left="284" w:right="240"/>
              <w:jc w:val="both"/>
              <w:rPr>
                <w:rFonts w:ascii="Times New Roman" w:hAnsi="Times New Roman" w:cs="Times New Roman"/>
              </w:rPr>
            </w:pPr>
            <w:r w:rsidRPr="00296280">
              <w:rPr>
                <w:rFonts w:ascii="Times New Roman" w:hAnsi="Times New Roman" w:cs="Times New Roman"/>
              </w:rPr>
              <w:t>4. Полезная длина камеры (от внутренней грани основного затвора до внутренней грани торцевой стены) – 354,23м.</w:t>
            </w:r>
          </w:p>
          <w:p w:rsidR="00296280" w:rsidRPr="00296280" w:rsidRDefault="00296280" w:rsidP="00200536">
            <w:pPr>
              <w:autoSpaceDE w:val="0"/>
              <w:ind w:left="284" w:right="240"/>
              <w:jc w:val="both"/>
              <w:rPr>
                <w:rFonts w:ascii="Times New Roman" w:hAnsi="Times New Roman" w:cs="Times New Roman"/>
              </w:rPr>
            </w:pPr>
            <w:r w:rsidRPr="00296280">
              <w:rPr>
                <w:rFonts w:ascii="Times New Roman" w:hAnsi="Times New Roman" w:cs="Times New Roman"/>
              </w:rPr>
              <w:t>5. Ширина камеры - 60,0 м.</w:t>
            </w:r>
          </w:p>
          <w:p w:rsidR="00296280" w:rsidRPr="00296280" w:rsidRDefault="00296280" w:rsidP="00200536">
            <w:pPr>
              <w:autoSpaceDE w:val="0"/>
              <w:ind w:left="284" w:right="240"/>
              <w:jc w:val="both"/>
              <w:rPr>
                <w:rFonts w:ascii="Times New Roman" w:hAnsi="Times New Roman" w:cs="Times New Roman"/>
              </w:rPr>
            </w:pPr>
            <w:r w:rsidRPr="00296280">
              <w:rPr>
                <w:rFonts w:ascii="Times New Roman" w:hAnsi="Times New Roman" w:cs="Times New Roman"/>
              </w:rPr>
              <w:t>6. Глубина камеры-13,25 м.</w:t>
            </w:r>
          </w:p>
          <w:p w:rsidR="00296280" w:rsidRPr="00296280" w:rsidRDefault="00296280" w:rsidP="00200536">
            <w:pPr>
              <w:autoSpaceDE w:val="0"/>
              <w:ind w:left="284" w:right="240"/>
              <w:jc w:val="both"/>
              <w:rPr>
                <w:rFonts w:ascii="Times New Roman" w:hAnsi="Times New Roman" w:cs="Times New Roman"/>
              </w:rPr>
            </w:pPr>
            <w:r w:rsidRPr="00296280">
              <w:rPr>
                <w:rFonts w:ascii="Times New Roman" w:hAnsi="Times New Roman" w:cs="Times New Roman"/>
              </w:rPr>
              <w:t>7. Глубина на пороге – 11,0 м.</w:t>
            </w:r>
          </w:p>
          <w:p w:rsidR="00296280" w:rsidRPr="00296280" w:rsidRDefault="00296280" w:rsidP="00200536">
            <w:pPr>
              <w:autoSpaceDE w:val="0"/>
              <w:ind w:left="284" w:right="240"/>
              <w:jc w:val="both"/>
              <w:rPr>
                <w:rFonts w:ascii="Times New Roman" w:hAnsi="Times New Roman" w:cs="Times New Roman"/>
              </w:rPr>
            </w:pPr>
            <w:r w:rsidRPr="00296280">
              <w:rPr>
                <w:rFonts w:ascii="Times New Roman" w:hAnsi="Times New Roman" w:cs="Times New Roman"/>
              </w:rPr>
              <w:t>8. Глубина у головы дока – 14,0-14,6 м (глубины указаны фактические по данным промера, выполненного в апреле 2016г.)</w:t>
            </w:r>
          </w:p>
          <w:p w:rsidR="00296280" w:rsidRPr="00296280" w:rsidRDefault="00296280" w:rsidP="00200536">
            <w:pPr>
              <w:autoSpaceDE w:val="0"/>
              <w:ind w:left="284" w:right="240"/>
              <w:jc w:val="both"/>
              <w:rPr>
                <w:rFonts w:ascii="Times New Roman" w:hAnsi="Times New Roman" w:cs="Times New Roman"/>
              </w:rPr>
            </w:pPr>
            <w:r w:rsidRPr="00296280">
              <w:rPr>
                <w:rFonts w:ascii="Times New Roman" w:hAnsi="Times New Roman" w:cs="Times New Roman"/>
              </w:rPr>
              <w:t>9. Ширина входного отверстия – 60 м.</w:t>
            </w:r>
          </w:p>
          <w:p w:rsidR="00296280" w:rsidRPr="00296280" w:rsidRDefault="00296280" w:rsidP="00200536">
            <w:pPr>
              <w:autoSpaceDE w:val="0"/>
              <w:ind w:left="284" w:right="240"/>
              <w:jc w:val="both"/>
              <w:rPr>
                <w:rFonts w:ascii="Times New Roman" w:hAnsi="Times New Roman" w:cs="Times New Roman"/>
              </w:rPr>
            </w:pPr>
            <w:r w:rsidRPr="00296280">
              <w:rPr>
                <w:rFonts w:ascii="Times New Roman" w:hAnsi="Times New Roman" w:cs="Times New Roman"/>
              </w:rPr>
              <w:t>10. Объём сливной призмы - 237600 м3.</w:t>
            </w:r>
          </w:p>
          <w:p w:rsidR="00296280" w:rsidRPr="00296280" w:rsidRDefault="00296280" w:rsidP="00200536">
            <w:pPr>
              <w:autoSpaceDE w:val="0"/>
              <w:ind w:left="284" w:right="240"/>
              <w:jc w:val="both"/>
              <w:rPr>
                <w:rFonts w:ascii="Times New Roman" w:hAnsi="Times New Roman" w:cs="Times New Roman"/>
              </w:rPr>
            </w:pPr>
            <w:r w:rsidRPr="00296280">
              <w:rPr>
                <w:rFonts w:ascii="Times New Roman" w:hAnsi="Times New Roman" w:cs="Times New Roman"/>
              </w:rPr>
              <w:t>11.  Объём сливной призмы с подкачкой – 254168 м3.</w:t>
            </w:r>
          </w:p>
          <w:p w:rsidR="00296280" w:rsidRPr="00296280" w:rsidRDefault="00296280" w:rsidP="00200536">
            <w:pPr>
              <w:autoSpaceDE w:val="0"/>
              <w:ind w:left="284" w:right="240"/>
              <w:jc w:val="both"/>
              <w:rPr>
                <w:rFonts w:ascii="Times New Roman" w:hAnsi="Times New Roman" w:cs="Times New Roman"/>
              </w:rPr>
            </w:pPr>
            <w:r w:rsidRPr="00296280">
              <w:rPr>
                <w:rFonts w:ascii="Times New Roman" w:hAnsi="Times New Roman" w:cs="Times New Roman"/>
              </w:rPr>
              <w:t>7.Комплекс сухого дока включает:</w:t>
            </w:r>
          </w:p>
          <w:p w:rsidR="00296280" w:rsidRPr="00296280" w:rsidRDefault="00296280" w:rsidP="00200536">
            <w:pPr>
              <w:autoSpaceDE w:val="0"/>
              <w:ind w:left="284" w:right="240"/>
              <w:jc w:val="both"/>
              <w:rPr>
                <w:rFonts w:ascii="Times New Roman" w:hAnsi="Times New Roman" w:cs="Times New Roman"/>
              </w:rPr>
            </w:pPr>
            <w:r w:rsidRPr="00296280">
              <w:rPr>
                <w:rFonts w:ascii="Times New Roman" w:hAnsi="Times New Roman" w:cs="Times New Roman"/>
              </w:rPr>
              <w:t>-Камера дока;</w:t>
            </w:r>
          </w:p>
          <w:p w:rsidR="00296280" w:rsidRPr="00296280" w:rsidRDefault="00296280" w:rsidP="00200536">
            <w:pPr>
              <w:autoSpaceDE w:val="0"/>
              <w:ind w:left="284" w:right="240"/>
              <w:jc w:val="both"/>
              <w:rPr>
                <w:rFonts w:ascii="Times New Roman" w:hAnsi="Times New Roman" w:cs="Times New Roman"/>
              </w:rPr>
            </w:pPr>
            <w:r w:rsidRPr="00296280">
              <w:rPr>
                <w:rFonts w:ascii="Times New Roman" w:hAnsi="Times New Roman" w:cs="Times New Roman"/>
              </w:rPr>
              <w:t>-Основной затвор дока;</w:t>
            </w:r>
          </w:p>
          <w:p w:rsidR="00296280" w:rsidRPr="00296280" w:rsidRDefault="00296280" w:rsidP="00200536">
            <w:pPr>
              <w:autoSpaceDE w:val="0"/>
              <w:ind w:left="284" w:right="240"/>
              <w:jc w:val="both"/>
              <w:rPr>
                <w:rFonts w:ascii="Times New Roman" w:hAnsi="Times New Roman" w:cs="Times New Roman"/>
              </w:rPr>
            </w:pPr>
            <w:r w:rsidRPr="00296280">
              <w:rPr>
                <w:rFonts w:ascii="Times New Roman" w:hAnsi="Times New Roman" w:cs="Times New Roman"/>
              </w:rPr>
              <w:t>-Промежуточный затвор;</w:t>
            </w:r>
          </w:p>
          <w:p w:rsidR="00296280" w:rsidRPr="00296280" w:rsidRDefault="00296280" w:rsidP="00200536">
            <w:pPr>
              <w:autoSpaceDE w:val="0"/>
              <w:ind w:left="284" w:right="240"/>
              <w:jc w:val="both"/>
              <w:rPr>
                <w:rFonts w:ascii="Times New Roman" w:hAnsi="Times New Roman" w:cs="Times New Roman"/>
              </w:rPr>
            </w:pPr>
            <w:r w:rsidRPr="00296280">
              <w:rPr>
                <w:rFonts w:ascii="Times New Roman" w:hAnsi="Times New Roman" w:cs="Times New Roman"/>
              </w:rPr>
              <w:t xml:space="preserve">- </w:t>
            </w:r>
            <w:proofErr w:type="spellStart"/>
            <w:r w:rsidRPr="00296280">
              <w:rPr>
                <w:rFonts w:ascii="Times New Roman" w:hAnsi="Times New Roman" w:cs="Times New Roman"/>
              </w:rPr>
              <w:t>Преддоковую</w:t>
            </w:r>
            <w:proofErr w:type="spellEnd"/>
            <w:r w:rsidRPr="00296280">
              <w:rPr>
                <w:rFonts w:ascii="Times New Roman" w:hAnsi="Times New Roman" w:cs="Times New Roman"/>
              </w:rPr>
              <w:t xml:space="preserve"> акваторию;</w:t>
            </w:r>
          </w:p>
          <w:p w:rsidR="00296280" w:rsidRPr="00296280" w:rsidRDefault="00296280" w:rsidP="00200536">
            <w:pPr>
              <w:autoSpaceDE w:val="0"/>
              <w:ind w:left="284" w:right="240"/>
              <w:jc w:val="both"/>
              <w:rPr>
                <w:rFonts w:ascii="Times New Roman" w:hAnsi="Times New Roman" w:cs="Times New Roman"/>
              </w:rPr>
            </w:pPr>
            <w:r w:rsidRPr="00296280">
              <w:rPr>
                <w:rFonts w:ascii="Times New Roman" w:hAnsi="Times New Roman" w:cs="Times New Roman"/>
              </w:rPr>
              <w:t>- Ложе откидного затвора;</w:t>
            </w:r>
          </w:p>
          <w:p w:rsidR="00296280" w:rsidRPr="00296280" w:rsidRDefault="00296280" w:rsidP="00200536">
            <w:pPr>
              <w:autoSpaceDE w:val="0"/>
              <w:ind w:left="284" w:right="240"/>
              <w:jc w:val="both"/>
              <w:rPr>
                <w:rFonts w:ascii="Times New Roman" w:hAnsi="Times New Roman" w:cs="Times New Roman"/>
              </w:rPr>
            </w:pPr>
            <w:r w:rsidRPr="00296280">
              <w:rPr>
                <w:rFonts w:ascii="Times New Roman" w:hAnsi="Times New Roman" w:cs="Times New Roman"/>
              </w:rPr>
              <w:t>- Доковую насосную станцию;</w:t>
            </w:r>
          </w:p>
          <w:p w:rsidR="00296280" w:rsidRPr="00296280" w:rsidRDefault="00296280" w:rsidP="00200536">
            <w:pPr>
              <w:autoSpaceDE w:val="0"/>
              <w:ind w:left="284" w:right="240"/>
              <w:jc w:val="both"/>
              <w:rPr>
                <w:rFonts w:ascii="Times New Roman" w:hAnsi="Times New Roman" w:cs="Times New Roman"/>
              </w:rPr>
            </w:pPr>
            <w:r w:rsidRPr="00296280">
              <w:rPr>
                <w:rFonts w:ascii="Times New Roman" w:hAnsi="Times New Roman" w:cs="Times New Roman"/>
              </w:rPr>
              <w:t>- Насосную станцию дренажных вод;</w:t>
            </w:r>
          </w:p>
          <w:p w:rsidR="00296280" w:rsidRPr="00296280" w:rsidRDefault="00296280" w:rsidP="00200536">
            <w:pPr>
              <w:autoSpaceDE w:val="0"/>
              <w:ind w:left="284" w:right="240"/>
              <w:jc w:val="both"/>
              <w:rPr>
                <w:rFonts w:ascii="Times New Roman" w:hAnsi="Times New Roman" w:cs="Times New Roman"/>
              </w:rPr>
            </w:pPr>
            <w:r w:rsidRPr="00296280">
              <w:rPr>
                <w:rFonts w:ascii="Times New Roman" w:hAnsi="Times New Roman" w:cs="Times New Roman"/>
              </w:rPr>
              <w:t>- Дренажную систему сухого дока;</w:t>
            </w:r>
          </w:p>
          <w:p w:rsidR="00296280" w:rsidRPr="00296280" w:rsidRDefault="00296280" w:rsidP="00200536">
            <w:pPr>
              <w:autoSpaceDE w:val="0"/>
              <w:ind w:left="284" w:right="240"/>
              <w:jc w:val="both"/>
              <w:rPr>
                <w:rFonts w:ascii="Times New Roman" w:hAnsi="Times New Roman" w:cs="Times New Roman"/>
              </w:rPr>
            </w:pPr>
            <w:r w:rsidRPr="00296280">
              <w:rPr>
                <w:rFonts w:ascii="Times New Roman" w:hAnsi="Times New Roman" w:cs="Times New Roman"/>
              </w:rPr>
              <w:t>- Фильтрационную систему сухого дока;</w:t>
            </w:r>
          </w:p>
          <w:p w:rsidR="00296280" w:rsidRPr="00296280" w:rsidRDefault="00296280" w:rsidP="00200536">
            <w:pPr>
              <w:autoSpaceDE w:val="0"/>
              <w:ind w:left="284" w:right="240"/>
              <w:jc w:val="both"/>
              <w:rPr>
                <w:rFonts w:ascii="Times New Roman" w:hAnsi="Times New Roman" w:cs="Times New Roman"/>
              </w:rPr>
            </w:pPr>
            <w:r w:rsidRPr="00296280">
              <w:rPr>
                <w:rFonts w:ascii="Times New Roman" w:hAnsi="Times New Roman" w:cs="Times New Roman"/>
              </w:rPr>
              <w:t xml:space="preserve">- Каналы  </w:t>
            </w:r>
            <w:proofErr w:type="spellStart"/>
            <w:r w:rsidRPr="00296280">
              <w:rPr>
                <w:rFonts w:ascii="Times New Roman" w:hAnsi="Times New Roman" w:cs="Times New Roman"/>
              </w:rPr>
              <w:t>промпроводок</w:t>
            </w:r>
            <w:proofErr w:type="spellEnd"/>
            <w:r w:rsidRPr="00296280">
              <w:rPr>
                <w:rFonts w:ascii="Times New Roman" w:hAnsi="Times New Roman" w:cs="Times New Roman"/>
              </w:rPr>
              <w:t xml:space="preserve"> и </w:t>
            </w:r>
            <w:proofErr w:type="spellStart"/>
            <w:r w:rsidRPr="00296280">
              <w:rPr>
                <w:rFonts w:ascii="Times New Roman" w:hAnsi="Times New Roman" w:cs="Times New Roman"/>
              </w:rPr>
              <w:t>энергопроводок</w:t>
            </w:r>
            <w:proofErr w:type="spellEnd"/>
            <w:r w:rsidRPr="00296280">
              <w:rPr>
                <w:rFonts w:ascii="Times New Roman" w:hAnsi="Times New Roman" w:cs="Times New Roman"/>
              </w:rPr>
              <w:t xml:space="preserve">; </w:t>
            </w:r>
          </w:p>
          <w:p w:rsidR="00296280" w:rsidRPr="00296280" w:rsidRDefault="00296280" w:rsidP="00200536">
            <w:pPr>
              <w:autoSpaceDE w:val="0"/>
              <w:ind w:left="284" w:right="240"/>
              <w:jc w:val="both"/>
              <w:rPr>
                <w:rFonts w:ascii="Times New Roman" w:hAnsi="Times New Roman" w:cs="Times New Roman"/>
              </w:rPr>
            </w:pPr>
            <w:r w:rsidRPr="00296280">
              <w:rPr>
                <w:rFonts w:ascii="Times New Roman" w:hAnsi="Times New Roman" w:cs="Times New Roman"/>
              </w:rPr>
              <w:t xml:space="preserve">- </w:t>
            </w:r>
            <w:proofErr w:type="gramStart"/>
            <w:r w:rsidRPr="00296280">
              <w:rPr>
                <w:rFonts w:ascii="Times New Roman" w:hAnsi="Times New Roman" w:cs="Times New Roman"/>
              </w:rPr>
              <w:t>Пешеходных</w:t>
            </w:r>
            <w:proofErr w:type="gramEnd"/>
            <w:r w:rsidRPr="00296280">
              <w:rPr>
                <w:rFonts w:ascii="Times New Roman" w:hAnsi="Times New Roman" w:cs="Times New Roman"/>
              </w:rPr>
              <w:t xml:space="preserve"> тоннельные переходы – 4 перехода;</w:t>
            </w:r>
          </w:p>
          <w:p w:rsidR="00296280" w:rsidRPr="00296280" w:rsidRDefault="00296280" w:rsidP="00200536">
            <w:pPr>
              <w:autoSpaceDE w:val="0"/>
              <w:ind w:left="284" w:right="240"/>
              <w:jc w:val="both"/>
              <w:rPr>
                <w:rFonts w:ascii="Times New Roman" w:hAnsi="Times New Roman" w:cs="Times New Roman"/>
              </w:rPr>
            </w:pPr>
            <w:r w:rsidRPr="00296280">
              <w:rPr>
                <w:rFonts w:ascii="Times New Roman" w:hAnsi="Times New Roman" w:cs="Times New Roman"/>
              </w:rPr>
              <w:t>- Сопрягающие стенки набережных;</w:t>
            </w:r>
          </w:p>
          <w:p w:rsidR="00296280" w:rsidRPr="00296280" w:rsidRDefault="00296280" w:rsidP="00200536">
            <w:pPr>
              <w:autoSpaceDE w:val="0"/>
              <w:ind w:left="284" w:right="240"/>
              <w:jc w:val="both"/>
              <w:rPr>
                <w:rFonts w:ascii="Times New Roman" w:hAnsi="Times New Roman" w:cs="Times New Roman"/>
              </w:rPr>
            </w:pPr>
            <w:r w:rsidRPr="00296280">
              <w:rPr>
                <w:rFonts w:ascii="Times New Roman" w:hAnsi="Times New Roman" w:cs="Times New Roman"/>
              </w:rPr>
              <w:t xml:space="preserve">- </w:t>
            </w:r>
            <w:proofErr w:type="spellStart"/>
            <w:r w:rsidRPr="00296280">
              <w:rPr>
                <w:rFonts w:ascii="Times New Roman" w:hAnsi="Times New Roman" w:cs="Times New Roman"/>
              </w:rPr>
              <w:t>Преддоковую</w:t>
            </w:r>
            <w:proofErr w:type="spellEnd"/>
            <w:r w:rsidRPr="00296280">
              <w:rPr>
                <w:rFonts w:ascii="Times New Roman" w:hAnsi="Times New Roman" w:cs="Times New Roman"/>
              </w:rPr>
              <w:t xml:space="preserve"> и боковые площадки с </w:t>
            </w:r>
            <w:proofErr w:type="spellStart"/>
            <w:r w:rsidRPr="00296280">
              <w:rPr>
                <w:rFonts w:ascii="Times New Roman" w:hAnsi="Times New Roman" w:cs="Times New Roman"/>
              </w:rPr>
              <w:t>судовозными</w:t>
            </w:r>
            <w:proofErr w:type="spellEnd"/>
            <w:r w:rsidRPr="00296280">
              <w:rPr>
                <w:rFonts w:ascii="Times New Roman" w:hAnsi="Times New Roman" w:cs="Times New Roman"/>
              </w:rPr>
              <w:t xml:space="preserve"> и крановыми путями;</w:t>
            </w:r>
          </w:p>
          <w:p w:rsidR="00296280" w:rsidRPr="00296280" w:rsidRDefault="00296280" w:rsidP="00200536">
            <w:pPr>
              <w:autoSpaceDE w:val="0"/>
              <w:ind w:left="284" w:right="240"/>
              <w:jc w:val="both"/>
              <w:rPr>
                <w:rFonts w:ascii="Times New Roman" w:hAnsi="Times New Roman" w:cs="Times New Roman"/>
              </w:rPr>
            </w:pPr>
            <w:r w:rsidRPr="00296280">
              <w:rPr>
                <w:rFonts w:ascii="Times New Roman" w:hAnsi="Times New Roman" w:cs="Times New Roman"/>
              </w:rPr>
              <w:t>- Здания трансформаторных подстанций – 4 здания (размеры в плане - 36,0х</w:t>
            </w:r>
            <w:proofErr w:type="gramStart"/>
            <w:r w:rsidRPr="00296280">
              <w:rPr>
                <w:rFonts w:ascii="Times New Roman" w:hAnsi="Times New Roman" w:cs="Times New Roman"/>
              </w:rPr>
              <w:t>9</w:t>
            </w:r>
            <w:proofErr w:type="gramEnd"/>
            <w:r w:rsidRPr="00296280">
              <w:rPr>
                <w:rFonts w:ascii="Times New Roman" w:hAnsi="Times New Roman" w:cs="Times New Roman"/>
              </w:rPr>
              <w:t>,0 (ТП-22); 25,0х12,0 (ТП-23); 36,0х9,0 (ТП-24); 36,0х9,0 (ТП-25);</w:t>
            </w:r>
          </w:p>
          <w:p w:rsidR="00296280" w:rsidRPr="00296280" w:rsidRDefault="00296280" w:rsidP="00200536">
            <w:pPr>
              <w:autoSpaceDE w:val="0"/>
              <w:ind w:left="284" w:right="240"/>
              <w:jc w:val="both"/>
              <w:rPr>
                <w:rFonts w:ascii="Times New Roman" w:hAnsi="Times New Roman" w:cs="Times New Roman"/>
              </w:rPr>
            </w:pPr>
            <w:r w:rsidRPr="00296280">
              <w:rPr>
                <w:rFonts w:ascii="Times New Roman" w:hAnsi="Times New Roman" w:cs="Times New Roman"/>
              </w:rPr>
              <w:lastRenderedPageBreak/>
              <w:t xml:space="preserve">   - Подающие отверстия на южном и северном </w:t>
            </w:r>
            <w:proofErr w:type="gramStart"/>
            <w:r w:rsidRPr="00296280">
              <w:rPr>
                <w:rFonts w:ascii="Times New Roman" w:hAnsi="Times New Roman" w:cs="Times New Roman"/>
              </w:rPr>
              <w:t>устоях</w:t>
            </w:r>
            <w:proofErr w:type="gramEnd"/>
            <w:r w:rsidRPr="00296280">
              <w:rPr>
                <w:rFonts w:ascii="Times New Roman" w:hAnsi="Times New Roman" w:cs="Times New Roman"/>
              </w:rPr>
              <w:t xml:space="preserve"> дока       (</w:t>
            </w:r>
            <w:proofErr w:type="spellStart"/>
            <w:r w:rsidRPr="00296280">
              <w:rPr>
                <w:rFonts w:ascii="Times New Roman" w:hAnsi="Times New Roman" w:cs="Times New Roman"/>
              </w:rPr>
              <w:t>отм</w:t>
            </w:r>
            <w:proofErr w:type="spellEnd"/>
            <w:r w:rsidRPr="00296280">
              <w:rPr>
                <w:rFonts w:ascii="Times New Roman" w:hAnsi="Times New Roman" w:cs="Times New Roman"/>
              </w:rPr>
              <w:t>. -11,33), подающее отверстие опорожнения дока на северном устое (</w:t>
            </w:r>
            <w:proofErr w:type="spellStart"/>
            <w:r w:rsidRPr="00296280">
              <w:rPr>
                <w:rFonts w:ascii="Times New Roman" w:hAnsi="Times New Roman" w:cs="Times New Roman"/>
              </w:rPr>
              <w:t>отм</w:t>
            </w:r>
            <w:proofErr w:type="spellEnd"/>
            <w:r w:rsidRPr="00296280">
              <w:rPr>
                <w:rFonts w:ascii="Times New Roman" w:hAnsi="Times New Roman" w:cs="Times New Roman"/>
              </w:rPr>
              <w:t>. -3,79);</w:t>
            </w:r>
          </w:p>
          <w:p w:rsidR="00296280" w:rsidRPr="00296280" w:rsidRDefault="00296280" w:rsidP="00200536">
            <w:pPr>
              <w:autoSpaceDE w:val="0"/>
              <w:ind w:left="284" w:right="240"/>
              <w:jc w:val="both"/>
              <w:rPr>
                <w:rFonts w:ascii="Times New Roman" w:hAnsi="Times New Roman" w:cs="Times New Roman"/>
              </w:rPr>
            </w:pPr>
            <w:r w:rsidRPr="00296280">
              <w:rPr>
                <w:rFonts w:ascii="Times New Roman" w:hAnsi="Times New Roman" w:cs="Times New Roman"/>
              </w:rPr>
              <w:t xml:space="preserve">      -Оборудование сухого дока. </w:t>
            </w:r>
          </w:p>
        </w:tc>
        <w:tc>
          <w:tcPr>
            <w:tcW w:w="35" w:type="dxa"/>
            <w:tcBorders>
              <w:left w:val="double" w:sz="6" w:space="0" w:color="000000"/>
              <w:bottom w:val="nil"/>
              <w:right w:val="nil"/>
            </w:tcBorders>
          </w:tcPr>
          <w:p w:rsidR="00296280" w:rsidRPr="00296280" w:rsidRDefault="00296280" w:rsidP="00200536">
            <w:pPr>
              <w:snapToGrid w:val="0"/>
              <w:ind w:right="240"/>
              <w:rPr>
                <w:rFonts w:ascii="Times New Roman" w:hAnsi="Times New Roman" w:cs="Times New Roman"/>
              </w:rPr>
            </w:pPr>
          </w:p>
        </w:tc>
      </w:tr>
      <w:tr w:rsidR="00296280" w:rsidRPr="00296280" w:rsidTr="00C02400">
        <w:tc>
          <w:tcPr>
            <w:tcW w:w="520" w:type="dxa"/>
            <w:tcBorders>
              <w:top w:val="single" w:sz="6" w:space="0" w:color="000000"/>
              <w:left w:val="double" w:sz="6" w:space="0" w:color="000000"/>
              <w:bottom w:val="single" w:sz="6" w:space="0" w:color="000000"/>
              <w:right w:val="nil"/>
            </w:tcBorders>
          </w:tcPr>
          <w:p w:rsidR="00296280" w:rsidRPr="00296280" w:rsidRDefault="00296280" w:rsidP="00200536">
            <w:pPr>
              <w:jc w:val="center"/>
              <w:rPr>
                <w:rFonts w:ascii="Times New Roman" w:hAnsi="Times New Roman" w:cs="Times New Roman"/>
              </w:rPr>
            </w:pPr>
            <w:r w:rsidRPr="00296280">
              <w:rPr>
                <w:rFonts w:ascii="Times New Roman" w:hAnsi="Times New Roman" w:cs="Times New Roman"/>
              </w:rPr>
              <w:lastRenderedPageBreak/>
              <w:t>7</w:t>
            </w:r>
          </w:p>
          <w:p w:rsidR="00296280" w:rsidRPr="00296280" w:rsidRDefault="00296280" w:rsidP="00200536">
            <w:pPr>
              <w:jc w:val="center"/>
              <w:rPr>
                <w:rFonts w:ascii="Times New Roman" w:hAnsi="Times New Roman" w:cs="Times New Roman"/>
              </w:rPr>
            </w:pPr>
          </w:p>
        </w:tc>
        <w:tc>
          <w:tcPr>
            <w:tcW w:w="2559" w:type="dxa"/>
            <w:tcBorders>
              <w:top w:val="single" w:sz="6" w:space="0" w:color="000000"/>
              <w:left w:val="single" w:sz="6" w:space="0" w:color="000000"/>
              <w:bottom w:val="single" w:sz="6" w:space="0" w:color="000000"/>
              <w:right w:val="nil"/>
            </w:tcBorders>
          </w:tcPr>
          <w:p w:rsidR="00296280" w:rsidRPr="00296280" w:rsidRDefault="00296280" w:rsidP="00200536">
            <w:pPr>
              <w:ind w:left="80" w:right="102"/>
              <w:rPr>
                <w:rFonts w:ascii="Times New Roman" w:hAnsi="Times New Roman" w:cs="Times New Roman"/>
              </w:rPr>
            </w:pPr>
            <w:r w:rsidRPr="00296280">
              <w:rPr>
                <w:rFonts w:ascii="Times New Roman" w:hAnsi="Times New Roman" w:cs="Times New Roman"/>
              </w:rPr>
              <w:t xml:space="preserve">Исходные данные </w:t>
            </w:r>
          </w:p>
        </w:tc>
        <w:tc>
          <w:tcPr>
            <w:tcW w:w="7150" w:type="dxa"/>
            <w:tcBorders>
              <w:top w:val="single" w:sz="6" w:space="0" w:color="000000"/>
              <w:left w:val="single" w:sz="6" w:space="0" w:color="000000"/>
              <w:bottom w:val="single" w:sz="6" w:space="0" w:color="000000"/>
              <w:right w:val="nil"/>
            </w:tcBorders>
          </w:tcPr>
          <w:p w:rsidR="00296280" w:rsidRPr="00296280" w:rsidRDefault="00296280" w:rsidP="00200536">
            <w:pPr>
              <w:autoSpaceDE w:val="0"/>
              <w:ind w:left="284" w:right="240"/>
              <w:jc w:val="both"/>
              <w:rPr>
                <w:rFonts w:ascii="Times New Roman" w:hAnsi="Times New Roman" w:cs="Times New Roman"/>
              </w:rPr>
            </w:pPr>
            <w:r w:rsidRPr="00296280">
              <w:rPr>
                <w:rFonts w:ascii="Times New Roman" w:hAnsi="Times New Roman" w:cs="Times New Roman"/>
              </w:rPr>
              <w:t xml:space="preserve">Исходные данные Подрядчик получает на объекте Заказчика по </w:t>
            </w:r>
            <w:proofErr w:type="gramStart"/>
            <w:r w:rsidRPr="00296280">
              <w:rPr>
                <w:rFonts w:ascii="Times New Roman" w:hAnsi="Times New Roman" w:cs="Times New Roman"/>
              </w:rPr>
              <w:t>акту-приёма</w:t>
            </w:r>
            <w:proofErr w:type="gramEnd"/>
            <w:r w:rsidRPr="00296280">
              <w:rPr>
                <w:rFonts w:ascii="Times New Roman" w:hAnsi="Times New Roman" w:cs="Times New Roman"/>
              </w:rPr>
              <w:t xml:space="preserve"> исходных данных:</w:t>
            </w:r>
          </w:p>
          <w:p w:rsidR="00296280" w:rsidRPr="00296280" w:rsidRDefault="00296280" w:rsidP="00A25DC6">
            <w:pPr>
              <w:numPr>
                <w:ilvl w:val="0"/>
                <w:numId w:val="5"/>
              </w:numPr>
              <w:suppressAutoHyphens w:val="0"/>
              <w:autoSpaceDE w:val="0"/>
              <w:spacing w:after="0" w:line="240" w:lineRule="auto"/>
              <w:ind w:right="240"/>
              <w:jc w:val="both"/>
              <w:rPr>
                <w:rFonts w:ascii="Times New Roman" w:hAnsi="Times New Roman" w:cs="Times New Roman"/>
              </w:rPr>
            </w:pPr>
            <w:r w:rsidRPr="00296280">
              <w:rPr>
                <w:rFonts w:ascii="Times New Roman" w:hAnsi="Times New Roman" w:cs="Times New Roman"/>
              </w:rPr>
              <w:t>Технический паспорт ГТС.</w:t>
            </w:r>
          </w:p>
          <w:p w:rsidR="00296280" w:rsidRPr="00296280" w:rsidRDefault="00296280" w:rsidP="00A25DC6">
            <w:pPr>
              <w:numPr>
                <w:ilvl w:val="0"/>
                <w:numId w:val="5"/>
              </w:numPr>
              <w:suppressAutoHyphens w:val="0"/>
              <w:autoSpaceDE w:val="0"/>
              <w:spacing w:after="0" w:line="240" w:lineRule="auto"/>
              <w:ind w:right="240"/>
              <w:jc w:val="both"/>
              <w:rPr>
                <w:rFonts w:ascii="Times New Roman" w:hAnsi="Times New Roman" w:cs="Times New Roman"/>
              </w:rPr>
            </w:pPr>
            <w:r w:rsidRPr="00296280">
              <w:rPr>
                <w:rFonts w:ascii="Times New Roman" w:hAnsi="Times New Roman" w:cs="Times New Roman"/>
              </w:rPr>
              <w:t xml:space="preserve">Журнал технического надзора за состоянием и режимом эксплуатации сухого дока.  </w:t>
            </w:r>
          </w:p>
          <w:p w:rsidR="00296280" w:rsidRPr="00296280" w:rsidRDefault="00296280" w:rsidP="00A25DC6">
            <w:pPr>
              <w:numPr>
                <w:ilvl w:val="0"/>
                <w:numId w:val="5"/>
              </w:numPr>
              <w:suppressAutoHyphens w:val="0"/>
              <w:autoSpaceDE w:val="0"/>
              <w:spacing w:after="0" w:line="240" w:lineRule="auto"/>
              <w:ind w:right="240"/>
              <w:jc w:val="both"/>
              <w:rPr>
                <w:rFonts w:ascii="Times New Roman" w:hAnsi="Times New Roman" w:cs="Times New Roman"/>
              </w:rPr>
            </w:pPr>
            <w:r w:rsidRPr="00296280">
              <w:rPr>
                <w:rFonts w:ascii="Times New Roman" w:hAnsi="Times New Roman" w:cs="Times New Roman"/>
              </w:rPr>
              <w:t xml:space="preserve">Технический отчёт по инженерно-гидрографическим изысканиям (228/4-21-О-ОС) от 2021 г. </w:t>
            </w:r>
          </w:p>
          <w:p w:rsidR="00296280" w:rsidRPr="00296280" w:rsidRDefault="00296280" w:rsidP="00200536">
            <w:pPr>
              <w:autoSpaceDE w:val="0"/>
              <w:ind w:left="284" w:right="240"/>
              <w:rPr>
                <w:rFonts w:ascii="Times New Roman" w:hAnsi="Times New Roman" w:cs="Times New Roman"/>
              </w:rPr>
            </w:pPr>
            <w:r w:rsidRPr="00296280">
              <w:rPr>
                <w:rFonts w:ascii="Times New Roman" w:hAnsi="Times New Roman" w:cs="Times New Roman"/>
              </w:rPr>
              <w:t>4. Технический отчет о комплексном инженерном обследовании сухого дока (ООО «Морская гидротехника» 2021г.).</w:t>
            </w:r>
          </w:p>
          <w:p w:rsidR="00296280" w:rsidRPr="00296280" w:rsidRDefault="00296280" w:rsidP="00200536">
            <w:pPr>
              <w:autoSpaceDE w:val="0"/>
              <w:ind w:left="284" w:right="240"/>
              <w:rPr>
                <w:rFonts w:ascii="Times New Roman" w:hAnsi="Times New Roman" w:cs="Times New Roman"/>
              </w:rPr>
            </w:pPr>
            <w:r w:rsidRPr="00296280">
              <w:rPr>
                <w:rFonts w:ascii="Times New Roman" w:hAnsi="Times New Roman" w:cs="Times New Roman"/>
              </w:rPr>
              <w:t>5. Акт освидетельствования с приложениями (ООО «Морская гидротехника» 2021 г.).</w:t>
            </w:r>
          </w:p>
          <w:p w:rsidR="00296280" w:rsidRPr="00296280" w:rsidRDefault="00296280" w:rsidP="00200536">
            <w:pPr>
              <w:autoSpaceDE w:val="0"/>
              <w:ind w:left="284" w:right="240"/>
              <w:rPr>
                <w:rFonts w:ascii="Times New Roman" w:hAnsi="Times New Roman" w:cs="Times New Roman"/>
              </w:rPr>
            </w:pPr>
            <w:r w:rsidRPr="00296280">
              <w:rPr>
                <w:rFonts w:ascii="Times New Roman" w:hAnsi="Times New Roman" w:cs="Times New Roman"/>
              </w:rPr>
              <w:t>6. Экспертизы промышленной безопасности кранового оборудования докового комплекса.</w:t>
            </w:r>
          </w:p>
          <w:p w:rsidR="00296280" w:rsidRPr="00296280" w:rsidRDefault="00296280" w:rsidP="00200536">
            <w:pPr>
              <w:autoSpaceDE w:val="0"/>
              <w:ind w:left="284" w:right="240"/>
              <w:rPr>
                <w:rFonts w:ascii="Times New Roman" w:hAnsi="Times New Roman" w:cs="Times New Roman"/>
              </w:rPr>
            </w:pPr>
            <w:r w:rsidRPr="00296280">
              <w:rPr>
                <w:rFonts w:ascii="Times New Roman" w:hAnsi="Times New Roman" w:cs="Times New Roman"/>
              </w:rPr>
              <w:t>7. Протоколы электротехнической лаборатории на электрические сети, заземления и т.д.</w:t>
            </w:r>
          </w:p>
        </w:tc>
        <w:tc>
          <w:tcPr>
            <w:tcW w:w="35" w:type="dxa"/>
            <w:tcBorders>
              <w:top w:val="nil"/>
              <w:left w:val="double" w:sz="6" w:space="0" w:color="000000"/>
              <w:bottom w:val="nil"/>
              <w:right w:val="nil"/>
            </w:tcBorders>
          </w:tcPr>
          <w:p w:rsidR="00296280" w:rsidRPr="00296280" w:rsidRDefault="00296280" w:rsidP="00200536">
            <w:pPr>
              <w:snapToGrid w:val="0"/>
              <w:ind w:right="240"/>
              <w:rPr>
                <w:rFonts w:ascii="Times New Roman" w:hAnsi="Times New Roman" w:cs="Times New Roman"/>
              </w:rPr>
            </w:pPr>
          </w:p>
        </w:tc>
      </w:tr>
      <w:tr w:rsidR="00296280" w:rsidRPr="00296280" w:rsidTr="00C02400">
        <w:tc>
          <w:tcPr>
            <w:tcW w:w="520" w:type="dxa"/>
            <w:tcBorders>
              <w:top w:val="nil"/>
              <w:left w:val="double" w:sz="6" w:space="0" w:color="000000"/>
              <w:bottom w:val="single" w:sz="6" w:space="0" w:color="000000"/>
              <w:right w:val="nil"/>
            </w:tcBorders>
          </w:tcPr>
          <w:p w:rsidR="00296280" w:rsidRPr="00296280" w:rsidRDefault="00296280" w:rsidP="00200536">
            <w:pPr>
              <w:jc w:val="center"/>
              <w:rPr>
                <w:rFonts w:ascii="Times New Roman" w:hAnsi="Times New Roman" w:cs="Times New Roman"/>
              </w:rPr>
            </w:pPr>
            <w:r w:rsidRPr="00296280">
              <w:rPr>
                <w:rFonts w:ascii="Times New Roman" w:hAnsi="Times New Roman" w:cs="Times New Roman"/>
              </w:rPr>
              <w:t>8</w:t>
            </w:r>
          </w:p>
        </w:tc>
        <w:tc>
          <w:tcPr>
            <w:tcW w:w="2559" w:type="dxa"/>
            <w:tcBorders>
              <w:top w:val="nil"/>
              <w:left w:val="single" w:sz="6" w:space="0" w:color="000000"/>
              <w:bottom w:val="single" w:sz="6" w:space="0" w:color="000000"/>
              <w:right w:val="nil"/>
            </w:tcBorders>
          </w:tcPr>
          <w:p w:rsidR="00296280" w:rsidRPr="00296280" w:rsidRDefault="00296280" w:rsidP="00200536">
            <w:pPr>
              <w:ind w:left="80" w:right="102"/>
              <w:rPr>
                <w:rFonts w:ascii="Times New Roman" w:hAnsi="Times New Roman" w:cs="Times New Roman"/>
              </w:rPr>
            </w:pPr>
            <w:r w:rsidRPr="00296280">
              <w:rPr>
                <w:rFonts w:ascii="Times New Roman" w:hAnsi="Times New Roman" w:cs="Times New Roman"/>
              </w:rPr>
              <w:t>Режим работы</w:t>
            </w:r>
          </w:p>
        </w:tc>
        <w:tc>
          <w:tcPr>
            <w:tcW w:w="7150" w:type="dxa"/>
            <w:tcBorders>
              <w:top w:val="nil"/>
              <w:left w:val="single" w:sz="6" w:space="0" w:color="000000"/>
              <w:bottom w:val="single" w:sz="6" w:space="0" w:color="000000"/>
              <w:right w:val="nil"/>
            </w:tcBorders>
          </w:tcPr>
          <w:p w:rsidR="00296280" w:rsidRPr="00296280" w:rsidRDefault="00296280" w:rsidP="00200536">
            <w:pPr>
              <w:ind w:left="240" w:right="240" w:firstLine="320"/>
              <w:rPr>
                <w:rFonts w:ascii="Times New Roman" w:hAnsi="Times New Roman" w:cs="Times New Roman"/>
              </w:rPr>
            </w:pPr>
            <w:r w:rsidRPr="00296280">
              <w:rPr>
                <w:rFonts w:ascii="Times New Roman" w:hAnsi="Times New Roman" w:cs="Times New Roman"/>
              </w:rPr>
              <w:t>Работы выполняются в условиях действующего предприятия с 08:00 до 17:00, перерыв на обед: с 12:00 до 13:00. Проход/проезд на территорию Заказчика строго по пропускам.</w:t>
            </w:r>
          </w:p>
        </w:tc>
        <w:tc>
          <w:tcPr>
            <w:tcW w:w="35" w:type="dxa"/>
            <w:tcBorders>
              <w:top w:val="nil"/>
              <w:left w:val="double" w:sz="6" w:space="0" w:color="000000"/>
              <w:bottom w:val="nil"/>
              <w:right w:val="nil"/>
            </w:tcBorders>
          </w:tcPr>
          <w:p w:rsidR="00296280" w:rsidRPr="00296280" w:rsidRDefault="00296280" w:rsidP="00200536">
            <w:pPr>
              <w:snapToGrid w:val="0"/>
              <w:ind w:right="240"/>
              <w:rPr>
                <w:rFonts w:ascii="Times New Roman" w:hAnsi="Times New Roman" w:cs="Times New Roman"/>
              </w:rPr>
            </w:pPr>
          </w:p>
        </w:tc>
      </w:tr>
      <w:tr w:rsidR="00296280" w:rsidRPr="00296280" w:rsidTr="00C02400">
        <w:tc>
          <w:tcPr>
            <w:tcW w:w="520" w:type="dxa"/>
            <w:tcBorders>
              <w:top w:val="single" w:sz="6" w:space="0" w:color="000000"/>
              <w:left w:val="double" w:sz="6" w:space="0" w:color="000000"/>
              <w:bottom w:val="single" w:sz="6" w:space="0" w:color="000000"/>
              <w:right w:val="nil"/>
            </w:tcBorders>
          </w:tcPr>
          <w:p w:rsidR="00296280" w:rsidRPr="00296280" w:rsidRDefault="00296280" w:rsidP="00200536">
            <w:pPr>
              <w:jc w:val="center"/>
              <w:rPr>
                <w:rFonts w:ascii="Times New Roman" w:hAnsi="Times New Roman" w:cs="Times New Roman"/>
              </w:rPr>
            </w:pPr>
            <w:r w:rsidRPr="00296280">
              <w:rPr>
                <w:rFonts w:ascii="Times New Roman" w:hAnsi="Times New Roman" w:cs="Times New Roman"/>
              </w:rPr>
              <w:t>9</w:t>
            </w:r>
          </w:p>
        </w:tc>
        <w:tc>
          <w:tcPr>
            <w:tcW w:w="2559" w:type="dxa"/>
            <w:tcBorders>
              <w:top w:val="single" w:sz="6" w:space="0" w:color="000000"/>
              <w:left w:val="single" w:sz="6" w:space="0" w:color="000000"/>
              <w:bottom w:val="single" w:sz="6" w:space="0" w:color="000000"/>
              <w:right w:val="nil"/>
            </w:tcBorders>
          </w:tcPr>
          <w:p w:rsidR="00296280" w:rsidRPr="00296280" w:rsidRDefault="00296280" w:rsidP="00200536">
            <w:pPr>
              <w:ind w:left="80" w:right="102"/>
              <w:rPr>
                <w:rFonts w:ascii="Times New Roman" w:hAnsi="Times New Roman" w:cs="Times New Roman"/>
              </w:rPr>
            </w:pPr>
            <w:r w:rsidRPr="00296280">
              <w:rPr>
                <w:rFonts w:ascii="Times New Roman" w:hAnsi="Times New Roman" w:cs="Times New Roman"/>
              </w:rPr>
              <w:t>Требования к объёму и составу работ подрядчика</w:t>
            </w:r>
          </w:p>
        </w:tc>
        <w:tc>
          <w:tcPr>
            <w:tcW w:w="7150" w:type="dxa"/>
            <w:tcBorders>
              <w:top w:val="single" w:sz="6" w:space="0" w:color="000000"/>
              <w:left w:val="single" w:sz="6" w:space="0" w:color="000000"/>
              <w:bottom w:val="single" w:sz="6" w:space="0" w:color="000000"/>
              <w:right w:val="nil"/>
            </w:tcBorders>
          </w:tcPr>
          <w:p w:rsidR="00296280" w:rsidRPr="00296280" w:rsidRDefault="00296280" w:rsidP="00200536">
            <w:pPr>
              <w:ind w:left="240" w:right="240" w:firstLine="320"/>
              <w:rPr>
                <w:rFonts w:ascii="Times New Roman" w:hAnsi="Times New Roman" w:cs="Times New Roman"/>
              </w:rPr>
            </w:pPr>
            <w:r w:rsidRPr="00296280">
              <w:rPr>
                <w:rFonts w:ascii="Times New Roman" w:hAnsi="Times New Roman" w:cs="Times New Roman"/>
              </w:rPr>
              <w:t xml:space="preserve">Работы по очередному комплексному инженерному обследованию и освидетельствованию сухого дока должны быть выполнены в объеме, предусмотренном  ГОСТ </w:t>
            </w:r>
            <w:proofErr w:type="gramStart"/>
            <w:r w:rsidRPr="00296280">
              <w:rPr>
                <w:rFonts w:ascii="Times New Roman" w:hAnsi="Times New Roman" w:cs="Times New Roman"/>
              </w:rPr>
              <w:t>Р</w:t>
            </w:r>
            <w:proofErr w:type="gramEnd"/>
            <w:r w:rsidRPr="00296280">
              <w:rPr>
                <w:rFonts w:ascii="Times New Roman" w:hAnsi="Times New Roman" w:cs="Times New Roman"/>
              </w:rPr>
              <w:t xml:space="preserve"> 54523-2011 «Портовые гидротехнические сооружения. Правила обследования и мониторинга технического состояния», в том числе в состав работ должны входить следующие мероприятия:</w:t>
            </w:r>
          </w:p>
          <w:p w:rsidR="00296280" w:rsidRPr="00296280" w:rsidRDefault="00296280" w:rsidP="00A25DC6">
            <w:pPr>
              <w:numPr>
                <w:ilvl w:val="0"/>
                <w:numId w:val="6"/>
              </w:numPr>
              <w:tabs>
                <w:tab w:val="clear" w:pos="284"/>
                <w:tab w:val="num" w:pos="380"/>
              </w:tabs>
              <w:suppressAutoHyphens w:val="0"/>
              <w:spacing w:after="0" w:line="240" w:lineRule="auto"/>
              <w:ind w:left="300" w:right="240" w:firstLine="0"/>
              <w:jc w:val="both"/>
              <w:rPr>
                <w:rFonts w:ascii="Times New Roman" w:hAnsi="Times New Roman" w:cs="Times New Roman"/>
              </w:rPr>
            </w:pPr>
            <w:r w:rsidRPr="00296280">
              <w:rPr>
                <w:rFonts w:ascii="Times New Roman" w:hAnsi="Times New Roman" w:cs="Times New Roman"/>
              </w:rPr>
              <w:t xml:space="preserve">Изучение и анализ имеющейся проектной, исполнительной и эксплуатационной документации на гидротехническое сооружение; </w:t>
            </w:r>
          </w:p>
          <w:p w:rsidR="00296280" w:rsidRPr="00296280" w:rsidRDefault="00296280" w:rsidP="00A25DC6">
            <w:pPr>
              <w:numPr>
                <w:ilvl w:val="0"/>
                <w:numId w:val="6"/>
              </w:numPr>
              <w:tabs>
                <w:tab w:val="clear" w:pos="284"/>
                <w:tab w:val="num" w:pos="380"/>
              </w:tabs>
              <w:suppressAutoHyphens w:val="0"/>
              <w:spacing w:after="0" w:line="240" w:lineRule="auto"/>
              <w:ind w:left="300" w:right="240" w:firstLine="0"/>
              <w:jc w:val="both"/>
              <w:rPr>
                <w:rFonts w:ascii="Times New Roman" w:hAnsi="Times New Roman" w:cs="Times New Roman"/>
              </w:rPr>
            </w:pPr>
            <w:r w:rsidRPr="00296280">
              <w:rPr>
                <w:rFonts w:ascii="Times New Roman" w:hAnsi="Times New Roman" w:cs="Times New Roman"/>
              </w:rPr>
              <w:t>Надводный и подводный осмотр конструкций и элементов гидротехнического объекта, указанных в паспорте сухого дока  с фиксацией и инструментальными замерами имеющихся дефектов, с указанием их местоположения, характера, степени износа и геометрических характеристик (площадь, объем, длина и т.п.);</w:t>
            </w:r>
          </w:p>
          <w:p w:rsidR="00296280" w:rsidRPr="00296280" w:rsidRDefault="00296280" w:rsidP="00A25DC6">
            <w:pPr>
              <w:numPr>
                <w:ilvl w:val="0"/>
                <w:numId w:val="6"/>
              </w:numPr>
              <w:tabs>
                <w:tab w:val="clear" w:pos="284"/>
                <w:tab w:val="num" w:pos="380"/>
              </w:tabs>
              <w:suppressAutoHyphens w:val="0"/>
              <w:spacing w:after="0" w:line="240" w:lineRule="auto"/>
              <w:ind w:left="300" w:right="240" w:firstLine="0"/>
              <w:jc w:val="both"/>
              <w:rPr>
                <w:rFonts w:ascii="Times New Roman" w:hAnsi="Times New Roman" w:cs="Times New Roman"/>
              </w:rPr>
            </w:pPr>
            <w:r w:rsidRPr="00296280">
              <w:rPr>
                <w:rFonts w:ascii="Times New Roman" w:hAnsi="Times New Roman" w:cs="Times New Roman"/>
              </w:rPr>
              <w:t>Проведение необходимых работ для выполнения замеров (глубин, зазоров, толщин, наклонов и т.д.). Фотосъемка видимых дефектов и повреждений конструктивных элементов;</w:t>
            </w:r>
          </w:p>
          <w:p w:rsidR="00296280" w:rsidRPr="00296280" w:rsidRDefault="00296280" w:rsidP="00A25DC6">
            <w:pPr>
              <w:numPr>
                <w:ilvl w:val="0"/>
                <w:numId w:val="6"/>
              </w:numPr>
              <w:tabs>
                <w:tab w:val="clear" w:pos="284"/>
                <w:tab w:val="num" w:pos="380"/>
              </w:tabs>
              <w:suppressAutoHyphens w:val="0"/>
              <w:spacing w:after="0" w:line="240" w:lineRule="auto"/>
              <w:ind w:left="300" w:right="240" w:firstLine="0"/>
              <w:jc w:val="both"/>
              <w:rPr>
                <w:rFonts w:ascii="Times New Roman" w:hAnsi="Times New Roman" w:cs="Times New Roman"/>
              </w:rPr>
            </w:pPr>
            <w:r w:rsidRPr="00296280">
              <w:rPr>
                <w:rFonts w:ascii="Times New Roman" w:hAnsi="Times New Roman" w:cs="Times New Roman"/>
              </w:rPr>
              <w:t xml:space="preserve">Проведение необходимых работ для подтверждения соответствия нормативных эксплуатационных нагрузок паспортным данным объекта, разработка справочника нагрузок сухого дока. </w:t>
            </w:r>
          </w:p>
          <w:p w:rsidR="00296280" w:rsidRPr="00296280" w:rsidRDefault="00296280" w:rsidP="00A25DC6">
            <w:pPr>
              <w:numPr>
                <w:ilvl w:val="0"/>
                <w:numId w:val="6"/>
              </w:numPr>
              <w:tabs>
                <w:tab w:val="clear" w:pos="284"/>
                <w:tab w:val="num" w:pos="380"/>
              </w:tabs>
              <w:suppressAutoHyphens w:val="0"/>
              <w:spacing w:after="0" w:line="240" w:lineRule="auto"/>
              <w:ind w:left="300" w:right="240" w:firstLine="0"/>
              <w:jc w:val="both"/>
              <w:rPr>
                <w:rFonts w:ascii="Times New Roman" w:hAnsi="Times New Roman" w:cs="Times New Roman"/>
              </w:rPr>
            </w:pPr>
            <w:r w:rsidRPr="00296280">
              <w:rPr>
                <w:rFonts w:ascii="Times New Roman" w:hAnsi="Times New Roman" w:cs="Times New Roman"/>
              </w:rPr>
              <w:t>Определение степени износа конструкций и элементов гидротехнического сооружения средствами неразрушающего контроля;</w:t>
            </w:r>
          </w:p>
          <w:p w:rsidR="00296280" w:rsidRPr="00296280" w:rsidRDefault="00296280" w:rsidP="00A25DC6">
            <w:pPr>
              <w:numPr>
                <w:ilvl w:val="0"/>
                <w:numId w:val="6"/>
              </w:numPr>
              <w:tabs>
                <w:tab w:val="clear" w:pos="284"/>
                <w:tab w:val="num" w:pos="380"/>
              </w:tabs>
              <w:suppressAutoHyphens w:val="0"/>
              <w:spacing w:after="0" w:line="240" w:lineRule="auto"/>
              <w:ind w:left="300" w:right="240" w:firstLine="0"/>
              <w:jc w:val="both"/>
              <w:rPr>
                <w:rFonts w:ascii="Times New Roman" w:hAnsi="Times New Roman" w:cs="Times New Roman"/>
              </w:rPr>
            </w:pPr>
            <w:r w:rsidRPr="00296280">
              <w:rPr>
                <w:rFonts w:ascii="Times New Roman" w:hAnsi="Times New Roman" w:cs="Times New Roman"/>
              </w:rPr>
              <w:t xml:space="preserve">Геодезическая съемка сооружения для определения </w:t>
            </w:r>
            <w:r w:rsidRPr="00296280">
              <w:rPr>
                <w:rFonts w:ascii="Times New Roman" w:hAnsi="Times New Roman" w:cs="Times New Roman"/>
              </w:rPr>
              <w:lastRenderedPageBreak/>
              <w:t>пространственного положения их элементов с указанием возможных отклонений от проектных и нормативных значений.</w:t>
            </w:r>
          </w:p>
          <w:p w:rsidR="00296280" w:rsidRPr="00296280" w:rsidRDefault="00296280" w:rsidP="00A25DC6">
            <w:pPr>
              <w:numPr>
                <w:ilvl w:val="0"/>
                <w:numId w:val="6"/>
              </w:numPr>
              <w:tabs>
                <w:tab w:val="clear" w:pos="284"/>
                <w:tab w:val="num" w:pos="380"/>
              </w:tabs>
              <w:suppressAutoHyphens w:val="0"/>
              <w:spacing w:after="0" w:line="240" w:lineRule="auto"/>
              <w:ind w:left="300" w:right="240" w:firstLine="0"/>
              <w:jc w:val="both"/>
              <w:rPr>
                <w:rFonts w:ascii="Times New Roman" w:hAnsi="Times New Roman" w:cs="Times New Roman"/>
              </w:rPr>
            </w:pPr>
            <w:r w:rsidRPr="00296280">
              <w:rPr>
                <w:rFonts w:ascii="Times New Roman" w:hAnsi="Times New Roman" w:cs="Times New Roman"/>
              </w:rPr>
              <w:t xml:space="preserve">Обследование и нивелировка крановых путей с предоставлением исполнительной съемки. </w:t>
            </w:r>
          </w:p>
          <w:p w:rsidR="00296280" w:rsidRPr="00296280" w:rsidRDefault="00296280" w:rsidP="00A25DC6">
            <w:pPr>
              <w:numPr>
                <w:ilvl w:val="0"/>
                <w:numId w:val="6"/>
              </w:numPr>
              <w:suppressAutoHyphens w:val="0"/>
              <w:spacing w:after="0" w:line="240" w:lineRule="auto"/>
              <w:ind w:right="240"/>
              <w:jc w:val="both"/>
              <w:rPr>
                <w:rFonts w:ascii="Times New Roman" w:hAnsi="Times New Roman" w:cs="Times New Roman"/>
              </w:rPr>
            </w:pPr>
            <w:r w:rsidRPr="00296280">
              <w:rPr>
                <w:rFonts w:ascii="Times New Roman" w:hAnsi="Times New Roman" w:cs="Times New Roman"/>
              </w:rPr>
              <w:t>Составление отчета по результатам обследования, акта освидетельствования, декларации соответствия сооружения установленным требованиям.</w:t>
            </w:r>
          </w:p>
          <w:p w:rsidR="00296280" w:rsidRPr="00296280" w:rsidRDefault="00296280" w:rsidP="00200536">
            <w:pPr>
              <w:ind w:left="284" w:right="240"/>
              <w:jc w:val="both"/>
              <w:rPr>
                <w:rFonts w:ascii="Times New Roman" w:hAnsi="Times New Roman" w:cs="Times New Roman"/>
              </w:rPr>
            </w:pPr>
            <w:r w:rsidRPr="00296280">
              <w:rPr>
                <w:rFonts w:ascii="Times New Roman" w:hAnsi="Times New Roman" w:cs="Times New Roman"/>
              </w:rPr>
              <w:t xml:space="preserve">Дополнительные требования к выполнению работ: </w:t>
            </w:r>
          </w:p>
          <w:p w:rsidR="00296280" w:rsidRPr="00296280" w:rsidRDefault="00296280" w:rsidP="00A25DC6">
            <w:pPr>
              <w:numPr>
                <w:ilvl w:val="1"/>
                <w:numId w:val="6"/>
              </w:numPr>
              <w:suppressAutoHyphens w:val="0"/>
              <w:spacing w:after="0" w:line="240" w:lineRule="auto"/>
              <w:ind w:right="240"/>
              <w:jc w:val="both"/>
              <w:rPr>
                <w:rFonts w:ascii="Times New Roman" w:hAnsi="Times New Roman" w:cs="Times New Roman"/>
              </w:rPr>
            </w:pPr>
            <w:r w:rsidRPr="00296280">
              <w:rPr>
                <w:rFonts w:ascii="Times New Roman" w:hAnsi="Times New Roman" w:cs="Times New Roman"/>
              </w:rPr>
              <w:t>Оборудование объекта, такое как шпили электрические, механическое оборудование, насосное оборудование, подлежат исключительно освидетельствованию;</w:t>
            </w:r>
          </w:p>
          <w:p w:rsidR="00296280" w:rsidRPr="00296280" w:rsidRDefault="00296280" w:rsidP="00A25DC6">
            <w:pPr>
              <w:numPr>
                <w:ilvl w:val="1"/>
                <w:numId w:val="6"/>
              </w:numPr>
              <w:suppressAutoHyphens w:val="0"/>
              <w:spacing w:after="0" w:line="240" w:lineRule="auto"/>
              <w:rPr>
                <w:rFonts w:ascii="Times New Roman" w:hAnsi="Times New Roman" w:cs="Times New Roman"/>
              </w:rPr>
            </w:pPr>
            <w:r w:rsidRPr="00296280">
              <w:rPr>
                <w:rFonts w:ascii="Times New Roman" w:hAnsi="Times New Roman" w:cs="Times New Roman"/>
              </w:rPr>
              <w:t>Крановое оборудование докового комплекса подлежит исключительно освидетельствованию с предоставлением Подрядчику исходных данных согласно п. 7.6. настоящего Технического задания.</w:t>
            </w:r>
          </w:p>
          <w:p w:rsidR="00296280" w:rsidRPr="00296280" w:rsidRDefault="00296280" w:rsidP="00A25DC6">
            <w:pPr>
              <w:numPr>
                <w:ilvl w:val="1"/>
                <w:numId w:val="6"/>
              </w:numPr>
              <w:suppressAutoHyphens w:val="0"/>
              <w:spacing w:after="0" w:line="240" w:lineRule="auto"/>
              <w:rPr>
                <w:rFonts w:ascii="Times New Roman" w:hAnsi="Times New Roman" w:cs="Times New Roman"/>
              </w:rPr>
            </w:pPr>
            <w:r w:rsidRPr="00296280">
              <w:rPr>
                <w:rFonts w:ascii="Times New Roman" w:hAnsi="Times New Roman" w:cs="Times New Roman"/>
              </w:rPr>
              <w:t xml:space="preserve">Кабельные линии, </w:t>
            </w:r>
            <w:proofErr w:type="spellStart"/>
            <w:r w:rsidRPr="00296280">
              <w:rPr>
                <w:rFonts w:ascii="Times New Roman" w:hAnsi="Times New Roman" w:cs="Times New Roman"/>
              </w:rPr>
              <w:t>токопроводы</w:t>
            </w:r>
            <w:proofErr w:type="spellEnd"/>
            <w:r w:rsidRPr="00296280">
              <w:rPr>
                <w:rFonts w:ascii="Times New Roman" w:hAnsi="Times New Roman" w:cs="Times New Roman"/>
              </w:rPr>
              <w:t xml:space="preserve"> и другое электротехническое оборудование подлежит исключительно освидетельствованию с предоставлением Подрядчику исходных данных согласно п. 7.7. настоящего Технического задания.  </w:t>
            </w:r>
          </w:p>
          <w:p w:rsidR="00296280" w:rsidRPr="00296280" w:rsidRDefault="00296280" w:rsidP="00A25DC6">
            <w:pPr>
              <w:numPr>
                <w:ilvl w:val="1"/>
                <w:numId w:val="6"/>
              </w:numPr>
              <w:suppressAutoHyphens w:val="0"/>
              <w:spacing w:after="0" w:line="240" w:lineRule="auto"/>
              <w:rPr>
                <w:rFonts w:ascii="Times New Roman" w:hAnsi="Times New Roman" w:cs="Times New Roman"/>
              </w:rPr>
            </w:pPr>
            <w:r w:rsidRPr="00296280">
              <w:rPr>
                <w:rFonts w:ascii="Times New Roman" w:hAnsi="Times New Roman" w:cs="Times New Roman"/>
              </w:rPr>
              <w:t>В случаях выявления признаков недопустимых деформаций и отклонений планово-высотного положения сооружений объекта от проектных значений, изменений его паспортных характеристик:</w:t>
            </w:r>
          </w:p>
          <w:p w:rsidR="00296280" w:rsidRPr="00296280" w:rsidRDefault="00296280" w:rsidP="00A25DC6">
            <w:pPr>
              <w:numPr>
                <w:ilvl w:val="1"/>
                <w:numId w:val="7"/>
              </w:numPr>
              <w:suppressAutoHyphens w:val="0"/>
              <w:spacing w:after="0" w:line="240" w:lineRule="auto"/>
              <w:rPr>
                <w:rFonts w:ascii="Times New Roman" w:hAnsi="Times New Roman" w:cs="Times New Roman"/>
              </w:rPr>
            </w:pPr>
            <w:r w:rsidRPr="00296280">
              <w:rPr>
                <w:rFonts w:ascii="Times New Roman" w:hAnsi="Times New Roman" w:cs="Times New Roman"/>
              </w:rPr>
              <w:t xml:space="preserve">провести соответствующую корректировку паспорта сухого дока согласно 5.1.18. ГОСТ </w:t>
            </w:r>
            <w:proofErr w:type="gramStart"/>
            <w:r w:rsidRPr="00296280">
              <w:rPr>
                <w:rFonts w:ascii="Times New Roman" w:hAnsi="Times New Roman" w:cs="Times New Roman"/>
              </w:rPr>
              <w:t>Р</w:t>
            </w:r>
            <w:proofErr w:type="gramEnd"/>
            <w:r w:rsidRPr="00296280">
              <w:rPr>
                <w:rFonts w:ascii="Times New Roman" w:hAnsi="Times New Roman" w:cs="Times New Roman"/>
              </w:rPr>
              <w:t xml:space="preserve"> 54523-2011:</w:t>
            </w:r>
          </w:p>
          <w:p w:rsidR="00296280" w:rsidRPr="00296280" w:rsidRDefault="00296280" w:rsidP="00A25DC6">
            <w:pPr>
              <w:numPr>
                <w:ilvl w:val="1"/>
                <w:numId w:val="7"/>
              </w:numPr>
              <w:suppressAutoHyphens w:val="0"/>
              <w:spacing w:after="0" w:line="240" w:lineRule="auto"/>
              <w:rPr>
                <w:rFonts w:ascii="Times New Roman" w:hAnsi="Times New Roman" w:cs="Times New Roman"/>
              </w:rPr>
            </w:pPr>
            <w:r w:rsidRPr="00296280">
              <w:rPr>
                <w:rFonts w:ascii="Times New Roman" w:hAnsi="Times New Roman" w:cs="Times New Roman"/>
              </w:rPr>
              <w:t>разработать техническое задание на выполнение проектно-изыскательских работ по капитальному ремонту или реконструкции сухого дока.</w:t>
            </w:r>
          </w:p>
          <w:p w:rsidR="00296280" w:rsidRPr="00296280" w:rsidRDefault="00296280" w:rsidP="00200536">
            <w:pPr>
              <w:ind w:right="240"/>
              <w:rPr>
                <w:rFonts w:ascii="Times New Roman" w:hAnsi="Times New Roman" w:cs="Times New Roman"/>
              </w:rPr>
            </w:pPr>
          </w:p>
        </w:tc>
        <w:tc>
          <w:tcPr>
            <w:tcW w:w="35" w:type="dxa"/>
            <w:tcBorders>
              <w:top w:val="nil"/>
              <w:left w:val="double" w:sz="6" w:space="0" w:color="000000"/>
              <w:bottom w:val="nil"/>
              <w:right w:val="nil"/>
            </w:tcBorders>
          </w:tcPr>
          <w:p w:rsidR="00296280" w:rsidRPr="00296280" w:rsidRDefault="00296280" w:rsidP="00200536">
            <w:pPr>
              <w:snapToGrid w:val="0"/>
              <w:ind w:right="240"/>
              <w:rPr>
                <w:rFonts w:ascii="Times New Roman" w:hAnsi="Times New Roman" w:cs="Times New Roman"/>
              </w:rPr>
            </w:pPr>
          </w:p>
        </w:tc>
      </w:tr>
      <w:tr w:rsidR="00296280" w:rsidRPr="00296280" w:rsidTr="00C02400">
        <w:tc>
          <w:tcPr>
            <w:tcW w:w="520" w:type="dxa"/>
            <w:tcBorders>
              <w:top w:val="single" w:sz="6" w:space="0" w:color="000000"/>
              <w:left w:val="double" w:sz="6" w:space="0" w:color="000000"/>
              <w:bottom w:val="single" w:sz="6" w:space="0" w:color="000000"/>
              <w:right w:val="nil"/>
            </w:tcBorders>
          </w:tcPr>
          <w:p w:rsidR="00296280" w:rsidRPr="00296280" w:rsidRDefault="00296280" w:rsidP="00200536">
            <w:pPr>
              <w:jc w:val="center"/>
              <w:rPr>
                <w:rFonts w:ascii="Times New Roman" w:hAnsi="Times New Roman" w:cs="Times New Roman"/>
              </w:rPr>
            </w:pPr>
          </w:p>
        </w:tc>
        <w:tc>
          <w:tcPr>
            <w:tcW w:w="2559" w:type="dxa"/>
            <w:tcBorders>
              <w:top w:val="single" w:sz="6" w:space="0" w:color="000000"/>
              <w:left w:val="single" w:sz="6" w:space="0" w:color="000000"/>
              <w:bottom w:val="single" w:sz="6" w:space="0" w:color="000000"/>
              <w:right w:val="nil"/>
            </w:tcBorders>
          </w:tcPr>
          <w:p w:rsidR="00296280" w:rsidRPr="00296280" w:rsidRDefault="00296280" w:rsidP="00200536">
            <w:pPr>
              <w:ind w:left="80" w:right="102"/>
              <w:rPr>
                <w:rFonts w:ascii="Times New Roman" w:hAnsi="Times New Roman" w:cs="Times New Roman"/>
              </w:rPr>
            </w:pPr>
            <w:r w:rsidRPr="00296280">
              <w:rPr>
                <w:rFonts w:ascii="Times New Roman" w:hAnsi="Times New Roman" w:cs="Times New Roman"/>
              </w:rPr>
              <w:t>10. Данные по описанию конструкции объекта</w:t>
            </w:r>
          </w:p>
        </w:tc>
        <w:tc>
          <w:tcPr>
            <w:tcW w:w="7150" w:type="dxa"/>
            <w:tcBorders>
              <w:top w:val="single" w:sz="6" w:space="0" w:color="000000"/>
              <w:left w:val="single" w:sz="6" w:space="0" w:color="000000"/>
              <w:bottom w:val="single" w:sz="6" w:space="0" w:color="000000"/>
              <w:right w:val="nil"/>
            </w:tcBorders>
          </w:tcPr>
          <w:p w:rsidR="00296280" w:rsidRPr="00296280" w:rsidRDefault="00296280" w:rsidP="00200536">
            <w:pPr>
              <w:ind w:left="240" w:right="240" w:firstLine="320"/>
              <w:rPr>
                <w:rFonts w:ascii="Times New Roman" w:hAnsi="Times New Roman" w:cs="Times New Roman"/>
              </w:rPr>
            </w:pPr>
            <w:r w:rsidRPr="00296280">
              <w:rPr>
                <w:rFonts w:ascii="Times New Roman" w:hAnsi="Times New Roman" w:cs="Times New Roman"/>
              </w:rPr>
              <w:t>Приложение №1 к настоящему Техническому заданию –  Технический паспорт ГТС</w:t>
            </w:r>
          </w:p>
        </w:tc>
        <w:tc>
          <w:tcPr>
            <w:tcW w:w="35" w:type="dxa"/>
            <w:tcBorders>
              <w:top w:val="nil"/>
              <w:left w:val="double" w:sz="6" w:space="0" w:color="000000"/>
              <w:bottom w:val="nil"/>
              <w:right w:val="nil"/>
            </w:tcBorders>
          </w:tcPr>
          <w:p w:rsidR="00296280" w:rsidRPr="00296280" w:rsidRDefault="00296280" w:rsidP="00200536">
            <w:pPr>
              <w:snapToGrid w:val="0"/>
              <w:ind w:right="240"/>
              <w:rPr>
                <w:rFonts w:ascii="Times New Roman" w:hAnsi="Times New Roman" w:cs="Times New Roman"/>
              </w:rPr>
            </w:pPr>
          </w:p>
        </w:tc>
      </w:tr>
    </w:tbl>
    <w:p w:rsidR="00C02400" w:rsidRDefault="00C02400" w:rsidP="00C02400">
      <w:pPr>
        <w:framePr w:h="5335" w:hRule="exact" w:hSpace="180" w:wrap="around" w:vAnchor="text" w:hAnchor="page" w:x="710" w:y="10666"/>
        <w:ind w:left="284" w:right="240"/>
        <w:jc w:val="both"/>
      </w:pPr>
    </w:p>
    <w:p w:rsidR="00C02400" w:rsidRPr="00C02400" w:rsidRDefault="00C02400" w:rsidP="00C02400">
      <w:pPr>
        <w:framePr w:h="5335" w:hRule="exact" w:hSpace="180" w:wrap="around" w:vAnchor="text" w:hAnchor="page" w:x="710" w:y="10666"/>
        <w:ind w:left="284" w:right="-7"/>
        <w:jc w:val="both"/>
        <w:rPr>
          <w:rFonts w:ascii="Times New Roman" w:hAnsi="Times New Roman" w:cs="Times New Roman"/>
        </w:rPr>
      </w:pPr>
      <w:r w:rsidRPr="00C02400">
        <w:rPr>
          <w:rFonts w:ascii="Times New Roman" w:hAnsi="Times New Roman" w:cs="Times New Roman"/>
        </w:rPr>
        <w:t xml:space="preserve">1. ГОСТ </w:t>
      </w:r>
      <w:proofErr w:type="gramStart"/>
      <w:r w:rsidRPr="00C02400">
        <w:rPr>
          <w:rFonts w:ascii="Times New Roman" w:hAnsi="Times New Roman" w:cs="Times New Roman"/>
        </w:rPr>
        <w:t>Р</w:t>
      </w:r>
      <w:proofErr w:type="gramEnd"/>
      <w:r w:rsidRPr="00C02400">
        <w:rPr>
          <w:rFonts w:ascii="Times New Roman" w:hAnsi="Times New Roman" w:cs="Times New Roman"/>
        </w:rPr>
        <w:t xml:space="preserve"> 54523-2011 «Портовые гидротехнические сооружения. Правила обследования и мониторинга технического состояния»;</w:t>
      </w:r>
    </w:p>
    <w:p w:rsidR="00C02400" w:rsidRPr="00C02400" w:rsidRDefault="00C02400" w:rsidP="00C02400">
      <w:pPr>
        <w:framePr w:h="5335" w:hRule="exact" w:hSpace="180" w:wrap="around" w:vAnchor="text" w:hAnchor="page" w:x="710" w:y="10666"/>
        <w:ind w:left="284" w:right="-7"/>
        <w:jc w:val="both"/>
        <w:rPr>
          <w:rFonts w:ascii="Times New Roman" w:hAnsi="Times New Roman" w:cs="Times New Roman"/>
        </w:rPr>
      </w:pPr>
      <w:r w:rsidRPr="00C02400">
        <w:rPr>
          <w:rFonts w:ascii="Times New Roman" w:hAnsi="Times New Roman" w:cs="Times New Roman"/>
        </w:rPr>
        <w:t>2. Техническим регламентом о безопасности объектов морского транспорта, утверждённого постановлением Правительства РФ от 12 августа 2010 г. N 620;</w:t>
      </w:r>
    </w:p>
    <w:p w:rsidR="00C02400" w:rsidRPr="00C02400" w:rsidRDefault="00C02400" w:rsidP="00C02400">
      <w:pPr>
        <w:framePr w:h="5335" w:hRule="exact" w:hSpace="180" w:wrap="around" w:vAnchor="text" w:hAnchor="page" w:x="710" w:y="10666"/>
        <w:ind w:left="284" w:right="-7"/>
        <w:jc w:val="both"/>
        <w:rPr>
          <w:rFonts w:ascii="Times New Roman" w:hAnsi="Times New Roman" w:cs="Times New Roman"/>
        </w:rPr>
      </w:pPr>
      <w:r w:rsidRPr="00C02400">
        <w:rPr>
          <w:rFonts w:ascii="Times New Roman" w:hAnsi="Times New Roman" w:cs="Times New Roman"/>
        </w:rPr>
        <w:t>3. СТО 318.3.04-2009 «Положение о техническом контроле портовых гидротехнических сооружений»;</w:t>
      </w:r>
    </w:p>
    <w:p w:rsidR="00C02400" w:rsidRPr="00C02400" w:rsidRDefault="00C02400" w:rsidP="00C02400">
      <w:pPr>
        <w:framePr w:h="5335" w:hRule="exact" w:hSpace="180" w:wrap="around" w:vAnchor="text" w:hAnchor="page" w:x="710" w:y="10666"/>
        <w:ind w:left="284" w:right="-7"/>
        <w:jc w:val="both"/>
        <w:rPr>
          <w:rFonts w:ascii="Times New Roman" w:hAnsi="Times New Roman" w:cs="Times New Roman"/>
        </w:rPr>
      </w:pPr>
      <w:r w:rsidRPr="00C02400">
        <w:rPr>
          <w:rFonts w:ascii="Times New Roman" w:hAnsi="Times New Roman" w:cs="Times New Roman"/>
        </w:rPr>
        <w:t>4. РД 31.35.10-86 «Правила технической эксплуатации портовых сооружений и акваторий»;</w:t>
      </w:r>
    </w:p>
    <w:p w:rsidR="00C02400" w:rsidRPr="00C02400" w:rsidRDefault="00C02400" w:rsidP="00C02400">
      <w:pPr>
        <w:framePr w:h="5335" w:hRule="exact" w:hSpace="180" w:wrap="around" w:vAnchor="text" w:hAnchor="page" w:x="710" w:y="10666"/>
        <w:ind w:left="284" w:right="-7"/>
        <w:jc w:val="both"/>
        <w:rPr>
          <w:rFonts w:ascii="Times New Roman" w:hAnsi="Times New Roman" w:cs="Times New Roman"/>
        </w:rPr>
      </w:pPr>
      <w:r w:rsidRPr="00C02400">
        <w:rPr>
          <w:rFonts w:ascii="Times New Roman" w:hAnsi="Times New Roman" w:cs="Times New Roman"/>
        </w:rPr>
        <w:t>5. Другими действующими (на момент выполнения работ) нормативно-техническими и правовыми законодательными актами Российской Федерации, исполнение которых носит обязательный характер для обеспечения гарантий Заказчику в получении от Подрядчика результатов работ высокого качества, обеспечивающих выполнение настоящего технического задания;</w:t>
      </w:r>
    </w:p>
    <w:p w:rsidR="00C02400" w:rsidRPr="00C02400" w:rsidRDefault="00C02400" w:rsidP="00C02400">
      <w:pPr>
        <w:pStyle w:val="af8"/>
        <w:framePr w:h="5335" w:hRule="exact" w:hSpace="180" w:wrap="around" w:vAnchor="text" w:hAnchor="page" w:x="710" w:y="10666"/>
        <w:ind w:left="284" w:right="-7"/>
        <w:jc w:val="both"/>
        <w:rPr>
          <w:rFonts w:ascii="Times New Roman" w:hAnsi="Times New Roman" w:cs="Times New Roman"/>
          <w:sz w:val="24"/>
          <w:szCs w:val="24"/>
        </w:rPr>
      </w:pPr>
      <w:r w:rsidRPr="00C02400">
        <w:rPr>
          <w:rFonts w:ascii="Times New Roman" w:hAnsi="Times New Roman" w:cs="Times New Roman"/>
          <w:sz w:val="24"/>
          <w:szCs w:val="24"/>
        </w:rPr>
        <w:t>6. Внутренних локальных актов заказчика по организации работ подрядчика на объекте в области охраны труда.</w:t>
      </w:r>
    </w:p>
    <w:p w:rsidR="00C02400" w:rsidRDefault="00C02400" w:rsidP="00C02400">
      <w:pPr>
        <w:framePr w:h="5335" w:hRule="exact" w:hSpace="180" w:wrap="around" w:vAnchor="text" w:hAnchor="page" w:x="710" w:y="10666"/>
        <w:ind w:left="284" w:right="240"/>
        <w:jc w:val="both"/>
      </w:pPr>
    </w:p>
    <w:p w:rsidR="00296280" w:rsidRPr="005F42AC" w:rsidRDefault="00296280" w:rsidP="00296280">
      <w:pPr>
        <w:pStyle w:val="af8"/>
        <w:spacing w:line="276" w:lineRule="auto"/>
        <w:jc w:val="both"/>
        <w:rPr>
          <w:rFonts w:ascii="Times New Roman" w:hAnsi="Times New Roman" w:cs="Times New Roman"/>
          <w:sz w:val="24"/>
          <w:szCs w:val="24"/>
        </w:rPr>
      </w:pPr>
      <w:r w:rsidRPr="005F42AC">
        <w:rPr>
          <w:rFonts w:ascii="Times New Roman" w:hAnsi="Times New Roman" w:cs="Times New Roman"/>
          <w:b/>
          <w:sz w:val="24"/>
          <w:szCs w:val="24"/>
        </w:rPr>
        <w:t>2.</w:t>
      </w:r>
      <w:r>
        <w:rPr>
          <w:rFonts w:ascii="Times New Roman" w:hAnsi="Times New Roman" w:cs="Times New Roman"/>
          <w:b/>
          <w:sz w:val="24"/>
          <w:szCs w:val="24"/>
        </w:rPr>
        <w:t xml:space="preserve"> </w:t>
      </w:r>
      <w:r w:rsidRPr="005F42AC">
        <w:rPr>
          <w:rFonts w:ascii="Times New Roman" w:hAnsi="Times New Roman" w:cs="Times New Roman"/>
          <w:b/>
          <w:sz w:val="24"/>
          <w:szCs w:val="24"/>
        </w:rPr>
        <w:t>Требования к качеству и безопасности работ.</w:t>
      </w:r>
    </w:p>
    <w:p w:rsidR="00296280" w:rsidRPr="00C02400" w:rsidRDefault="00296280" w:rsidP="00C02400">
      <w:pPr>
        <w:ind w:right="240"/>
        <w:jc w:val="both"/>
        <w:rPr>
          <w:rFonts w:ascii="Times New Roman" w:hAnsi="Times New Roman" w:cs="Times New Roman"/>
          <w:b/>
          <w:sz w:val="28"/>
          <w:szCs w:val="24"/>
        </w:rPr>
      </w:pPr>
      <w:r w:rsidRPr="00C02400">
        <w:rPr>
          <w:rFonts w:ascii="Times New Roman" w:hAnsi="Times New Roman" w:cs="Times New Roman"/>
          <w:sz w:val="24"/>
        </w:rPr>
        <w:t>2.1. Работы должны быть выполнены в соответствии с требованиями действующих нормативно-</w:t>
      </w:r>
      <w:r w:rsidR="00C02400" w:rsidRPr="00C02400">
        <w:rPr>
          <w:rFonts w:ascii="Times New Roman" w:hAnsi="Times New Roman" w:cs="Times New Roman"/>
          <w:sz w:val="24"/>
        </w:rPr>
        <w:t xml:space="preserve">правовых актов РФ, в </w:t>
      </w:r>
      <w:proofErr w:type="spellStart"/>
      <w:r w:rsidR="00C02400" w:rsidRPr="00C02400">
        <w:rPr>
          <w:rFonts w:ascii="Times New Roman" w:hAnsi="Times New Roman" w:cs="Times New Roman"/>
          <w:sz w:val="24"/>
        </w:rPr>
        <w:t>т.ч</w:t>
      </w:r>
      <w:proofErr w:type="spellEnd"/>
      <w:r w:rsidR="00C02400" w:rsidRPr="00C02400">
        <w:rPr>
          <w:rFonts w:ascii="Times New Roman" w:hAnsi="Times New Roman" w:cs="Times New Roman"/>
          <w:sz w:val="24"/>
        </w:rPr>
        <w:t>.:</w:t>
      </w:r>
    </w:p>
    <w:p w:rsidR="00296280" w:rsidRPr="00296280" w:rsidRDefault="00296280" w:rsidP="00296280">
      <w:pPr>
        <w:framePr w:h="5586" w:hRule="exact" w:hSpace="180" w:wrap="around" w:vAnchor="text" w:hAnchor="page" w:x="772" w:y="1"/>
        <w:ind w:left="284" w:right="240"/>
        <w:jc w:val="both"/>
        <w:rPr>
          <w:rFonts w:ascii="Times New Roman" w:hAnsi="Times New Roman" w:cs="Times New Roman"/>
        </w:rPr>
      </w:pPr>
    </w:p>
    <w:p w:rsidR="00296280" w:rsidRPr="00296280" w:rsidRDefault="00296280" w:rsidP="00296280">
      <w:pPr>
        <w:pStyle w:val="af8"/>
        <w:spacing w:line="276" w:lineRule="auto"/>
        <w:jc w:val="both"/>
        <w:rPr>
          <w:rFonts w:ascii="Times New Roman" w:hAnsi="Times New Roman" w:cs="Times New Roman"/>
          <w:sz w:val="24"/>
          <w:szCs w:val="24"/>
        </w:rPr>
      </w:pPr>
      <w:r w:rsidRPr="00296280">
        <w:rPr>
          <w:rFonts w:ascii="Times New Roman" w:hAnsi="Times New Roman" w:cs="Times New Roman"/>
          <w:b/>
          <w:sz w:val="24"/>
          <w:szCs w:val="24"/>
        </w:rPr>
        <w:t>2. Требования к качеству и безопасности работ.</w:t>
      </w:r>
    </w:p>
    <w:p w:rsidR="00296280" w:rsidRPr="00296280" w:rsidRDefault="00296280" w:rsidP="00C02400">
      <w:pPr>
        <w:ind w:right="240"/>
        <w:jc w:val="both"/>
        <w:rPr>
          <w:rFonts w:ascii="Times New Roman" w:hAnsi="Times New Roman" w:cs="Times New Roman"/>
        </w:rPr>
      </w:pPr>
      <w:r w:rsidRPr="00296280">
        <w:rPr>
          <w:rFonts w:ascii="Times New Roman" w:hAnsi="Times New Roman" w:cs="Times New Roman"/>
        </w:rPr>
        <w:t>2.1. Работы должны быть выполнены в соответствии с требованиями действующих нормати</w:t>
      </w:r>
      <w:r w:rsidR="00C02400">
        <w:rPr>
          <w:rFonts w:ascii="Times New Roman" w:hAnsi="Times New Roman" w:cs="Times New Roman"/>
        </w:rPr>
        <w:t>вно-правовых актов РФ, в т. ч.:</w:t>
      </w:r>
    </w:p>
    <w:p w:rsidR="00296280" w:rsidRPr="00296280" w:rsidRDefault="00296280" w:rsidP="00296280">
      <w:pPr>
        <w:ind w:right="-2"/>
        <w:jc w:val="both"/>
        <w:rPr>
          <w:rFonts w:ascii="Times New Roman" w:hAnsi="Times New Roman" w:cs="Times New Roman"/>
        </w:rPr>
      </w:pPr>
      <w:r w:rsidRPr="00296280">
        <w:rPr>
          <w:rFonts w:ascii="Times New Roman" w:hAnsi="Times New Roman" w:cs="Times New Roman"/>
        </w:rPr>
        <w:t>2.2. Используемые при производстве работ материалы, приборы и инструменты должны соответствовать требованиям, изложенным в настоящем Техническом задании и руководящих документах. На всех этапах выполнения работ должны быть представлены документы, удостоверяющие качество используемых, приборов и инструментов.</w:t>
      </w:r>
    </w:p>
    <w:p w:rsidR="00296280" w:rsidRPr="00296280" w:rsidRDefault="00296280" w:rsidP="00296280">
      <w:pPr>
        <w:pStyle w:val="af8"/>
        <w:spacing w:line="276" w:lineRule="auto"/>
        <w:ind w:right="-2"/>
        <w:jc w:val="both"/>
        <w:rPr>
          <w:rFonts w:ascii="Times New Roman" w:hAnsi="Times New Roman" w:cs="Times New Roman"/>
          <w:sz w:val="24"/>
          <w:szCs w:val="24"/>
        </w:rPr>
      </w:pPr>
      <w:r w:rsidRPr="00296280">
        <w:rPr>
          <w:rFonts w:ascii="Times New Roman" w:hAnsi="Times New Roman" w:cs="Times New Roman"/>
          <w:sz w:val="24"/>
          <w:szCs w:val="24"/>
        </w:rPr>
        <w:t>2.3. Безопасность выполнения работ и обеспечение требований безопасности для жизни, здоровья, имущества потребителя и окружающей среды осуществляется в соответствии с действующими нормативными документами.</w:t>
      </w:r>
    </w:p>
    <w:p w:rsidR="00296280" w:rsidRPr="00296280" w:rsidRDefault="00296280" w:rsidP="00296280">
      <w:pPr>
        <w:pStyle w:val="af8"/>
        <w:spacing w:line="276" w:lineRule="auto"/>
        <w:ind w:right="-2"/>
        <w:jc w:val="both"/>
        <w:rPr>
          <w:rFonts w:ascii="Times New Roman" w:hAnsi="Times New Roman" w:cs="Times New Roman"/>
          <w:sz w:val="24"/>
          <w:szCs w:val="24"/>
        </w:rPr>
      </w:pPr>
      <w:r w:rsidRPr="00296280">
        <w:rPr>
          <w:rFonts w:ascii="Times New Roman" w:hAnsi="Times New Roman" w:cs="Times New Roman"/>
          <w:sz w:val="24"/>
          <w:szCs w:val="24"/>
        </w:rPr>
        <w:t>2.4. Риск случайной гибели или случайного повреждения объекта до приемки этого объекта Заказчиком несет Подрядчик (ст. 741 ГК РФ).</w:t>
      </w:r>
    </w:p>
    <w:p w:rsidR="00296280" w:rsidRPr="00296280" w:rsidRDefault="00296280" w:rsidP="00296280">
      <w:pPr>
        <w:pStyle w:val="af8"/>
        <w:ind w:right="-2"/>
        <w:jc w:val="both"/>
        <w:rPr>
          <w:rFonts w:ascii="Times New Roman" w:hAnsi="Times New Roman" w:cs="Times New Roman"/>
          <w:sz w:val="24"/>
          <w:szCs w:val="24"/>
        </w:rPr>
      </w:pPr>
    </w:p>
    <w:p w:rsidR="00296280" w:rsidRPr="00296280" w:rsidRDefault="00296280" w:rsidP="00296280">
      <w:pPr>
        <w:pStyle w:val="af8"/>
        <w:spacing w:line="276" w:lineRule="auto"/>
        <w:ind w:right="-2"/>
        <w:jc w:val="both"/>
        <w:rPr>
          <w:rFonts w:ascii="Times New Roman" w:hAnsi="Times New Roman" w:cs="Times New Roman"/>
          <w:b/>
          <w:sz w:val="24"/>
          <w:szCs w:val="24"/>
        </w:rPr>
      </w:pPr>
      <w:r w:rsidRPr="00296280">
        <w:rPr>
          <w:rFonts w:ascii="Times New Roman" w:hAnsi="Times New Roman" w:cs="Times New Roman"/>
          <w:b/>
          <w:sz w:val="24"/>
          <w:szCs w:val="24"/>
        </w:rPr>
        <w:t>3. Требования к техническим характеристикам работ.</w:t>
      </w:r>
    </w:p>
    <w:p w:rsidR="00296280" w:rsidRPr="00296280" w:rsidRDefault="00296280" w:rsidP="00296280">
      <w:pPr>
        <w:pStyle w:val="af8"/>
        <w:spacing w:line="276" w:lineRule="auto"/>
        <w:ind w:right="-2"/>
        <w:jc w:val="both"/>
        <w:rPr>
          <w:rFonts w:ascii="Times New Roman" w:hAnsi="Times New Roman" w:cs="Times New Roman"/>
          <w:sz w:val="24"/>
          <w:szCs w:val="24"/>
        </w:rPr>
      </w:pPr>
      <w:r w:rsidRPr="00296280">
        <w:rPr>
          <w:rFonts w:ascii="Times New Roman" w:hAnsi="Times New Roman" w:cs="Times New Roman"/>
          <w:sz w:val="24"/>
          <w:szCs w:val="24"/>
        </w:rPr>
        <w:t>3.1. Требования к выполнению работ.</w:t>
      </w:r>
    </w:p>
    <w:p w:rsidR="00296280" w:rsidRPr="00296280" w:rsidRDefault="00296280" w:rsidP="00296280">
      <w:pPr>
        <w:pStyle w:val="af8"/>
        <w:spacing w:line="276" w:lineRule="auto"/>
        <w:ind w:right="-2"/>
        <w:jc w:val="both"/>
        <w:rPr>
          <w:rFonts w:ascii="Times New Roman" w:hAnsi="Times New Roman" w:cs="Times New Roman"/>
          <w:sz w:val="24"/>
          <w:szCs w:val="24"/>
        </w:rPr>
      </w:pPr>
      <w:r w:rsidRPr="00296280">
        <w:rPr>
          <w:rFonts w:ascii="Times New Roman" w:hAnsi="Times New Roman" w:cs="Times New Roman"/>
          <w:sz w:val="24"/>
          <w:szCs w:val="24"/>
        </w:rPr>
        <w:t>3.1.1. Подрядчик должен своими силами, средствами и инструментами выполнить работы в соответствии с действующим законодательством.</w:t>
      </w:r>
    </w:p>
    <w:p w:rsidR="00296280" w:rsidRPr="00296280" w:rsidRDefault="00296280" w:rsidP="00296280">
      <w:pPr>
        <w:pStyle w:val="af8"/>
        <w:spacing w:line="276" w:lineRule="auto"/>
        <w:ind w:right="-2"/>
        <w:jc w:val="both"/>
        <w:rPr>
          <w:rFonts w:ascii="Times New Roman" w:hAnsi="Times New Roman" w:cs="Times New Roman"/>
          <w:sz w:val="24"/>
          <w:szCs w:val="24"/>
        </w:rPr>
      </w:pPr>
      <w:r w:rsidRPr="00296280">
        <w:rPr>
          <w:rFonts w:ascii="Times New Roman" w:hAnsi="Times New Roman" w:cs="Times New Roman"/>
          <w:sz w:val="24"/>
          <w:szCs w:val="24"/>
        </w:rPr>
        <w:t>3.1.2. Подрядчик не имеет права самостоятельно изменять перечень и объем работ, указанный в Техническом задании.</w:t>
      </w:r>
    </w:p>
    <w:p w:rsidR="00296280" w:rsidRPr="00296280" w:rsidRDefault="00296280" w:rsidP="00296280">
      <w:pPr>
        <w:pStyle w:val="af8"/>
        <w:spacing w:line="276" w:lineRule="auto"/>
        <w:ind w:right="-2"/>
        <w:jc w:val="both"/>
        <w:rPr>
          <w:rFonts w:ascii="Times New Roman" w:hAnsi="Times New Roman" w:cs="Times New Roman"/>
          <w:sz w:val="24"/>
          <w:szCs w:val="24"/>
        </w:rPr>
      </w:pPr>
      <w:r w:rsidRPr="00296280">
        <w:rPr>
          <w:rFonts w:ascii="Times New Roman" w:hAnsi="Times New Roman" w:cs="Times New Roman"/>
          <w:sz w:val="24"/>
          <w:szCs w:val="24"/>
        </w:rPr>
        <w:t>3.1.3. Требования к техническим характеристикам работ определены в настоящем техническом задании и по видам работ должны быть указаны в сметной документации.</w:t>
      </w:r>
    </w:p>
    <w:p w:rsidR="00296280" w:rsidRPr="00296280" w:rsidRDefault="00296280" w:rsidP="00296280">
      <w:pPr>
        <w:pStyle w:val="af8"/>
        <w:spacing w:line="276" w:lineRule="auto"/>
        <w:ind w:right="-2"/>
        <w:jc w:val="both"/>
        <w:rPr>
          <w:rFonts w:ascii="Times New Roman" w:hAnsi="Times New Roman" w:cs="Times New Roman"/>
          <w:sz w:val="24"/>
          <w:szCs w:val="24"/>
        </w:rPr>
      </w:pPr>
      <w:r w:rsidRPr="00296280">
        <w:rPr>
          <w:rFonts w:ascii="Times New Roman" w:hAnsi="Times New Roman" w:cs="Times New Roman"/>
          <w:sz w:val="24"/>
          <w:szCs w:val="24"/>
        </w:rPr>
        <w:t xml:space="preserve">3.1.4.  Подрядчик должен вывезти в течение 10-ти дней после выполнения работ и подписания Акта </w:t>
      </w:r>
      <w:proofErr w:type="gramStart"/>
      <w:r w:rsidRPr="00296280">
        <w:rPr>
          <w:rFonts w:ascii="Times New Roman" w:hAnsi="Times New Roman" w:cs="Times New Roman"/>
          <w:sz w:val="24"/>
          <w:szCs w:val="24"/>
        </w:rPr>
        <w:t>приемки</w:t>
      </w:r>
      <w:proofErr w:type="gramEnd"/>
      <w:r w:rsidRPr="00296280">
        <w:rPr>
          <w:rFonts w:ascii="Times New Roman" w:hAnsi="Times New Roman" w:cs="Times New Roman"/>
          <w:sz w:val="24"/>
          <w:szCs w:val="24"/>
        </w:rPr>
        <w:t xml:space="preserve"> принадлежащие ему оборудование, инструмент, инвентарь, материалы.</w:t>
      </w:r>
    </w:p>
    <w:p w:rsidR="00296280" w:rsidRPr="00296280" w:rsidRDefault="00296280" w:rsidP="00296280">
      <w:pPr>
        <w:pStyle w:val="af8"/>
        <w:shd w:val="clear" w:color="auto" w:fill="FFFFFF"/>
        <w:spacing w:line="276" w:lineRule="auto"/>
        <w:ind w:right="-2"/>
        <w:jc w:val="both"/>
        <w:rPr>
          <w:rFonts w:ascii="Times New Roman" w:hAnsi="Times New Roman" w:cs="Times New Roman"/>
          <w:sz w:val="24"/>
          <w:szCs w:val="24"/>
        </w:rPr>
      </w:pPr>
      <w:r w:rsidRPr="00296280">
        <w:rPr>
          <w:rFonts w:ascii="Times New Roman" w:hAnsi="Times New Roman" w:cs="Times New Roman"/>
          <w:sz w:val="24"/>
          <w:szCs w:val="24"/>
        </w:rPr>
        <w:t>3.2. Требования, предъявляемые к отчетной документации.</w:t>
      </w:r>
    </w:p>
    <w:p w:rsidR="00296280" w:rsidRPr="00296280" w:rsidRDefault="00296280" w:rsidP="00296280">
      <w:pPr>
        <w:pStyle w:val="af8"/>
        <w:shd w:val="clear" w:color="auto" w:fill="FFFFFF"/>
        <w:spacing w:line="276" w:lineRule="auto"/>
        <w:ind w:right="-2"/>
        <w:jc w:val="both"/>
        <w:rPr>
          <w:rFonts w:ascii="Times New Roman" w:hAnsi="Times New Roman" w:cs="Times New Roman"/>
          <w:sz w:val="24"/>
          <w:szCs w:val="24"/>
        </w:rPr>
      </w:pPr>
      <w:r w:rsidRPr="00296280">
        <w:rPr>
          <w:rFonts w:ascii="Times New Roman" w:hAnsi="Times New Roman" w:cs="Times New Roman"/>
          <w:sz w:val="24"/>
          <w:szCs w:val="24"/>
        </w:rPr>
        <w:t>3.2.1. По завершению работ Заказчику предоставляются, отчетные документы:</w:t>
      </w:r>
    </w:p>
    <w:p w:rsidR="00296280" w:rsidRPr="00296280" w:rsidRDefault="00296280" w:rsidP="00296280">
      <w:pPr>
        <w:pStyle w:val="af8"/>
        <w:shd w:val="clear" w:color="auto" w:fill="FFFFFF"/>
        <w:spacing w:line="276" w:lineRule="auto"/>
        <w:jc w:val="both"/>
        <w:rPr>
          <w:rFonts w:ascii="Times New Roman" w:hAnsi="Times New Roman" w:cs="Times New Roman"/>
          <w:sz w:val="24"/>
          <w:szCs w:val="24"/>
        </w:rPr>
      </w:pPr>
      <w:r w:rsidRPr="00296280">
        <w:rPr>
          <w:rFonts w:ascii="Times New Roman" w:hAnsi="Times New Roman" w:cs="Times New Roman"/>
          <w:sz w:val="24"/>
          <w:szCs w:val="24"/>
        </w:rPr>
        <w:t xml:space="preserve">3.2.1.1. Технический отчет, содержащий, в </w:t>
      </w:r>
      <w:proofErr w:type="spellStart"/>
      <w:r w:rsidRPr="00296280">
        <w:rPr>
          <w:rFonts w:ascii="Times New Roman" w:hAnsi="Times New Roman" w:cs="Times New Roman"/>
          <w:sz w:val="24"/>
          <w:szCs w:val="24"/>
        </w:rPr>
        <w:t>т.ч</w:t>
      </w:r>
      <w:proofErr w:type="spellEnd"/>
      <w:r w:rsidRPr="00296280">
        <w:rPr>
          <w:rFonts w:ascii="Times New Roman" w:hAnsi="Times New Roman" w:cs="Times New Roman"/>
          <w:sz w:val="24"/>
          <w:szCs w:val="24"/>
        </w:rPr>
        <w:t>. дефектные акты.</w:t>
      </w:r>
    </w:p>
    <w:p w:rsidR="00296280" w:rsidRPr="00296280" w:rsidRDefault="00296280" w:rsidP="00296280">
      <w:pPr>
        <w:pStyle w:val="af8"/>
        <w:shd w:val="clear" w:color="auto" w:fill="FFFFFF"/>
        <w:spacing w:line="276" w:lineRule="auto"/>
        <w:jc w:val="both"/>
        <w:rPr>
          <w:rFonts w:ascii="Times New Roman" w:hAnsi="Times New Roman" w:cs="Times New Roman"/>
          <w:sz w:val="24"/>
          <w:szCs w:val="24"/>
        </w:rPr>
      </w:pPr>
      <w:r w:rsidRPr="00296280">
        <w:rPr>
          <w:rFonts w:ascii="Times New Roman" w:hAnsi="Times New Roman" w:cs="Times New Roman"/>
          <w:sz w:val="24"/>
          <w:szCs w:val="24"/>
        </w:rPr>
        <w:t>3.2.1.2. Акт освидетельствования ГТС.</w:t>
      </w:r>
    </w:p>
    <w:p w:rsidR="00296280" w:rsidRPr="00296280" w:rsidRDefault="00296280" w:rsidP="00296280">
      <w:pPr>
        <w:pStyle w:val="af8"/>
        <w:shd w:val="clear" w:color="auto" w:fill="FFFFFF"/>
        <w:spacing w:line="276" w:lineRule="auto"/>
        <w:jc w:val="both"/>
        <w:rPr>
          <w:rFonts w:ascii="Times New Roman" w:hAnsi="Times New Roman" w:cs="Times New Roman"/>
          <w:sz w:val="24"/>
          <w:szCs w:val="24"/>
        </w:rPr>
      </w:pPr>
      <w:r w:rsidRPr="00296280">
        <w:rPr>
          <w:rFonts w:ascii="Times New Roman" w:hAnsi="Times New Roman" w:cs="Times New Roman"/>
          <w:sz w:val="24"/>
          <w:szCs w:val="24"/>
        </w:rPr>
        <w:t>3.2.1.3. Заключение о техническом состоянии ГТС.</w:t>
      </w:r>
    </w:p>
    <w:p w:rsidR="00296280" w:rsidRPr="00296280" w:rsidRDefault="00296280" w:rsidP="00296280">
      <w:pPr>
        <w:pStyle w:val="af8"/>
        <w:shd w:val="clear" w:color="auto" w:fill="FFFFFF"/>
        <w:spacing w:line="276" w:lineRule="auto"/>
        <w:jc w:val="both"/>
        <w:rPr>
          <w:rFonts w:ascii="Times New Roman" w:hAnsi="Times New Roman" w:cs="Times New Roman"/>
          <w:sz w:val="24"/>
          <w:szCs w:val="24"/>
        </w:rPr>
      </w:pPr>
      <w:r w:rsidRPr="00296280">
        <w:rPr>
          <w:rFonts w:ascii="Times New Roman" w:hAnsi="Times New Roman" w:cs="Times New Roman"/>
          <w:sz w:val="24"/>
          <w:szCs w:val="24"/>
        </w:rPr>
        <w:t>3.2.1.4. Свидетельство о годности ГТС к эксплуатации.</w:t>
      </w:r>
    </w:p>
    <w:p w:rsidR="00296280" w:rsidRPr="00296280" w:rsidRDefault="00296280" w:rsidP="00296280">
      <w:pPr>
        <w:pStyle w:val="af8"/>
        <w:shd w:val="clear" w:color="auto" w:fill="FFFFFF"/>
        <w:spacing w:line="276" w:lineRule="auto"/>
        <w:jc w:val="both"/>
        <w:rPr>
          <w:rFonts w:ascii="Times New Roman" w:hAnsi="Times New Roman" w:cs="Times New Roman"/>
          <w:sz w:val="24"/>
          <w:szCs w:val="24"/>
        </w:rPr>
      </w:pPr>
      <w:r w:rsidRPr="00296280">
        <w:rPr>
          <w:rFonts w:ascii="Times New Roman" w:hAnsi="Times New Roman" w:cs="Times New Roman"/>
          <w:sz w:val="24"/>
          <w:szCs w:val="24"/>
        </w:rPr>
        <w:t>3.2.1.5. Свидетельство о необходимости выполнения ремонтных работ (при необходимости).</w:t>
      </w:r>
    </w:p>
    <w:p w:rsidR="00296280" w:rsidRPr="00296280" w:rsidRDefault="00296280" w:rsidP="00296280">
      <w:pPr>
        <w:pStyle w:val="af8"/>
        <w:shd w:val="clear" w:color="auto" w:fill="FFFFFF"/>
        <w:spacing w:line="276" w:lineRule="auto"/>
        <w:jc w:val="both"/>
        <w:rPr>
          <w:rFonts w:ascii="Times New Roman" w:hAnsi="Times New Roman" w:cs="Times New Roman"/>
          <w:sz w:val="24"/>
          <w:szCs w:val="24"/>
        </w:rPr>
      </w:pPr>
      <w:r w:rsidRPr="00296280">
        <w:rPr>
          <w:rFonts w:ascii="Times New Roman" w:hAnsi="Times New Roman" w:cs="Times New Roman"/>
          <w:sz w:val="24"/>
          <w:szCs w:val="24"/>
        </w:rPr>
        <w:t>3.2.1.6. Извещение об изменении режима работы и необходимости выполнения ремонтных работ.</w:t>
      </w:r>
    </w:p>
    <w:p w:rsidR="00296280" w:rsidRPr="00296280" w:rsidRDefault="00296280" w:rsidP="00296280">
      <w:pPr>
        <w:pStyle w:val="af8"/>
        <w:shd w:val="clear" w:color="auto" w:fill="FFFFFF"/>
        <w:spacing w:line="276" w:lineRule="auto"/>
        <w:jc w:val="both"/>
        <w:rPr>
          <w:rFonts w:ascii="Times New Roman" w:hAnsi="Times New Roman" w:cs="Times New Roman"/>
          <w:sz w:val="24"/>
          <w:szCs w:val="24"/>
        </w:rPr>
      </w:pPr>
      <w:r w:rsidRPr="00296280">
        <w:rPr>
          <w:rFonts w:ascii="Times New Roman" w:hAnsi="Times New Roman" w:cs="Times New Roman"/>
          <w:sz w:val="24"/>
          <w:szCs w:val="24"/>
        </w:rPr>
        <w:t>3.2.1.7. Декларации соответствия сооружения установленным требованиям.</w:t>
      </w:r>
    </w:p>
    <w:p w:rsidR="00296280" w:rsidRPr="00296280" w:rsidRDefault="00296280" w:rsidP="00296280">
      <w:pPr>
        <w:pStyle w:val="af8"/>
        <w:shd w:val="clear" w:color="auto" w:fill="FFFFFF"/>
        <w:spacing w:line="276" w:lineRule="auto"/>
        <w:jc w:val="both"/>
        <w:rPr>
          <w:rFonts w:ascii="Times New Roman" w:hAnsi="Times New Roman" w:cs="Times New Roman"/>
          <w:sz w:val="24"/>
          <w:szCs w:val="24"/>
        </w:rPr>
      </w:pPr>
      <w:r w:rsidRPr="00296280">
        <w:rPr>
          <w:rFonts w:ascii="Times New Roman" w:hAnsi="Times New Roman" w:cs="Times New Roman"/>
          <w:sz w:val="24"/>
          <w:szCs w:val="24"/>
        </w:rPr>
        <w:t xml:space="preserve">3.2.2. Отчетные документы предоставляются Заказчику на бумажном носителе в 3-х экземплярах и в электронном виде в форме </w:t>
      </w:r>
      <w:proofErr w:type="gramStart"/>
      <w:r w:rsidRPr="00296280">
        <w:rPr>
          <w:rFonts w:ascii="Times New Roman" w:hAnsi="Times New Roman" w:cs="Times New Roman"/>
          <w:sz w:val="24"/>
          <w:szCs w:val="24"/>
        </w:rPr>
        <w:t>Р</w:t>
      </w:r>
      <w:proofErr w:type="gramEnd"/>
      <w:r w:rsidRPr="00296280">
        <w:rPr>
          <w:rFonts w:ascii="Times New Roman" w:hAnsi="Times New Roman" w:cs="Times New Roman"/>
          <w:sz w:val="24"/>
          <w:szCs w:val="24"/>
        </w:rPr>
        <w:t>DF.</w:t>
      </w:r>
    </w:p>
    <w:p w:rsidR="00296280" w:rsidRPr="00296280" w:rsidRDefault="00296280" w:rsidP="00296280">
      <w:pPr>
        <w:pStyle w:val="af8"/>
        <w:shd w:val="clear" w:color="auto" w:fill="FFFFFF"/>
        <w:spacing w:line="276" w:lineRule="auto"/>
        <w:jc w:val="both"/>
        <w:rPr>
          <w:rFonts w:ascii="Times New Roman" w:hAnsi="Times New Roman" w:cs="Times New Roman"/>
          <w:sz w:val="24"/>
          <w:szCs w:val="24"/>
        </w:rPr>
      </w:pPr>
      <w:r w:rsidRPr="00296280">
        <w:rPr>
          <w:rFonts w:ascii="Times New Roman" w:hAnsi="Times New Roman" w:cs="Times New Roman"/>
          <w:sz w:val="24"/>
          <w:szCs w:val="24"/>
        </w:rPr>
        <w:t>3.3. Гарантийные обязательства.</w:t>
      </w:r>
    </w:p>
    <w:p w:rsidR="00296280" w:rsidRPr="00296280" w:rsidRDefault="00296280" w:rsidP="00296280">
      <w:pPr>
        <w:pStyle w:val="af8"/>
        <w:spacing w:line="276" w:lineRule="auto"/>
        <w:jc w:val="both"/>
        <w:rPr>
          <w:rFonts w:ascii="Times New Roman" w:hAnsi="Times New Roman" w:cs="Times New Roman"/>
          <w:sz w:val="24"/>
          <w:szCs w:val="24"/>
        </w:rPr>
      </w:pPr>
      <w:r w:rsidRPr="00296280">
        <w:rPr>
          <w:rFonts w:ascii="Times New Roman" w:hAnsi="Times New Roman" w:cs="Times New Roman"/>
          <w:sz w:val="24"/>
          <w:szCs w:val="24"/>
        </w:rPr>
        <w:t>3.3.1.Подрядчик несет ответственность за ненадлежащее выполнение обязательств по настоящему Договору.</w:t>
      </w:r>
    </w:p>
    <w:p w:rsidR="00296280" w:rsidRPr="00296280" w:rsidRDefault="00296280" w:rsidP="00296280">
      <w:pPr>
        <w:pStyle w:val="af8"/>
        <w:spacing w:line="276" w:lineRule="auto"/>
        <w:jc w:val="both"/>
        <w:rPr>
          <w:rFonts w:ascii="Times New Roman" w:hAnsi="Times New Roman" w:cs="Times New Roman"/>
          <w:sz w:val="24"/>
          <w:szCs w:val="24"/>
        </w:rPr>
      </w:pPr>
      <w:r w:rsidRPr="00296280">
        <w:rPr>
          <w:rFonts w:ascii="Times New Roman" w:hAnsi="Times New Roman" w:cs="Times New Roman"/>
          <w:sz w:val="24"/>
          <w:szCs w:val="24"/>
        </w:rPr>
        <w:t>3.3.2. Срок гарантии на разработанную документацию согласно свидетельству о годности сооружения к эксплуатации (при условии нормальной эксплуатации объекта).</w:t>
      </w:r>
    </w:p>
    <w:p w:rsidR="00296280" w:rsidRPr="00296280" w:rsidRDefault="00296280" w:rsidP="00296280">
      <w:pPr>
        <w:pStyle w:val="af8"/>
        <w:spacing w:line="276" w:lineRule="auto"/>
        <w:jc w:val="both"/>
        <w:rPr>
          <w:rFonts w:ascii="Times New Roman" w:hAnsi="Times New Roman" w:cs="Times New Roman"/>
          <w:b/>
          <w:sz w:val="24"/>
          <w:szCs w:val="24"/>
        </w:rPr>
      </w:pPr>
      <w:r w:rsidRPr="00296280">
        <w:rPr>
          <w:rFonts w:ascii="Times New Roman" w:hAnsi="Times New Roman" w:cs="Times New Roman"/>
          <w:b/>
          <w:sz w:val="24"/>
          <w:szCs w:val="24"/>
        </w:rPr>
        <w:t>4. Требования к Подрядчику.</w:t>
      </w:r>
    </w:p>
    <w:p w:rsidR="00296280" w:rsidRPr="00296280" w:rsidRDefault="00296280" w:rsidP="00296280">
      <w:pPr>
        <w:pStyle w:val="af8"/>
        <w:spacing w:line="276" w:lineRule="auto"/>
        <w:jc w:val="both"/>
        <w:rPr>
          <w:rFonts w:ascii="Times New Roman" w:hAnsi="Times New Roman" w:cs="Times New Roman"/>
          <w:sz w:val="24"/>
          <w:szCs w:val="24"/>
        </w:rPr>
      </w:pPr>
      <w:r w:rsidRPr="00296280">
        <w:rPr>
          <w:rFonts w:ascii="Times New Roman" w:hAnsi="Times New Roman" w:cs="Times New Roman"/>
          <w:sz w:val="24"/>
          <w:szCs w:val="24"/>
        </w:rPr>
        <w:t>4.1. Подрядчик должен быть зарегистрирован не менее года в ЕГРЮЛ или ЕГРИП в соответствии с требованиями законодательства РФ и обладать гражданской правоспособностью в полном объеме для заключения и исполнения Договора.</w:t>
      </w:r>
    </w:p>
    <w:p w:rsidR="00296280" w:rsidRPr="00296280" w:rsidRDefault="00296280" w:rsidP="00296280">
      <w:pPr>
        <w:pStyle w:val="af8"/>
        <w:spacing w:line="276" w:lineRule="auto"/>
        <w:jc w:val="both"/>
        <w:rPr>
          <w:rFonts w:ascii="Times New Roman" w:hAnsi="Times New Roman" w:cs="Times New Roman"/>
          <w:sz w:val="24"/>
          <w:szCs w:val="24"/>
        </w:rPr>
      </w:pPr>
      <w:r w:rsidRPr="00296280">
        <w:rPr>
          <w:rFonts w:ascii="Times New Roman" w:hAnsi="Times New Roman" w:cs="Times New Roman"/>
          <w:sz w:val="24"/>
          <w:szCs w:val="24"/>
        </w:rPr>
        <w:lastRenderedPageBreak/>
        <w:t>4.2. Не должен находиться в процессе ликвидации, банкротства и на его имущество не должен быть наложен арест.</w:t>
      </w:r>
    </w:p>
    <w:p w:rsidR="00296280" w:rsidRPr="00296280" w:rsidRDefault="00296280" w:rsidP="00296280">
      <w:pPr>
        <w:ind w:right="-2"/>
        <w:jc w:val="both"/>
        <w:rPr>
          <w:rFonts w:ascii="Times New Roman" w:hAnsi="Times New Roman" w:cs="Times New Roman"/>
        </w:rPr>
      </w:pPr>
      <w:r w:rsidRPr="00296280">
        <w:rPr>
          <w:rFonts w:ascii="Times New Roman" w:hAnsi="Times New Roman" w:cs="Times New Roman"/>
        </w:rPr>
        <w:t>4.3 Подрядчик обязан иметь разрешительные действующие документы, удостоверяющие право на осуществление деятельности, являющейся предметом настоящего технического задания в соответствии с законодательством РФ.</w:t>
      </w:r>
    </w:p>
    <w:p w:rsidR="00296280" w:rsidRPr="00296280" w:rsidRDefault="00296280" w:rsidP="00296280">
      <w:pPr>
        <w:ind w:right="-2"/>
        <w:jc w:val="both"/>
        <w:rPr>
          <w:rFonts w:ascii="Times New Roman" w:hAnsi="Times New Roman" w:cs="Times New Roman"/>
        </w:rPr>
      </w:pPr>
      <w:r w:rsidRPr="00296280">
        <w:rPr>
          <w:rFonts w:ascii="Times New Roman" w:hAnsi="Times New Roman" w:cs="Times New Roman"/>
        </w:rPr>
        <w:t xml:space="preserve">Специализированная организация, выполняющая </w:t>
      </w:r>
      <w:r w:rsidRPr="00296280">
        <w:rPr>
          <w:rFonts w:ascii="Times New Roman" w:hAnsi="Times New Roman" w:cs="Times New Roman"/>
          <w:spacing w:val="11"/>
        </w:rPr>
        <w:t>о</w:t>
      </w:r>
      <w:r w:rsidRPr="00296280">
        <w:rPr>
          <w:rFonts w:ascii="Times New Roman" w:hAnsi="Times New Roman" w:cs="Times New Roman"/>
        </w:rPr>
        <w:t>бследование эксплуатируемого ГТС (объекта) для подтверждения и оценки его соответствия требованиям безопасности эксплуатации должна иметь аттестат аккредитации, выданный Федеральной службой по аккредитации в области обследования портовых гидротехнических сооружений в качестве Испытательной лаборатории (центра) для подтверждения наличия необходимой нормативно-методической и материально-технической базы.</w:t>
      </w:r>
    </w:p>
    <w:p w:rsidR="00296280" w:rsidRPr="00296280" w:rsidRDefault="00296280" w:rsidP="00296280">
      <w:pPr>
        <w:ind w:right="-2"/>
        <w:jc w:val="both"/>
        <w:rPr>
          <w:rFonts w:ascii="Times New Roman" w:hAnsi="Times New Roman" w:cs="Times New Roman"/>
        </w:rPr>
      </w:pPr>
      <w:r w:rsidRPr="00296280">
        <w:rPr>
          <w:rFonts w:ascii="Times New Roman" w:hAnsi="Times New Roman" w:cs="Times New Roman"/>
        </w:rPr>
        <w:t xml:space="preserve">Основания для наличия у специализированной организации аттестата аккредитации Испытательной лаборатории (центра): в соответствии с п. 4.4 ГОСТ </w:t>
      </w:r>
      <w:proofErr w:type="gramStart"/>
      <w:r w:rsidRPr="00296280">
        <w:rPr>
          <w:rFonts w:ascii="Times New Roman" w:hAnsi="Times New Roman" w:cs="Times New Roman"/>
        </w:rPr>
        <w:t>Р</w:t>
      </w:r>
      <w:proofErr w:type="gramEnd"/>
      <w:r w:rsidRPr="00296280">
        <w:rPr>
          <w:rFonts w:ascii="Times New Roman" w:hAnsi="Times New Roman" w:cs="Times New Roman"/>
        </w:rPr>
        <w:t xml:space="preserve"> 54523-2011 «Портовые гидротехнические сооружения. Правила обследования и мониторинга технического состояния» - «Специализированная организация, выполняющая обследования эксплуатируемых сооружений для подтверждения и оценки их соответствия требованиям безопасности эксплуатации, должна быть аккредитована в соответствии с </w:t>
      </w:r>
      <w:hyperlink r:id="rId18" w:history="1">
        <w:r w:rsidRPr="00296280">
          <w:rPr>
            <w:rStyle w:val="a3"/>
            <w:rFonts w:ascii="Times New Roman" w:hAnsi="Times New Roman" w:cs="Times New Roman"/>
          </w:rPr>
          <w:t>Федеральным законом от 27.12.2002 N 184-ФЗ "О техническом регулировании"</w:t>
        </w:r>
      </w:hyperlink>
      <w:r w:rsidRPr="00296280">
        <w:rPr>
          <w:rFonts w:ascii="Times New Roman" w:hAnsi="Times New Roman" w:cs="Times New Roman"/>
        </w:rPr>
        <w:t xml:space="preserve">, Федеральным законом от 01.05.2007 №65-ФЗ «О внесении изменений в </w:t>
      </w:r>
      <w:hyperlink r:id="rId19" w:history="1">
        <w:r w:rsidRPr="00296280">
          <w:rPr>
            <w:rStyle w:val="a3"/>
            <w:rFonts w:ascii="Times New Roman" w:hAnsi="Times New Roman" w:cs="Times New Roman"/>
          </w:rPr>
          <w:t>федеральный закон "О техническом регулировании"</w:t>
        </w:r>
      </w:hyperlink>
      <w:r w:rsidRPr="00296280">
        <w:rPr>
          <w:rFonts w:ascii="Times New Roman" w:hAnsi="Times New Roman" w:cs="Times New Roman"/>
        </w:rPr>
        <w:t>.</w:t>
      </w:r>
    </w:p>
    <w:p w:rsidR="00296280" w:rsidRPr="00296280" w:rsidRDefault="00296280" w:rsidP="00296280">
      <w:pPr>
        <w:pStyle w:val="af8"/>
        <w:spacing w:line="276" w:lineRule="auto"/>
        <w:jc w:val="both"/>
        <w:rPr>
          <w:rFonts w:ascii="Times New Roman" w:hAnsi="Times New Roman" w:cs="Times New Roman"/>
          <w:sz w:val="24"/>
          <w:szCs w:val="24"/>
        </w:rPr>
      </w:pPr>
      <w:r w:rsidRPr="00296280">
        <w:rPr>
          <w:rFonts w:ascii="Times New Roman" w:hAnsi="Times New Roman" w:cs="Times New Roman"/>
          <w:sz w:val="24"/>
          <w:szCs w:val="24"/>
        </w:rPr>
        <w:t>4.4. Обладать необходимыми профессиональными знаниями, опытом и репутацией.</w:t>
      </w:r>
    </w:p>
    <w:p w:rsidR="00296280" w:rsidRPr="00296280" w:rsidRDefault="00296280" w:rsidP="00296280">
      <w:pPr>
        <w:pStyle w:val="af8"/>
        <w:spacing w:line="276" w:lineRule="auto"/>
        <w:jc w:val="both"/>
        <w:rPr>
          <w:rFonts w:ascii="Times New Roman" w:hAnsi="Times New Roman" w:cs="Times New Roman"/>
          <w:sz w:val="24"/>
          <w:szCs w:val="24"/>
        </w:rPr>
      </w:pPr>
      <w:r w:rsidRPr="00296280">
        <w:rPr>
          <w:rFonts w:ascii="Times New Roman" w:hAnsi="Times New Roman" w:cs="Times New Roman"/>
          <w:sz w:val="24"/>
          <w:szCs w:val="24"/>
        </w:rPr>
        <w:t>4.5. Иметь ресурсные возможности (финансовые, материально-технические, производственные, трудовые).</w:t>
      </w:r>
    </w:p>
    <w:p w:rsidR="00296280" w:rsidRPr="00296280" w:rsidRDefault="00296280" w:rsidP="00296280">
      <w:pPr>
        <w:pStyle w:val="af8"/>
        <w:spacing w:line="276" w:lineRule="auto"/>
        <w:jc w:val="both"/>
        <w:rPr>
          <w:rFonts w:ascii="Times New Roman" w:hAnsi="Times New Roman" w:cs="Times New Roman"/>
          <w:sz w:val="24"/>
          <w:szCs w:val="24"/>
        </w:rPr>
      </w:pPr>
      <w:r w:rsidRPr="00296280">
        <w:rPr>
          <w:rFonts w:ascii="Times New Roman" w:hAnsi="Times New Roman" w:cs="Times New Roman"/>
          <w:sz w:val="24"/>
          <w:szCs w:val="24"/>
        </w:rPr>
        <w:t xml:space="preserve">4.6. Обеспечить способность проведения необходимого комплекса работ в требуемые сроки и с должным качеством. </w:t>
      </w:r>
    </w:p>
    <w:p w:rsidR="00296280" w:rsidRPr="00296280" w:rsidRDefault="00296280" w:rsidP="00296280">
      <w:pPr>
        <w:pStyle w:val="af8"/>
        <w:spacing w:line="276" w:lineRule="auto"/>
        <w:jc w:val="both"/>
        <w:rPr>
          <w:rFonts w:ascii="Times New Roman" w:hAnsi="Times New Roman" w:cs="Times New Roman"/>
          <w:sz w:val="24"/>
          <w:szCs w:val="24"/>
        </w:rPr>
      </w:pPr>
      <w:r w:rsidRPr="00296280">
        <w:rPr>
          <w:rFonts w:ascii="Times New Roman" w:hAnsi="Times New Roman" w:cs="Times New Roman"/>
          <w:sz w:val="24"/>
          <w:szCs w:val="24"/>
        </w:rPr>
        <w:t>4.7. Являться добросовестным налогоплательщиком (своевременно и полно исчисляет и уплачивает налоги).</w:t>
      </w:r>
    </w:p>
    <w:p w:rsidR="00296280" w:rsidRPr="00296280" w:rsidRDefault="00296280" w:rsidP="00296280">
      <w:pPr>
        <w:pStyle w:val="af8"/>
        <w:spacing w:line="276" w:lineRule="auto"/>
        <w:jc w:val="both"/>
        <w:rPr>
          <w:rFonts w:ascii="Times New Roman" w:hAnsi="Times New Roman" w:cs="Times New Roman"/>
          <w:sz w:val="24"/>
          <w:szCs w:val="24"/>
        </w:rPr>
      </w:pPr>
      <w:r w:rsidRPr="00296280">
        <w:rPr>
          <w:rFonts w:ascii="Times New Roman" w:hAnsi="Times New Roman" w:cs="Times New Roman"/>
          <w:sz w:val="24"/>
          <w:szCs w:val="24"/>
        </w:rPr>
        <w:t xml:space="preserve">4.8. Не </w:t>
      </w:r>
      <w:proofErr w:type="gramStart"/>
      <w:r w:rsidRPr="00296280">
        <w:rPr>
          <w:rFonts w:ascii="Times New Roman" w:hAnsi="Times New Roman" w:cs="Times New Roman"/>
          <w:sz w:val="24"/>
          <w:szCs w:val="24"/>
        </w:rPr>
        <w:t>искажает  факты хозяйственной жизни не ведет</w:t>
      </w:r>
      <w:proofErr w:type="gramEnd"/>
      <w:r w:rsidRPr="00296280">
        <w:rPr>
          <w:rFonts w:ascii="Times New Roman" w:hAnsi="Times New Roman" w:cs="Times New Roman"/>
          <w:sz w:val="24"/>
          <w:szCs w:val="24"/>
        </w:rPr>
        <w:t xml:space="preserve"> фиктивный документооборот.</w:t>
      </w:r>
    </w:p>
    <w:p w:rsidR="00296280" w:rsidRPr="00296280" w:rsidRDefault="00296280" w:rsidP="00296280">
      <w:pPr>
        <w:pStyle w:val="af8"/>
        <w:spacing w:line="276" w:lineRule="auto"/>
        <w:jc w:val="both"/>
        <w:rPr>
          <w:rFonts w:ascii="Times New Roman" w:hAnsi="Times New Roman" w:cs="Times New Roman"/>
          <w:sz w:val="24"/>
          <w:szCs w:val="24"/>
        </w:rPr>
      </w:pPr>
      <w:r w:rsidRPr="00296280">
        <w:rPr>
          <w:rFonts w:ascii="Times New Roman" w:hAnsi="Times New Roman" w:cs="Times New Roman"/>
          <w:sz w:val="24"/>
          <w:szCs w:val="24"/>
        </w:rPr>
        <w:t>4.9. Не совершает сделки/операции с целью неуплаты или неполной оплаты и /или зачета/возврата суммы налога.</w:t>
      </w:r>
    </w:p>
    <w:p w:rsidR="00296280" w:rsidRPr="00296280" w:rsidRDefault="00296280" w:rsidP="00296280">
      <w:pPr>
        <w:pStyle w:val="af8"/>
        <w:spacing w:line="276" w:lineRule="auto"/>
        <w:jc w:val="both"/>
        <w:rPr>
          <w:rFonts w:ascii="Times New Roman" w:hAnsi="Times New Roman" w:cs="Times New Roman"/>
          <w:sz w:val="24"/>
          <w:szCs w:val="24"/>
        </w:rPr>
      </w:pPr>
      <w:r w:rsidRPr="00296280">
        <w:rPr>
          <w:rFonts w:ascii="Times New Roman" w:hAnsi="Times New Roman" w:cs="Times New Roman"/>
          <w:sz w:val="24"/>
          <w:szCs w:val="24"/>
        </w:rPr>
        <w:t>4.10. В составе исполнительного органа нет дисквалифицированных лиц.</w:t>
      </w:r>
    </w:p>
    <w:p w:rsidR="00296280" w:rsidRPr="00296280" w:rsidRDefault="00296280" w:rsidP="00296280">
      <w:pPr>
        <w:pStyle w:val="af8"/>
        <w:spacing w:line="276" w:lineRule="auto"/>
        <w:jc w:val="both"/>
        <w:rPr>
          <w:rFonts w:ascii="Times New Roman" w:hAnsi="Times New Roman" w:cs="Times New Roman"/>
          <w:sz w:val="24"/>
          <w:szCs w:val="24"/>
        </w:rPr>
      </w:pPr>
      <w:r w:rsidRPr="00296280">
        <w:rPr>
          <w:rFonts w:ascii="Times New Roman" w:hAnsi="Times New Roman" w:cs="Times New Roman"/>
          <w:sz w:val="24"/>
          <w:szCs w:val="24"/>
        </w:rPr>
        <w:t>4.11. Соответствует требованиям, указанным в документации о закупке.</w:t>
      </w:r>
    </w:p>
    <w:p w:rsidR="00296280" w:rsidRPr="00296280" w:rsidRDefault="00296280" w:rsidP="00296280">
      <w:pPr>
        <w:pStyle w:val="af8"/>
        <w:spacing w:line="276" w:lineRule="auto"/>
        <w:jc w:val="both"/>
        <w:rPr>
          <w:rFonts w:ascii="Times New Roman" w:hAnsi="Times New Roman" w:cs="Times New Roman"/>
          <w:sz w:val="24"/>
          <w:szCs w:val="24"/>
        </w:rPr>
      </w:pPr>
    </w:p>
    <w:p w:rsidR="00296280" w:rsidRPr="00296280" w:rsidRDefault="00296280" w:rsidP="00296280">
      <w:pPr>
        <w:pStyle w:val="af8"/>
        <w:spacing w:line="276" w:lineRule="auto"/>
        <w:jc w:val="both"/>
        <w:rPr>
          <w:rFonts w:ascii="Times New Roman" w:hAnsi="Times New Roman" w:cs="Times New Roman"/>
          <w:b/>
          <w:sz w:val="24"/>
          <w:szCs w:val="24"/>
        </w:rPr>
      </w:pPr>
      <w:r w:rsidRPr="00296280">
        <w:rPr>
          <w:rFonts w:ascii="Times New Roman" w:hAnsi="Times New Roman" w:cs="Times New Roman"/>
          <w:b/>
          <w:sz w:val="24"/>
          <w:szCs w:val="24"/>
        </w:rPr>
        <w:t>5. Порядок расчетов.</w:t>
      </w:r>
    </w:p>
    <w:p w:rsidR="00296280" w:rsidRPr="00296280" w:rsidRDefault="00296280" w:rsidP="00296280">
      <w:pPr>
        <w:pStyle w:val="af8"/>
        <w:spacing w:line="276" w:lineRule="auto"/>
        <w:jc w:val="both"/>
        <w:rPr>
          <w:rFonts w:ascii="Times New Roman" w:hAnsi="Times New Roman" w:cs="Times New Roman"/>
          <w:sz w:val="24"/>
          <w:szCs w:val="24"/>
        </w:rPr>
      </w:pPr>
      <w:r w:rsidRPr="00296280">
        <w:rPr>
          <w:rFonts w:ascii="Times New Roman" w:hAnsi="Times New Roman" w:cs="Times New Roman"/>
          <w:sz w:val="24"/>
          <w:szCs w:val="24"/>
        </w:rPr>
        <w:t>5.1. Аванс в размере 40% в течение 15 рабочих дней с момента подписания Договора.</w:t>
      </w:r>
    </w:p>
    <w:p w:rsidR="00296280" w:rsidRPr="00296280" w:rsidRDefault="00296280" w:rsidP="00296280">
      <w:pPr>
        <w:pStyle w:val="af8"/>
        <w:spacing w:line="276" w:lineRule="auto"/>
        <w:jc w:val="both"/>
        <w:rPr>
          <w:rFonts w:ascii="Times New Roman" w:hAnsi="Times New Roman" w:cs="Times New Roman"/>
          <w:sz w:val="24"/>
          <w:szCs w:val="24"/>
        </w:rPr>
      </w:pPr>
      <w:r w:rsidRPr="00296280">
        <w:rPr>
          <w:rFonts w:ascii="Times New Roman" w:hAnsi="Times New Roman" w:cs="Times New Roman"/>
          <w:sz w:val="24"/>
          <w:szCs w:val="24"/>
        </w:rPr>
        <w:t>5.2. Окончательный расчет в течение 30 рабочих дней с момента подписания акта выполненных работ.</w:t>
      </w:r>
    </w:p>
    <w:p w:rsidR="00296280" w:rsidRDefault="00296280" w:rsidP="00296280">
      <w:pPr>
        <w:pStyle w:val="af8"/>
        <w:spacing w:line="276" w:lineRule="auto"/>
        <w:jc w:val="both"/>
        <w:rPr>
          <w:rFonts w:ascii="Times New Roman" w:hAnsi="Times New Roman" w:cs="Times New Roman"/>
          <w:b/>
          <w:sz w:val="24"/>
          <w:szCs w:val="24"/>
        </w:rPr>
      </w:pPr>
      <w:r w:rsidRPr="00296280">
        <w:rPr>
          <w:rFonts w:ascii="Times New Roman" w:hAnsi="Times New Roman" w:cs="Times New Roman"/>
          <w:sz w:val="24"/>
          <w:szCs w:val="24"/>
        </w:rPr>
        <w:t>5.3. Начальная (максимальная) стоимость: не определена.</w:t>
      </w:r>
    </w:p>
    <w:p w:rsidR="00296280" w:rsidRDefault="00296280" w:rsidP="00296280">
      <w:pPr>
        <w:pStyle w:val="af8"/>
        <w:spacing w:line="276" w:lineRule="auto"/>
        <w:jc w:val="both"/>
        <w:rPr>
          <w:rFonts w:ascii="Times New Roman" w:hAnsi="Times New Roman" w:cs="Times New Roman"/>
          <w:b/>
          <w:sz w:val="24"/>
          <w:szCs w:val="24"/>
        </w:rPr>
      </w:pPr>
    </w:p>
    <w:p w:rsidR="00296280" w:rsidRDefault="00296280" w:rsidP="00BB7EDF">
      <w:pPr>
        <w:spacing w:after="0" w:line="240" w:lineRule="exact"/>
        <w:ind w:left="284"/>
        <w:jc w:val="center"/>
        <w:rPr>
          <w:rFonts w:ascii="Times New Roman" w:hAnsi="Times New Roman" w:cs="Times New Roman"/>
          <w:b/>
          <w:sz w:val="24"/>
          <w:szCs w:val="24"/>
        </w:rPr>
      </w:pPr>
    </w:p>
    <w:p w:rsidR="00296280" w:rsidRDefault="00296280" w:rsidP="00BB7EDF">
      <w:pPr>
        <w:spacing w:after="0" w:line="240" w:lineRule="exact"/>
        <w:ind w:left="284"/>
        <w:jc w:val="center"/>
        <w:rPr>
          <w:rFonts w:ascii="Times New Roman" w:hAnsi="Times New Roman" w:cs="Times New Roman"/>
          <w:b/>
          <w:sz w:val="24"/>
          <w:szCs w:val="24"/>
        </w:rPr>
      </w:pPr>
    </w:p>
    <w:p w:rsidR="00296280" w:rsidRDefault="00296280" w:rsidP="00BB7EDF">
      <w:pPr>
        <w:spacing w:after="0" w:line="240" w:lineRule="exact"/>
        <w:ind w:left="284"/>
        <w:jc w:val="center"/>
        <w:rPr>
          <w:rFonts w:ascii="Times New Roman" w:hAnsi="Times New Roman" w:cs="Times New Roman"/>
          <w:b/>
          <w:sz w:val="24"/>
          <w:szCs w:val="24"/>
        </w:rPr>
      </w:pPr>
    </w:p>
    <w:p w:rsidR="00296280" w:rsidRDefault="00296280" w:rsidP="00BB7EDF">
      <w:pPr>
        <w:spacing w:after="0" w:line="240" w:lineRule="exact"/>
        <w:ind w:left="284"/>
        <w:jc w:val="center"/>
        <w:rPr>
          <w:rFonts w:ascii="Times New Roman" w:hAnsi="Times New Roman" w:cs="Times New Roman"/>
          <w:b/>
          <w:sz w:val="24"/>
          <w:szCs w:val="24"/>
        </w:rPr>
      </w:pPr>
    </w:p>
    <w:p w:rsidR="00296280" w:rsidRDefault="00296280" w:rsidP="00BB7EDF">
      <w:pPr>
        <w:spacing w:after="0" w:line="240" w:lineRule="exact"/>
        <w:ind w:left="284"/>
        <w:jc w:val="center"/>
        <w:rPr>
          <w:rFonts w:ascii="Times New Roman" w:hAnsi="Times New Roman" w:cs="Times New Roman"/>
          <w:b/>
          <w:sz w:val="24"/>
          <w:szCs w:val="24"/>
        </w:rPr>
      </w:pPr>
    </w:p>
    <w:p w:rsidR="00296280" w:rsidRDefault="00296280" w:rsidP="00BB7EDF">
      <w:pPr>
        <w:spacing w:after="0" w:line="240" w:lineRule="exact"/>
        <w:ind w:left="284"/>
        <w:jc w:val="center"/>
        <w:rPr>
          <w:rFonts w:ascii="Times New Roman" w:hAnsi="Times New Roman" w:cs="Times New Roman"/>
          <w:b/>
          <w:sz w:val="24"/>
          <w:szCs w:val="24"/>
        </w:rPr>
      </w:pPr>
    </w:p>
    <w:p w:rsidR="00296280" w:rsidRDefault="00296280" w:rsidP="00BB7EDF">
      <w:pPr>
        <w:spacing w:after="0" w:line="240" w:lineRule="exact"/>
        <w:ind w:left="284"/>
        <w:jc w:val="center"/>
        <w:rPr>
          <w:rFonts w:ascii="Times New Roman" w:hAnsi="Times New Roman" w:cs="Times New Roman"/>
          <w:b/>
          <w:sz w:val="24"/>
          <w:szCs w:val="24"/>
        </w:rPr>
      </w:pPr>
    </w:p>
    <w:p w:rsidR="00296280" w:rsidRDefault="00296280" w:rsidP="00BB7EDF">
      <w:pPr>
        <w:spacing w:after="0" w:line="240" w:lineRule="exact"/>
        <w:ind w:left="284"/>
        <w:jc w:val="center"/>
        <w:rPr>
          <w:rFonts w:ascii="Times New Roman" w:hAnsi="Times New Roman" w:cs="Times New Roman"/>
          <w:b/>
          <w:sz w:val="24"/>
          <w:szCs w:val="24"/>
        </w:rPr>
      </w:pPr>
    </w:p>
    <w:p w:rsidR="00296280" w:rsidRDefault="00296280" w:rsidP="00BB7EDF">
      <w:pPr>
        <w:spacing w:after="0" w:line="240" w:lineRule="exact"/>
        <w:ind w:left="284"/>
        <w:jc w:val="center"/>
        <w:rPr>
          <w:rFonts w:ascii="Times New Roman" w:hAnsi="Times New Roman" w:cs="Times New Roman"/>
          <w:b/>
          <w:sz w:val="24"/>
          <w:szCs w:val="24"/>
        </w:rPr>
      </w:pPr>
    </w:p>
    <w:p w:rsidR="00296280" w:rsidRDefault="00296280" w:rsidP="00BB7EDF">
      <w:pPr>
        <w:spacing w:after="0" w:line="240" w:lineRule="exact"/>
        <w:ind w:left="284"/>
        <w:jc w:val="center"/>
        <w:rPr>
          <w:rFonts w:ascii="Times New Roman" w:hAnsi="Times New Roman" w:cs="Times New Roman"/>
          <w:b/>
          <w:sz w:val="24"/>
          <w:szCs w:val="24"/>
        </w:rPr>
      </w:pPr>
    </w:p>
    <w:p w:rsidR="00E82D7A" w:rsidRDefault="00E82D7A" w:rsidP="00BB7EDF">
      <w:pPr>
        <w:spacing w:after="0" w:line="240" w:lineRule="exact"/>
        <w:ind w:left="284"/>
        <w:jc w:val="center"/>
        <w:rPr>
          <w:rFonts w:ascii="Times New Roman" w:hAnsi="Times New Roman" w:cs="Times New Roman"/>
          <w:b/>
          <w:sz w:val="24"/>
          <w:szCs w:val="24"/>
        </w:rPr>
      </w:pPr>
    </w:p>
    <w:p w:rsidR="00443081" w:rsidRPr="00BB7EDF" w:rsidRDefault="0013047F" w:rsidP="00BB7EDF">
      <w:pPr>
        <w:spacing w:after="0" w:line="240" w:lineRule="exact"/>
        <w:ind w:left="284"/>
        <w:jc w:val="right"/>
        <w:outlineLvl w:val="0"/>
        <w:rPr>
          <w:rFonts w:ascii="Times New Roman" w:hAnsi="Times New Roman" w:cs="Times New Roman"/>
          <w:bCs/>
          <w:i/>
          <w:color w:val="000000"/>
          <w:sz w:val="24"/>
          <w:szCs w:val="24"/>
        </w:rPr>
      </w:pPr>
      <w:r w:rsidRPr="00BB7EDF">
        <w:rPr>
          <w:rFonts w:ascii="Times New Roman" w:hAnsi="Times New Roman" w:cs="Times New Roman"/>
          <w:bCs/>
          <w:i/>
          <w:color w:val="000000"/>
          <w:sz w:val="24"/>
          <w:szCs w:val="24"/>
        </w:rPr>
        <w:lastRenderedPageBreak/>
        <w:t>П</w:t>
      </w:r>
      <w:r w:rsidR="00443081" w:rsidRPr="00BB7EDF">
        <w:rPr>
          <w:rFonts w:ascii="Times New Roman" w:hAnsi="Times New Roman" w:cs="Times New Roman"/>
          <w:bCs/>
          <w:i/>
          <w:color w:val="000000"/>
          <w:sz w:val="24"/>
          <w:szCs w:val="24"/>
        </w:rPr>
        <w:t>риложение №2 к документации о закупке</w:t>
      </w:r>
    </w:p>
    <w:p w:rsidR="00443081" w:rsidRDefault="00443081" w:rsidP="00BB7EDF">
      <w:pPr>
        <w:spacing w:after="0" w:line="240" w:lineRule="exact"/>
        <w:ind w:left="284"/>
        <w:jc w:val="right"/>
        <w:rPr>
          <w:rFonts w:ascii="Times New Roman" w:hAnsi="Times New Roman" w:cs="Times New Roman"/>
          <w:i/>
          <w:sz w:val="24"/>
          <w:szCs w:val="24"/>
        </w:rPr>
      </w:pPr>
      <w:r w:rsidRPr="00BB7EDF">
        <w:rPr>
          <w:rFonts w:ascii="Times New Roman" w:hAnsi="Times New Roman" w:cs="Times New Roman"/>
          <w:i/>
          <w:sz w:val="24"/>
          <w:szCs w:val="24"/>
        </w:rPr>
        <w:t>На бланке организации [для юридических лиц]</w:t>
      </w:r>
    </w:p>
    <w:p w:rsidR="00BB7EDF" w:rsidRDefault="00BB7EDF" w:rsidP="00BB7EDF">
      <w:pPr>
        <w:spacing w:after="0" w:line="240" w:lineRule="exact"/>
        <w:ind w:left="284"/>
        <w:jc w:val="right"/>
        <w:rPr>
          <w:rFonts w:ascii="Times New Roman" w:hAnsi="Times New Roman" w:cs="Times New Roman"/>
          <w:i/>
          <w:sz w:val="24"/>
          <w:szCs w:val="24"/>
        </w:rPr>
      </w:pPr>
    </w:p>
    <w:p w:rsidR="00BB7EDF" w:rsidRPr="00BB7EDF" w:rsidRDefault="00BB7EDF" w:rsidP="00BB7EDF">
      <w:pPr>
        <w:spacing w:after="0" w:line="240" w:lineRule="exact"/>
        <w:ind w:left="284"/>
        <w:jc w:val="right"/>
        <w:rPr>
          <w:rFonts w:ascii="Times New Roman" w:hAnsi="Times New Roman" w:cs="Times New Roman"/>
          <w:i/>
          <w:sz w:val="24"/>
          <w:szCs w:val="24"/>
        </w:rPr>
      </w:pPr>
    </w:p>
    <w:p w:rsidR="00443081" w:rsidRPr="00BB7EDF" w:rsidRDefault="00443081" w:rsidP="00BB7EDF">
      <w:pPr>
        <w:spacing w:after="0" w:line="240" w:lineRule="exact"/>
        <w:ind w:left="284" w:right="180"/>
        <w:jc w:val="both"/>
        <w:rPr>
          <w:rFonts w:ascii="Times New Roman" w:hAnsi="Times New Roman" w:cs="Times New Roman"/>
          <w:sz w:val="24"/>
          <w:szCs w:val="24"/>
        </w:rPr>
      </w:pPr>
      <w:r w:rsidRPr="00BB7EDF">
        <w:rPr>
          <w:rFonts w:ascii="Times New Roman" w:hAnsi="Times New Roman" w:cs="Times New Roman"/>
          <w:sz w:val="24"/>
          <w:szCs w:val="24"/>
        </w:rPr>
        <w:t>«_____»______20_______№_____</w:t>
      </w:r>
    </w:p>
    <w:p w:rsidR="00443081" w:rsidRPr="00BB7EDF" w:rsidRDefault="00443081" w:rsidP="00BB7EDF">
      <w:pPr>
        <w:pStyle w:val="34"/>
        <w:numPr>
          <w:ilvl w:val="4"/>
          <w:numId w:val="0"/>
        </w:numPr>
        <w:spacing w:after="0" w:line="240" w:lineRule="exact"/>
        <w:ind w:left="284"/>
        <w:jc w:val="center"/>
        <w:rPr>
          <w:rFonts w:ascii="Times New Roman" w:hAnsi="Times New Roman" w:cs="Times New Roman"/>
          <w:b/>
          <w:sz w:val="24"/>
          <w:szCs w:val="24"/>
        </w:rPr>
      </w:pPr>
      <w:r w:rsidRPr="00BB7EDF">
        <w:rPr>
          <w:rFonts w:ascii="Times New Roman" w:hAnsi="Times New Roman" w:cs="Times New Roman"/>
          <w:b/>
          <w:sz w:val="24"/>
          <w:szCs w:val="24"/>
        </w:rPr>
        <w:t xml:space="preserve">ЗАЯВКА </w:t>
      </w:r>
    </w:p>
    <w:p w:rsidR="00443081" w:rsidRPr="00BB7EDF" w:rsidRDefault="00443081" w:rsidP="00BB7EDF">
      <w:pPr>
        <w:pStyle w:val="34"/>
        <w:numPr>
          <w:ilvl w:val="4"/>
          <w:numId w:val="0"/>
        </w:numPr>
        <w:spacing w:after="0" w:line="240" w:lineRule="exact"/>
        <w:ind w:left="284"/>
        <w:jc w:val="center"/>
        <w:rPr>
          <w:rFonts w:ascii="Times New Roman" w:hAnsi="Times New Roman" w:cs="Times New Roman"/>
          <w:b/>
          <w:i/>
          <w:sz w:val="24"/>
          <w:szCs w:val="24"/>
        </w:rPr>
      </w:pPr>
      <w:r w:rsidRPr="00BB7EDF">
        <w:rPr>
          <w:rFonts w:ascii="Times New Roman" w:hAnsi="Times New Roman" w:cs="Times New Roman"/>
          <w:b/>
          <w:sz w:val="24"/>
          <w:szCs w:val="24"/>
        </w:rPr>
        <w:t>НА УЧАСТИЕ В ОТКРЫТОМ ЗАПРОСЕ КОММЕРЧЕСКИХ ПРЕДЛОЖЕНИЙ</w:t>
      </w:r>
    </w:p>
    <w:tbl>
      <w:tblPr>
        <w:tblW w:w="10206" w:type="dxa"/>
        <w:tblInd w:w="108" w:type="dxa"/>
        <w:tblCellMar>
          <w:left w:w="0" w:type="dxa"/>
          <w:right w:w="0" w:type="dxa"/>
        </w:tblCellMar>
        <w:tblLook w:val="04A0" w:firstRow="1" w:lastRow="0" w:firstColumn="1" w:lastColumn="0" w:noHBand="0" w:noVBand="1"/>
      </w:tblPr>
      <w:tblGrid>
        <w:gridCol w:w="5434"/>
        <w:gridCol w:w="4772"/>
      </w:tblGrid>
      <w:tr w:rsidR="00443081" w:rsidRPr="00BB7EDF" w:rsidTr="00D87922">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43081" w:rsidRPr="00BB7EDF" w:rsidRDefault="00443081" w:rsidP="00BB7EDF">
            <w:pPr>
              <w:spacing w:after="0" w:line="240" w:lineRule="exact"/>
              <w:ind w:left="284"/>
              <w:rPr>
                <w:rFonts w:ascii="Times New Roman" w:hAnsi="Times New Roman" w:cs="Times New Roman"/>
                <w:sz w:val="24"/>
                <w:szCs w:val="24"/>
                <w:lang w:eastAsia="ru-RU"/>
              </w:rPr>
            </w:pPr>
            <w:r w:rsidRPr="00BB7EDF">
              <w:rPr>
                <w:rFonts w:ascii="Times New Roman" w:hAnsi="Times New Roman" w:cs="Times New Roman"/>
                <w:sz w:val="24"/>
                <w:szCs w:val="24"/>
                <w:lang w:eastAsia="ru-RU"/>
              </w:rPr>
              <w:t xml:space="preserve">Наименование организации (для юридического лица); </w:t>
            </w:r>
          </w:p>
          <w:p w:rsidR="00443081" w:rsidRPr="00BB7EDF" w:rsidRDefault="00443081" w:rsidP="00BB7EDF">
            <w:pPr>
              <w:spacing w:after="0" w:line="240" w:lineRule="exact"/>
              <w:ind w:left="284"/>
              <w:rPr>
                <w:rFonts w:ascii="Times New Roman" w:hAnsi="Times New Roman" w:cs="Times New Roman"/>
                <w:sz w:val="24"/>
                <w:szCs w:val="24"/>
                <w:lang w:eastAsia="ru-RU"/>
              </w:rPr>
            </w:pPr>
            <w:r w:rsidRPr="00BB7EDF">
              <w:rPr>
                <w:rFonts w:ascii="Times New Roman" w:hAnsi="Times New Roman" w:cs="Times New Roman"/>
                <w:sz w:val="24"/>
                <w:szCs w:val="24"/>
                <w:lang w:eastAsia="ru-RU"/>
              </w:rPr>
              <w:t>Фамилия, имя, отчество (для физического лица)</w:t>
            </w:r>
          </w:p>
        </w:tc>
        <w:tc>
          <w:tcPr>
            <w:tcW w:w="47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43081" w:rsidRPr="00BB7EDF" w:rsidRDefault="00443081" w:rsidP="00BB7EDF">
            <w:pPr>
              <w:spacing w:after="0" w:line="240" w:lineRule="exact"/>
              <w:ind w:left="284"/>
              <w:jc w:val="center"/>
              <w:rPr>
                <w:rFonts w:ascii="Times New Roman" w:hAnsi="Times New Roman" w:cs="Times New Roman"/>
                <w:sz w:val="24"/>
                <w:szCs w:val="24"/>
                <w:lang w:eastAsia="ru-RU"/>
              </w:rPr>
            </w:pPr>
            <w:r w:rsidRPr="00BB7EDF">
              <w:rPr>
                <w:rFonts w:ascii="Times New Roman" w:hAnsi="Times New Roman" w:cs="Times New Roman"/>
                <w:sz w:val="24"/>
                <w:szCs w:val="24"/>
                <w:lang w:eastAsia="ru-RU"/>
              </w:rPr>
              <w:t> </w:t>
            </w:r>
          </w:p>
        </w:tc>
      </w:tr>
      <w:tr w:rsidR="00443081" w:rsidRPr="00BB7EDF" w:rsidTr="00D87922">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43081" w:rsidRPr="00BB7EDF" w:rsidRDefault="00443081" w:rsidP="00BB7EDF">
            <w:pPr>
              <w:spacing w:after="0" w:line="240" w:lineRule="exact"/>
              <w:ind w:left="284"/>
              <w:rPr>
                <w:rFonts w:ascii="Times New Roman" w:hAnsi="Times New Roman" w:cs="Times New Roman"/>
                <w:sz w:val="24"/>
                <w:szCs w:val="24"/>
                <w:lang w:eastAsia="ru-RU"/>
              </w:rPr>
            </w:pPr>
            <w:r w:rsidRPr="00BB7EDF">
              <w:rPr>
                <w:rFonts w:ascii="Times New Roman" w:hAnsi="Times New Roman" w:cs="Times New Roman"/>
                <w:sz w:val="24"/>
                <w:szCs w:val="24"/>
                <w:lang w:eastAsia="ru-RU"/>
              </w:rPr>
              <w:t xml:space="preserve">Место нахождения (для юридического лица); </w:t>
            </w:r>
          </w:p>
          <w:p w:rsidR="00443081" w:rsidRPr="00BB7EDF" w:rsidRDefault="00443081" w:rsidP="00BB7EDF">
            <w:pPr>
              <w:spacing w:after="0" w:line="240" w:lineRule="exact"/>
              <w:ind w:left="284"/>
              <w:rPr>
                <w:rFonts w:ascii="Times New Roman" w:hAnsi="Times New Roman" w:cs="Times New Roman"/>
                <w:sz w:val="24"/>
                <w:szCs w:val="24"/>
                <w:lang w:eastAsia="ru-RU"/>
              </w:rPr>
            </w:pPr>
            <w:r w:rsidRPr="00BB7EDF">
              <w:rPr>
                <w:rFonts w:ascii="Times New Roman" w:hAnsi="Times New Roman" w:cs="Times New Roman"/>
                <w:sz w:val="24"/>
                <w:szCs w:val="24"/>
                <w:lang w:eastAsia="ru-RU"/>
              </w:rPr>
              <w:t>место жительства (для физического лица)</w:t>
            </w:r>
          </w:p>
        </w:tc>
        <w:tc>
          <w:tcPr>
            <w:tcW w:w="47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43081" w:rsidRPr="00BB7EDF" w:rsidRDefault="00443081" w:rsidP="00BB7EDF">
            <w:pPr>
              <w:spacing w:after="0" w:line="240" w:lineRule="exact"/>
              <w:ind w:left="284"/>
              <w:jc w:val="center"/>
              <w:rPr>
                <w:rFonts w:ascii="Times New Roman" w:hAnsi="Times New Roman" w:cs="Times New Roman"/>
                <w:sz w:val="24"/>
                <w:szCs w:val="24"/>
                <w:lang w:eastAsia="ru-RU"/>
              </w:rPr>
            </w:pPr>
            <w:r w:rsidRPr="00BB7EDF">
              <w:rPr>
                <w:rFonts w:ascii="Times New Roman" w:hAnsi="Times New Roman" w:cs="Times New Roman"/>
                <w:sz w:val="24"/>
                <w:szCs w:val="24"/>
                <w:lang w:eastAsia="ru-RU"/>
              </w:rPr>
              <w:t> </w:t>
            </w:r>
          </w:p>
        </w:tc>
      </w:tr>
      <w:tr w:rsidR="00443081" w:rsidRPr="00BB7EDF" w:rsidTr="00D87922">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43081" w:rsidRPr="00BB7EDF" w:rsidRDefault="00443081" w:rsidP="00BB7EDF">
            <w:pPr>
              <w:spacing w:after="0" w:line="240" w:lineRule="exact"/>
              <w:ind w:left="284"/>
              <w:rPr>
                <w:rFonts w:ascii="Times New Roman" w:hAnsi="Times New Roman" w:cs="Times New Roman"/>
                <w:sz w:val="24"/>
                <w:szCs w:val="24"/>
                <w:lang w:eastAsia="ru-RU"/>
              </w:rPr>
            </w:pPr>
            <w:r w:rsidRPr="00BB7EDF">
              <w:rPr>
                <w:rFonts w:ascii="Times New Roman" w:hAnsi="Times New Roman" w:cs="Times New Roman"/>
                <w:sz w:val="24"/>
                <w:szCs w:val="24"/>
                <w:lang w:eastAsia="ru-RU"/>
              </w:rPr>
              <w:t>Идентификационный номер налогоплательщика</w:t>
            </w:r>
          </w:p>
        </w:tc>
        <w:tc>
          <w:tcPr>
            <w:tcW w:w="47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43081" w:rsidRPr="00BB7EDF" w:rsidRDefault="00443081" w:rsidP="00BB7EDF">
            <w:pPr>
              <w:spacing w:after="0" w:line="240" w:lineRule="exact"/>
              <w:ind w:left="284"/>
              <w:jc w:val="center"/>
              <w:rPr>
                <w:rFonts w:ascii="Times New Roman" w:hAnsi="Times New Roman" w:cs="Times New Roman"/>
                <w:sz w:val="24"/>
                <w:szCs w:val="24"/>
                <w:lang w:eastAsia="ru-RU"/>
              </w:rPr>
            </w:pPr>
            <w:r w:rsidRPr="00BB7EDF">
              <w:rPr>
                <w:rFonts w:ascii="Times New Roman" w:hAnsi="Times New Roman" w:cs="Times New Roman"/>
                <w:sz w:val="24"/>
                <w:szCs w:val="24"/>
                <w:lang w:eastAsia="ru-RU"/>
              </w:rPr>
              <w:t> </w:t>
            </w:r>
          </w:p>
        </w:tc>
      </w:tr>
      <w:tr w:rsidR="00443081" w:rsidRPr="00BB7EDF" w:rsidTr="00D87922">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43081" w:rsidRPr="00BB7EDF" w:rsidRDefault="00443081" w:rsidP="00BB7EDF">
            <w:pPr>
              <w:spacing w:after="0" w:line="240" w:lineRule="exact"/>
              <w:ind w:left="284"/>
              <w:rPr>
                <w:rFonts w:ascii="Times New Roman" w:hAnsi="Times New Roman" w:cs="Times New Roman"/>
                <w:sz w:val="24"/>
                <w:szCs w:val="24"/>
                <w:lang w:eastAsia="ru-RU"/>
              </w:rPr>
            </w:pPr>
            <w:r w:rsidRPr="00BB7EDF">
              <w:rPr>
                <w:rFonts w:ascii="Times New Roman" w:hAnsi="Times New Roman" w:cs="Times New Roman"/>
                <w:sz w:val="24"/>
                <w:szCs w:val="24"/>
                <w:lang w:eastAsia="ru-RU"/>
              </w:rPr>
              <w:t>ОГРН</w:t>
            </w:r>
          </w:p>
        </w:tc>
        <w:tc>
          <w:tcPr>
            <w:tcW w:w="47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43081" w:rsidRPr="00BB7EDF" w:rsidRDefault="00443081" w:rsidP="00BB7EDF">
            <w:pPr>
              <w:spacing w:after="0" w:line="240" w:lineRule="exact"/>
              <w:ind w:left="284"/>
              <w:jc w:val="center"/>
              <w:rPr>
                <w:rFonts w:ascii="Times New Roman" w:hAnsi="Times New Roman" w:cs="Times New Roman"/>
                <w:sz w:val="24"/>
                <w:szCs w:val="24"/>
                <w:lang w:eastAsia="ru-RU"/>
              </w:rPr>
            </w:pPr>
            <w:r w:rsidRPr="00BB7EDF">
              <w:rPr>
                <w:rFonts w:ascii="Times New Roman" w:hAnsi="Times New Roman" w:cs="Times New Roman"/>
                <w:sz w:val="24"/>
                <w:szCs w:val="24"/>
                <w:lang w:eastAsia="ru-RU"/>
              </w:rPr>
              <w:t> </w:t>
            </w:r>
          </w:p>
        </w:tc>
      </w:tr>
      <w:tr w:rsidR="00443081" w:rsidRPr="00BB7EDF" w:rsidTr="00D87922">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43081" w:rsidRPr="00BB7EDF" w:rsidRDefault="00443081" w:rsidP="00BB7EDF">
            <w:pPr>
              <w:spacing w:after="0" w:line="240" w:lineRule="exact"/>
              <w:ind w:left="284"/>
              <w:rPr>
                <w:rFonts w:ascii="Times New Roman" w:hAnsi="Times New Roman" w:cs="Times New Roman"/>
                <w:sz w:val="24"/>
                <w:szCs w:val="24"/>
                <w:lang w:eastAsia="ru-RU"/>
              </w:rPr>
            </w:pPr>
            <w:r w:rsidRPr="00BB7EDF">
              <w:rPr>
                <w:rFonts w:ascii="Times New Roman" w:hAnsi="Times New Roman" w:cs="Times New Roman"/>
                <w:sz w:val="24"/>
                <w:szCs w:val="24"/>
                <w:lang w:eastAsia="ru-RU"/>
              </w:rPr>
              <w:t>ОКПО</w:t>
            </w:r>
          </w:p>
        </w:tc>
        <w:tc>
          <w:tcPr>
            <w:tcW w:w="47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43081" w:rsidRPr="00BB7EDF" w:rsidRDefault="00443081" w:rsidP="00BB7EDF">
            <w:pPr>
              <w:spacing w:after="0" w:line="240" w:lineRule="exact"/>
              <w:ind w:left="284"/>
              <w:jc w:val="center"/>
              <w:rPr>
                <w:rFonts w:ascii="Times New Roman" w:hAnsi="Times New Roman" w:cs="Times New Roman"/>
                <w:sz w:val="24"/>
                <w:szCs w:val="24"/>
                <w:lang w:eastAsia="ru-RU"/>
              </w:rPr>
            </w:pPr>
          </w:p>
        </w:tc>
      </w:tr>
      <w:tr w:rsidR="00443081" w:rsidRPr="00BB7EDF" w:rsidTr="00D87922">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43081" w:rsidRPr="00BB7EDF" w:rsidRDefault="00443081" w:rsidP="00BB7EDF">
            <w:pPr>
              <w:spacing w:after="0" w:line="240" w:lineRule="exact"/>
              <w:ind w:left="284"/>
              <w:rPr>
                <w:rFonts w:ascii="Times New Roman" w:hAnsi="Times New Roman" w:cs="Times New Roman"/>
                <w:sz w:val="24"/>
                <w:szCs w:val="24"/>
                <w:lang w:eastAsia="ru-RU"/>
              </w:rPr>
            </w:pPr>
            <w:r w:rsidRPr="00BB7EDF">
              <w:rPr>
                <w:rFonts w:ascii="Times New Roman" w:hAnsi="Times New Roman" w:cs="Times New Roman"/>
                <w:sz w:val="24"/>
                <w:szCs w:val="24"/>
                <w:lang w:eastAsia="ru-RU"/>
              </w:rPr>
              <w:t>ОКОПФ</w:t>
            </w:r>
          </w:p>
        </w:tc>
        <w:tc>
          <w:tcPr>
            <w:tcW w:w="47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43081" w:rsidRPr="00BB7EDF" w:rsidRDefault="00443081" w:rsidP="00BB7EDF">
            <w:pPr>
              <w:spacing w:after="0" w:line="240" w:lineRule="exact"/>
              <w:ind w:left="284"/>
              <w:jc w:val="center"/>
              <w:rPr>
                <w:rFonts w:ascii="Times New Roman" w:hAnsi="Times New Roman" w:cs="Times New Roman"/>
                <w:sz w:val="24"/>
                <w:szCs w:val="24"/>
                <w:lang w:eastAsia="ru-RU"/>
              </w:rPr>
            </w:pPr>
          </w:p>
        </w:tc>
      </w:tr>
      <w:tr w:rsidR="00443081" w:rsidRPr="00BB7EDF" w:rsidTr="00D87922">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43081" w:rsidRPr="00BB7EDF" w:rsidRDefault="00443081" w:rsidP="00BB7EDF">
            <w:pPr>
              <w:spacing w:after="0" w:line="240" w:lineRule="exact"/>
              <w:ind w:left="284"/>
              <w:rPr>
                <w:rFonts w:ascii="Times New Roman" w:hAnsi="Times New Roman" w:cs="Times New Roman"/>
                <w:sz w:val="24"/>
                <w:szCs w:val="24"/>
                <w:lang w:eastAsia="ru-RU"/>
              </w:rPr>
            </w:pPr>
            <w:r w:rsidRPr="00BB7EDF">
              <w:rPr>
                <w:rFonts w:ascii="Times New Roman" w:hAnsi="Times New Roman" w:cs="Times New Roman"/>
                <w:sz w:val="24"/>
                <w:szCs w:val="24"/>
                <w:lang w:eastAsia="ru-RU"/>
              </w:rPr>
              <w:t>ОКТМО</w:t>
            </w:r>
          </w:p>
        </w:tc>
        <w:tc>
          <w:tcPr>
            <w:tcW w:w="47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43081" w:rsidRPr="00BB7EDF" w:rsidRDefault="00443081" w:rsidP="00BB7EDF">
            <w:pPr>
              <w:spacing w:after="0" w:line="240" w:lineRule="exact"/>
              <w:ind w:left="284"/>
              <w:jc w:val="center"/>
              <w:rPr>
                <w:rFonts w:ascii="Times New Roman" w:hAnsi="Times New Roman" w:cs="Times New Roman"/>
                <w:sz w:val="24"/>
                <w:szCs w:val="24"/>
                <w:lang w:eastAsia="ru-RU"/>
              </w:rPr>
            </w:pPr>
          </w:p>
        </w:tc>
      </w:tr>
      <w:tr w:rsidR="00443081" w:rsidRPr="00BB7EDF" w:rsidTr="00D87922">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43081" w:rsidRPr="00BB7EDF" w:rsidRDefault="00443081" w:rsidP="00BB7EDF">
            <w:pPr>
              <w:spacing w:after="0" w:line="240" w:lineRule="exact"/>
              <w:ind w:left="284"/>
              <w:rPr>
                <w:rFonts w:ascii="Times New Roman" w:hAnsi="Times New Roman" w:cs="Times New Roman"/>
                <w:sz w:val="24"/>
                <w:szCs w:val="24"/>
                <w:lang w:eastAsia="ru-RU"/>
              </w:rPr>
            </w:pPr>
            <w:r w:rsidRPr="00BB7EDF">
              <w:rPr>
                <w:rFonts w:ascii="Times New Roman" w:hAnsi="Times New Roman" w:cs="Times New Roman"/>
                <w:sz w:val="24"/>
                <w:szCs w:val="24"/>
                <w:lang w:eastAsia="ru-RU"/>
              </w:rPr>
              <w:t>Банковские реквизиты:</w:t>
            </w:r>
          </w:p>
        </w:tc>
        <w:tc>
          <w:tcPr>
            <w:tcW w:w="47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43081" w:rsidRPr="00BB7EDF" w:rsidRDefault="00443081" w:rsidP="00BB7EDF">
            <w:pPr>
              <w:spacing w:after="0" w:line="240" w:lineRule="exact"/>
              <w:ind w:left="284"/>
              <w:jc w:val="center"/>
              <w:rPr>
                <w:rFonts w:ascii="Times New Roman" w:hAnsi="Times New Roman" w:cs="Times New Roman"/>
                <w:sz w:val="24"/>
                <w:szCs w:val="24"/>
                <w:lang w:eastAsia="ru-RU"/>
              </w:rPr>
            </w:pPr>
            <w:r w:rsidRPr="00BB7EDF">
              <w:rPr>
                <w:rFonts w:ascii="Times New Roman" w:hAnsi="Times New Roman" w:cs="Times New Roman"/>
                <w:sz w:val="24"/>
                <w:szCs w:val="24"/>
                <w:lang w:eastAsia="ru-RU"/>
              </w:rPr>
              <w:t> </w:t>
            </w:r>
          </w:p>
        </w:tc>
      </w:tr>
      <w:tr w:rsidR="00443081" w:rsidRPr="00BB7EDF" w:rsidTr="00D87922">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43081" w:rsidRPr="00BB7EDF" w:rsidRDefault="00443081" w:rsidP="00BB7EDF">
            <w:pPr>
              <w:spacing w:after="0" w:line="240" w:lineRule="exact"/>
              <w:ind w:left="284"/>
              <w:rPr>
                <w:rFonts w:ascii="Times New Roman" w:hAnsi="Times New Roman" w:cs="Times New Roman"/>
                <w:sz w:val="24"/>
                <w:szCs w:val="24"/>
                <w:lang w:eastAsia="ru-RU"/>
              </w:rPr>
            </w:pPr>
            <w:r w:rsidRPr="00BB7EDF">
              <w:rPr>
                <w:rFonts w:ascii="Times New Roman" w:hAnsi="Times New Roman" w:cs="Times New Roman"/>
                <w:sz w:val="24"/>
                <w:szCs w:val="24"/>
                <w:lang w:eastAsia="ru-RU"/>
              </w:rPr>
              <w:t>Контактное лицо</w:t>
            </w:r>
          </w:p>
        </w:tc>
        <w:tc>
          <w:tcPr>
            <w:tcW w:w="47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43081" w:rsidRPr="00BB7EDF" w:rsidRDefault="00443081" w:rsidP="00BB7EDF">
            <w:pPr>
              <w:spacing w:after="0" w:line="240" w:lineRule="exact"/>
              <w:ind w:left="284"/>
              <w:jc w:val="center"/>
              <w:rPr>
                <w:rFonts w:ascii="Times New Roman" w:hAnsi="Times New Roman" w:cs="Times New Roman"/>
                <w:sz w:val="24"/>
                <w:szCs w:val="24"/>
                <w:lang w:eastAsia="ru-RU"/>
              </w:rPr>
            </w:pPr>
            <w:r w:rsidRPr="00BB7EDF">
              <w:rPr>
                <w:rFonts w:ascii="Times New Roman" w:hAnsi="Times New Roman" w:cs="Times New Roman"/>
                <w:sz w:val="24"/>
                <w:szCs w:val="24"/>
                <w:lang w:eastAsia="ru-RU"/>
              </w:rPr>
              <w:t> </w:t>
            </w:r>
          </w:p>
        </w:tc>
      </w:tr>
      <w:tr w:rsidR="00443081" w:rsidRPr="00BB7EDF" w:rsidTr="00D87922">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43081" w:rsidRPr="00BB7EDF" w:rsidRDefault="00443081" w:rsidP="00BB7EDF">
            <w:pPr>
              <w:spacing w:after="0" w:line="240" w:lineRule="exact"/>
              <w:ind w:left="284"/>
              <w:rPr>
                <w:rFonts w:ascii="Times New Roman" w:hAnsi="Times New Roman" w:cs="Times New Roman"/>
                <w:sz w:val="24"/>
                <w:szCs w:val="24"/>
                <w:lang w:eastAsia="ru-RU"/>
              </w:rPr>
            </w:pPr>
            <w:r w:rsidRPr="00BB7EDF">
              <w:rPr>
                <w:rFonts w:ascii="Times New Roman" w:hAnsi="Times New Roman" w:cs="Times New Roman"/>
                <w:sz w:val="24"/>
                <w:szCs w:val="24"/>
                <w:lang w:eastAsia="ru-RU"/>
              </w:rPr>
              <w:t>Тел.:</w:t>
            </w:r>
          </w:p>
        </w:tc>
        <w:tc>
          <w:tcPr>
            <w:tcW w:w="47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43081" w:rsidRPr="00BB7EDF" w:rsidRDefault="00443081" w:rsidP="00BB7EDF">
            <w:pPr>
              <w:spacing w:after="0" w:line="240" w:lineRule="exact"/>
              <w:ind w:left="284"/>
              <w:jc w:val="center"/>
              <w:rPr>
                <w:rFonts w:ascii="Times New Roman" w:hAnsi="Times New Roman" w:cs="Times New Roman"/>
                <w:sz w:val="24"/>
                <w:szCs w:val="24"/>
                <w:lang w:eastAsia="ru-RU"/>
              </w:rPr>
            </w:pPr>
            <w:r w:rsidRPr="00BB7EDF">
              <w:rPr>
                <w:rFonts w:ascii="Times New Roman" w:hAnsi="Times New Roman" w:cs="Times New Roman"/>
                <w:sz w:val="24"/>
                <w:szCs w:val="24"/>
                <w:lang w:eastAsia="ru-RU"/>
              </w:rPr>
              <w:t> </w:t>
            </w:r>
          </w:p>
        </w:tc>
      </w:tr>
      <w:tr w:rsidR="00443081" w:rsidRPr="00BB7EDF" w:rsidTr="00D87922">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43081" w:rsidRPr="00BB7EDF" w:rsidRDefault="00443081" w:rsidP="00BB7EDF">
            <w:pPr>
              <w:spacing w:after="0" w:line="240" w:lineRule="exact"/>
              <w:ind w:left="284"/>
              <w:rPr>
                <w:rFonts w:ascii="Times New Roman" w:hAnsi="Times New Roman" w:cs="Times New Roman"/>
                <w:sz w:val="24"/>
                <w:szCs w:val="24"/>
                <w:lang w:eastAsia="ru-RU"/>
              </w:rPr>
            </w:pPr>
            <w:r w:rsidRPr="00BB7EDF">
              <w:rPr>
                <w:rFonts w:ascii="Times New Roman" w:hAnsi="Times New Roman" w:cs="Times New Roman"/>
                <w:sz w:val="24"/>
                <w:szCs w:val="24"/>
                <w:lang w:eastAsia="ru-RU"/>
              </w:rPr>
              <w:t>Адрес электронной почты</w:t>
            </w:r>
          </w:p>
        </w:tc>
        <w:tc>
          <w:tcPr>
            <w:tcW w:w="47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43081" w:rsidRPr="00BB7EDF" w:rsidRDefault="00443081" w:rsidP="00BB7EDF">
            <w:pPr>
              <w:spacing w:after="0" w:line="240" w:lineRule="exact"/>
              <w:ind w:left="284"/>
              <w:jc w:val="center"/>
              <w:rPr>
                <w:rFonts w:ascii="Times New Roman" w:hAnsi="Times New Roman" w:cs="Times New Roman"/>
                <w:sz w:val="24"/>
                <w:szCs w:val="24"/>
                <w:lang w:eastAsia="ru-RU"/>
              </w:rPr>
            </w:pPr>
            <w:r w:rsidRPr="00BB7EDF">
              <w:rPr>
                <w:rFonts w:ascii="Times New Roman" w:hAnsi="Times New Roman" w:cs="Times New Roman"/>
                <w:sz w:val="24"/>
                <w:szCs w:val="24"/>
                <w:lang w:eastAsia="ru-RU"/>
              </w:rPr>
              <w:t> </w:t>
            </w:r>
          </w:p>
        </w:tc>
      </w:tr>
    </w:tbl>
    <w:p w:rsidR="00D87922" w:rsidRPr="00BB7EDF" w:rsidRDefault="00D87922" w:rsidP="00BB7EDF">
      <w:pPr>
        <w:spacing w:after="0" w:line="240" w:lineRule="exact"/>
        <w:ind w:left="284"/>
        <w:rPr>
          <w:rFonts w:ascii="Times New Roman" w:hAnsi="Times New Roman" w:cs="Times New Roman"/>
          <w:sz w:val="24"/>
          <w:szCs w:val="24"/>
        </w:rPr>
      </w:pPr>
    </w:p>
    <w:p w:rsidR="00443081" w:rsidRPr="00BB7EDF" w:rsidRDefault="00443081" w:rsidP="00D646D4">
      <w:pPr>
        <w:spacing w:after="0" w:line="240" w:lineRule="exact"/>
        <w:ind w:left="142"/>
        <w:jc w:val="both"/>
        <w:rPr>
          <w:rFonts w:ascii="Times New Roman" w:hAnsi="Times New Roman" w:cs="Times New Roman"/>
          <w:sz w:val="24"/>
          <w:szCs w:val="24"/>
        </w:rPr>
      </w:pPr>
      <w:r w:rsidRPr="00BB7EDF">
        <w:rPr>
          <w:rFonts w:ascii="Times New Roman" w:hAnsi="Times New Roman" w:cs="Times New Roman"/>
          <w:sz w:val="24"/>
          <w:szCs w:val="24"/>
        </w:rPr>
        <w:t xml:space="preserve">Изучив документацию о проведении запроса коммерческих предложений, </w:t>
      </w:r>
      <w:proofErr w:type="gramStart"/>
      <w:r w:rsidRPr="00BB7EDF">
        <w:rPr>
          <w:rFonts w:ascii="Times New Roman" w:hAnsi="Times New Roman" w:cs="Times New Roman"/>
          <w:sz w:val="24"/>
          <w:szCs w:val="24"/>
        </w:rPr>
        <w:t>опубликованное</w:t>
      </w:r>
      <w:proofErr w:type="gramEnd"/>
      <w:r w:rsidRPr="00BB7EDF">
        <w:rPr>
          <w:rFonts w:ascii="Times New Roman" w:hAnsi="Times New Roman" w:cs="Times New Roman"/>
          <w:sz w:val="24"/>
          <w:szCs w:val="24"/>
        </w:rPr>
        <w:t xml:space="preserve"> на электронно-торговой площадке </w:t>
      </w:r>
      <w:hyperlink r:id="rId20" w:history="1">
        <w:r w:rsidR="00BB7EF0" w:rsidRPr="00BB7EDF">
          <w:rPr>
            <w:rStyle w:val="a3"/>
            <w:rFonts w:ascii="Times New Roman" w:hAnsi="Times New Roman" w:cs="Times New Roman"/>
            <w:sz w:val="24"/>
            <w:szCs w:val="24"/>
          </w:rPr>
          <w:t>https://business.roseltorg.ru</w:t>
        </w:r>
      </w:hyperlink>
      <w:r w:rsidRPr="00BB7EDF">
        <w:rPr>
          <w:rStyle w:val="a3"/>
          <w:rFonts w:ascii="Times New Roman" w:hAnsi="Times New Roman" w:cs="Times New Roman"/>
          <w:sz w:val="24"/>
          <w:szCs w:val="24"/>
        </w:rPr>
        <w:t xml:space="preserve"> </w:t>
      </w:r>
      <w:r w:rsidRPr="00BB7EDF">
        <w:rPr>
          <w:rFonts w:ascii="Times New Roman" w:hAnsi="Times New Roman" w:cs="Times New Roman"/>
          <w:sz w:val="24"/>
          <w:szCs w:val="24"/>
        </w:rPr>
        <w:t>за № </w:t>
      </w:r>
      <w:r w:rsidRPr="00BB7EDF">
        <w:rPr>
          <w:rFonts w:ascii="Times New Roman" w:hAnsi="Times New Roman" w:cs="Times New Roman"/>
          <w:i/>
          <w:sz w:val="24"/>
          <w:szCs w:val="24"/>
        </w:rPr>
        <w:t>(</w:t>
      </w:r>
      <w:r w:rsidR="00BB7EF0" w:rsidRPr="00BB7EDF">
        <w:rPr>
          <w:rFonts w:ascii="Times New Roman" w:hAnsi="Times New Roman" w:cs="Times New Roman"/>
          <w:i/>
          <w:sz w:val="24"/>
          <w:szCs w:val="24"/>
        </w:rPr>
        <w:t>процедуры</w:t>
      </w:r>
      <w:r w:rsidRPr="00BB7EDF">
        <w:rPr>
          <w:rFonts w:ascii="Times New Roman" w:hAnsi="Times New Roman" w:cs="Times New Roman"/>
          <w:i/>
          <w:sz w:val="24"/>
          <w:szCs w:val="24"/>
        </w:rPr>
        <w:t>)</w:t>
      </w:r>
      <w:r w:rsidRPr="00BB7EDF">
        <w:rPr>
          <w:rFonts w:ascii="Times New Roman" w:hAnsi="Times New Roman" w:cs="Times New Roman"/>
          <w:sz w:val="24"/>
          <w:szCs w:val="24"/>
        </w:rPr>
        <w:t xml:space="preserve"> и принимая установленные в них требования и условия запроса коммерческих предложений, _______________________________</w:t>
      </w:r>
      <w:r w:rsidR="00BB7EF0" w:rsidRPr="00BB7EDF">
        <w:rPr>
          <w:rFonts w:ascii="Times New Roman" w:hAnsi="Times New Roman" w:cs="Times New Roman"/>
          <w:sz w:val="24"/>
          <w:szCs w:val="24"/>
        </w:rPr>
        <w:t>__________________________________________________</w:t>
      </w:r>
      <w:r w:rsidRPr="00BB7EDF">
        <w:rPr>
          <w:rFonts w:ascii="Times New Roman" w:hAnsi="Times New Roman" w:cs="Times New Roman"/>
          <w:sz w:val="24"/>
          <w:szCs w:val="24"/>
        </w:rPr>
        <w:t>____,</w:t>
      </w:r>
    </w:p>
    <w:p w:rsidR="00443081" w:rsidRPr="00BB7EDF" w:rsidRDefault="00443081" w:rsidP="00D646D4">
      <w:pPr>
        <w:spacing w:after="0" w:line="240" w:lineRule="exact"/>
        <w:ind w:left="142"/>
        <w:jc w:val="both"/>
        <w:rPr>
          <w:rFonts w:ascii="Times New Roman" w:hAnsi="Times New Roman" w:cs="Times New Roman"/>
          <w:i/>
          <w:iCs/>
          <w:sz w:val="24"/>
          <w:szCs w:val="24"/>
        </w:rPr>
      </w:pPr>
      <w:r w:rsidRPr="00BB7EDF">
        <w:rPr>
          <w:rFonts w:ascii="Times New Roman" w:hAnsi="Times New Roman" w:cs="Times New Roman"/>
          <w:i/>
          <w:iCs/>
          <w:sz w:val="24"/>
          <w:szCs w:val="24"/>
        </w:rPr>
        <w:t xml:space="preserve">                                                            </w:t>
      </w:r>
      <w:r w:rsidR="00BB7EF0" w:rsidRPr="00BB7EDF">
        <w:rPr>
          <w:rFonts w:ascii="Times New Roman" w:hAnsi="Times New Roman" w:cs="Times New Roman"/>
          <w:i/>
          <w:iCs/>
          <w:sz w:val="24"/>
          <w:szCs w:val="24"/>
        </w:rPr>
        <w:t xml:space="preserve">      </w:t>
      </w:r>
      <w:r w:rsidRPr="00BB7EDF">
        <w:rPr>
          <w:rFonts w:ascii="Times New Roman" w:hAnsi="Times New Roman" w:cs="Times New Roman"/>
          <w:i/>
          <w:iCs/>
          <w:sz w:val="24"/>
          <w:szCs w:val="24"/>
        </w:rPr>
        <w:t xml:space="preserve">    (наименование организации)</w:t>
      </w:r>
    </w:p>
    <w:p w:rsidR="00443081" w:rsidRPr="00BB7EDF" w:rsidRDefault="00443081" w:rsidP="00D646D4">
      <w:pPr>
        <w:spacing w:after="0" w:line="240" w:lineRule="exact"/>
        <w:ind w:left="142"/>
        <w:jc w:val="both"/>
        <w:rPr>
          <w:rFonts w:ascii="Times New Roman" w:hAnsi="Times New Roman" w:cs="Times New Roman"/>
          <w:sz w:val="24"/>
          <w:szCs w:val="24"/>
        </w:rPr>
      </w:pPr>
      <w:r w:rsidRPr="00BB7EDF">
        <w:rPr>
          <w:rFonts w:ascii="Times New Roman" w:hAnsi="Times New Roman" w:cs="Times New Roman"/>
          <w:sz w:val="24"/>
          <w:szCs w:val="24"/>
        </w:rPr>
        <w:t>предлагает осуществить поставку (выполнение работ или оказание услуг) __</w:t>
      </w:r>
      <w:r w:rsidR="00BB7EF0" w:rsidRPr="00BB7EDF">
        <w:rPr>
          <w:rFonts w:ascii="Times New Roman" w:hAnsi="Times New Roman" w:cs="Times New Roman"/>
          <w:sz w:val="24"/>
          <w:szCs w:val="24"/>
        </w:rPr>
        <w:t>_______________________________</w:t>
      </w:r>
      <w:r w:rsidRPr="00BB7EDF">
        <w:rPr>
          <w:rFonts w:ascii="Times New Roman" w:hAnsi="Times New Roman" w:cs="Times New Roman"/>
          <w:sz w:val="24"/>
          <w:szCs w:val="24"/>
        </w:rPr>
        <w:t xml:space="preserve">_____ на условиях и в соответствии с Техническим заданием,  </w:t>
      </w:r>
    </w:p>
    <w:p w:rsidR="00443081" w:rsidRPr="00BB7EDF" w:rsidRDefault="00443081" w:rsidP="00D646D4">
      <w:pPr>
        <w:spacing w:after="0" w:line="240" w:lineRule="exact"/>
        <w:ind w:left="142"/>
        <w:jc w:val="both"/>
        <w:rPr>
          <w:rFonts w:ascii="Times New Roman" w:hAnsi="Times New Roman" w:cs="Times New Roman"/>
          <w:i/>
          <w:iCs/>
          <w:sz w:val="24"/>
          <w:szCs w:val="24"/>
        </w:rPr>
      </w:pPr>
      <w:r w:rsidRPr="00BB7EDF">
        <w:rPr>
          <w:rFonts w:ascii="Times New Roman" w:hAnsi="Times New Roman" w:cs="Times New Roman"/>
          <w:i/>
          <w:iCs/>
          <w:sz w:val="24"/>
          <w:szCs w:val="24"/>
        </w:rPr>
        <w:t xml:space="preserve">               (наименование товаров, работ, услуг)</w:t>
      </w:r>
    </w:p>
    <w:p w:rsidR="00081FD3" w:rsidRDefault="00443081" w:rsidP="00D646D4">
      <w:pPr>
        <w:spacing w:after="0" w:line="240" w:lineRule="exact"/>
        <w:ind w:left="142"/>
        <w:jc w:val="both"/>
        <w:rPr>
          <w:rFonts w:ascii="Times New Roman" w:hAnsi="Times New Roman" w:cs="Times New Roman"/>
          <w:b/>
          <w:sz w:val="24"/>
          <w:szCs w:val="24"/>
        </w:rPr>
      </w:pPr>
      <w:r w:rsidRPr="00BB7EDF">
        <w:rPr>
          <w:rFonts w:ascii="Times New Roman" w:hAnsi="Times New Roman" w:cs="Times New Roman"/>
          <w:sz w:val="24"/>
          <w:szCs w:val="24"/>
        </w:rPr>
        <w:t>а также со следующими основными условиями:</w:t>
      </w:r>
      <w:r w:rsidR="00081FD3" w:rsidRPr="00BB7EDF">
        <w:rPr>
          <w:rFonts w:ascii="Times New Roman" w:hAnsi="Times New Roman" w:cs="Times New Roman"/>
          <w:b/>
          <w:sz w:val="24"/>
          <w:szCs w:val="24"/>
        </w:rPr>
        <w:t xml:space="preserve"> </w:t>
      </w:r>
    </w:p>
    <w:p w:rsidR="00E82D7A" w:rsidRPr="00BB7EDF" w:rsidRDefault="00E82D7A" w:rsidP="00D646D4">
      <w:pPr>
        <w:spacing w:after="0" w:line="240" w:lineRule="exact"/>
        <w:ind w:left="142"/>
        <w:jc w:val="both"/>
        <w:rPr>
          <w:rFonts w:ascii="Times New Roman" w:hAnsi="Times New Roman" w:cs="Times New Roman"/>
          <w:b/>
          <w:sz w:val="24"/>
          <w:szCs w:val="24"/>
        </w:rPr>
      </w:pPr>
    </w:p>
    <w:p w:rsidR="00C02400" w:rsidRDefault="00081FD3" w:rsidP="00C02400">
      <w:pPr>
        <w:spacing w:after="0" w:line="240" w:lineRule="exact"/>
        <w:jc w:val="center"/>
        <w:rPr>
          <w:rFonts w:ascii="Times New Roman" w:hAnsi="Times New Roman" w:cs="Times New Roman"/>
          <w:b/>
          <w:color w:val="000000"/>
          <w:spacing w:val="11"/>
          <w:sz w:val="24"/>
        </w:rPr>
      </w:pPr>
      <w:r w:rsidRPr="00BB7EDF">
        <w:rPr>
          <w:rFonts w:ascii="Times New Roman" w:hAnsi="Times New Roman" w:cs="Times New Roman"/>
          <w:b/>
          <w:sz w:val="24"/>
          <w:szCs w:val="24"/>
        </w:rPr>
        <w:t>Расчет цены Договора</w:t>
      </w:r>
      <w:r w:rsidR="00C02400">
        <w:rPr>
          <w:rFonts w:ascii="Times New Roman" w:eastAsia="Times New Roman" w:hAnsi="Times New Roman" w:cs="Times New Roman"/>
          <w:b/>
          <w:bCs/>
          <w:sz w:val="24"/>
          <w:szCs w:val="24"/>
          <w:lang w:eastAsia="ru-RU"/>
        </w:rPr>
        <w:t xml:space="preserve"> </w:t>
      </w:r>
      <w:r w:rsidRPr="00BB7EDF">
        <w:rPr>
          <w:rFonts w:ascii="Times New Roman" w:eastAsia="Times New Roman" w:hAnsi="Times New Roman" w:cs="Times New Roman"/>
          <w:b/>
          <w:bCs/>
          <w:sz w:val="24"/>
          <w:szCs w:val="24"/>
          <w:lang w:eastAsia="ru-RU"/>
        </w:rPr>
        <w:t xml:space="preserve">на </w:t>
      </w:r>
      <w:r w:rsidR="00C02400" w:rsidRPr="00C02400">
        <w:rPr>
          <w:rFonts w:ascii="Times New Roman" w:hAnsi="Times New Roman" w:cs="Times New Roman"/>
          <w:b/>
          <w:color w:val="000000"/>
          <w:spacing w:val="11"/>
          <w:sz w:val="24"/>
        </w:rPr>
        <w:t>в</w:t>
      </w:r>
      <w:r w:rsidR="00C02400" w:rsidRPr="00C02400">
        <w:rPr>
          <w:rFonts w:ascii="Times New Roman" w:hAnsi="Times New Roman" w:cs="Times New Roman"/>
          <w:b/>
          <w:color w:val="000000"/>
          <w:spacing w:val="11"/>
          <w:sz w:val="24"/>
        </w:rPr>
        <w:t xml:space="preserve">ыполнение работ </w:t>
      </w:r>
    </w:p>
    <w:p w:rsidR="00081FD3" w:rsidRPr="00BB7EDF" w:rsidRDefault="00C02400" w:rsidP="00C02400">
      <w:pPr>
        <w:spacing w:after="0" w:line="240" w:lineRule="exact"/>
        <w:jc w:val="center"/>
        <w:rPr>
          <w:rFonts w:ascii="Times New Roman" w:hAnsi="Times New Roman" w:cs="Times New Roman"/>
          <w:sz w:val="24"/>
          <w:szCs w:val="24"/>
        </w:rPr>
      </w:pPr>
      <w:r w:rsidRPr="00C02400">
        <w:rPr>
          <w:rFonts w:ascii="Times New Roman" w:hAnsi="Times New Roman" w:cs="Times New Roman"/>
          <w:b/>
          <w:color w:val="000000"/>
          <w:spacing w:val="11"/>
          <w:sz w:val="24"/>
        </w:rPr>
        <w:t>по очередному комплексному инженерному обследованию и освидетельствованию сухого дока</w:t>
      </w:r>
      <w:r w:rsidRPr="00C02400">
        <w:rPr>
          <w:rFonts w:ascii="Times New Roman" w:hAnsi="Times New Roman" w:cs="Times New Roman"/>
          <w:b/>
          <w:sz w:val="24"/>
        </w:rPr>
        <w:t xml:space="preserve"> </w:t>
      </w:r>
      <w:r w:rsidRPr="00C02400">
        <w:rPr>
          <w:rFonts w:ascii="Times New Roman" w:hAnsi="Times New Roman" w:cs="Times New Roman"/>
          <w:b/>
          <w:color w:val="000000"/>
          <w:spacing w:val="11"/>
          <w:sz w:val="24"/>
        </w:rPr>
        <w:t xml:space="preserve">АО «Судостроительный завод имени Б. Е. </w:t>
      </w:r>
      <w:proofErr w:type="spellStart"/>
      <w:r w:rsidRPr="00C02400">
        <w:rPr>
          <w:rFonts w:ascii="Times New Roman" w:hAnsi="Times New Roman" w:cs="Times New Roman"/>
          <w:b/>
          <w:color w:val="000000"/>
          <w:spacing w:val="11"/>
          <w:sz w:val="24"/>
        </w:rPr>
        <w:t>Бутомы</w:t>
      </w:r>
      <w:proofErr w:type="spellEnd"/>
      <w:r w:rsidRPr="00C02400">
        <w:rPr>
          <w:rFonts w:ascii="Times New Roman" w:hAnsi="Times New Roman" w:cs="Times New Roman"/>
          <w:b/>
          <w:color w:val="000000"/>
          <w:spacing w:val="11"/>
          <w:sz w:val="24"/>
        </w:rPr>
        <w:t>»</w:t>
      </w:r>
    </w:p>
    <w:tbl>
      <w:tblPr>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45"/>
        <w:gridCol w:w="7034"/>
        <w:gridCol w:w="2977"/>
      </w:tblGrid>
      <w:tr w:rsidR="00081FD3" w:rsidRPr="00BB7EDF" w:rsidTr="00BB7EDF">
        <w:tc>
          <w:tcPr>
            <w:tcW w:w="445" w:type="dxa"/>
            <w:vAlign w:val="center"/>
          </w:tcPr>
          <w:p w:rsidR="00081FD3" w:rsidRPr="00BB7EDF" w:rsidRDefault="00081FD3" w:rsidP="00BB7EDF">
            <w:pPr>
              <w:spacing w:after="0" w:line="240" w:lineRule="exact"/>
              <w:jc w:val="both"/>
              <w:rPr>
                <w:rFonts w:ascii="Times New Roman" w:hAnsi="Times New Roman" w:cs="Times New Roman"/>
                <w:sz w:val="24"/>
                <w:szCs w:val="24"/>
              </w:rPr>
            </w:pPr>
            <w:r w:rsidRPr="00BB7EDF">
              <w:rPr>
                <w:rFonts w:ascii="Times New Roman" w:hAnsi="Times New Roman" w:cs="Times New Roman"/>
                <w:sz w:val="24"/>
                <w:szCs w:val="24"/>
              </w:rPr>
              <w:t xml:space="preserve">№ </w:t>
            </w:r>
          </w:p>
        </w:tc>
        <w:tc>
          <w:tcPr>
            <w:tcW w:w="7034" w:type="dxa"/>
            <w:vAlign w:val="center"/>
          </w:tcPr>
          <w:p w:rsidR="00081FD3" w:rsidRPr="00BB7EDF" w:rsidRDefault="00081FD3" w:rsidP="00BB7EDF">
            <w:pPr>
              <w:spacing w:after="0" w:line="240" w:lineRule="exact"/>
              <w:jc w:val="both"/>
              <w:rPr>
                <w:rFonts w:ascii="Times New Roman" w:hAnsi="Times New Roman" w:cs="Times New Roman"/>
                <w:sz w:val="24"/>
                <w:szCs w:val="24"/>
              </w:rPr>
            </w:pPr>
            <w:r w:rsidRPr="00BB7EDF">
              <w:rPr>
                <w:rFonts w:ascii="Times New Roman" w:hAnsi="Times New Roman" w:cs="Times New Roman"/>
                <w:sz w:val="24"/>
                <w:szCs w:val="24"/>
              </w:rPr>
              <w:t>Наименование работ по Договору, основных этапов его выполнения</w:t>
            </w:r>
          </w:p>
        </w:tc>
        <w:tc>
          <w:tcPr>
            <w:tcW w:w="2977" w:type="dxa"/>
            <w:vAlign w:val="center"/>
          </w:tcPr>
          <w:p w:rsidR="00081FD3" w:rsidRPr="00BB7EDF" w:rsidRDefault="00081FD3" w:rsidP="00BB7EDF">
            <w:pPr>
              <w:spacing w:after="0" w:line="240" w:lineRule="exact"/>
              <w:jc w:val="center"/>
              <w:rPr>
                <w:rFonts w:ascii="Times New Roman" w:hAnsi="Times New Roman" w:cs="Times New Roman"/>
                <w:sz w:val="24"/>
                <w:szCs w:val="24"/>
              </w:rPr>
            </w:pPr>
            <w:r w:rsidRPr="00BB7EDF">
              <w:rPr>
                <w:rFonts w:ascii="Times New Roman" w:hAnsi="Times New Roman" w:cs="Times New Roman"/>
                <w:sz w:val="24"/>
                <w:szCs w:val="24"/>
              </w:rPr>
              <w:t xml:space="preserve">Стоимость,   </w:t>
            </w:r>
          </w:p>
          <w:p w:rsidR="00081FD3" w:rsidRPr="00BB7EDF" w:rsidRDefault="00081FD3" w:rsidP="00BB7EDF">
            <w:pPr>
              <w:spacing w:after="0" w:line="240" w:lineRule="exact"/>
              <w:jc w:val="center"/>
              <w:rPr>
                <w:rFonts w:ascii="Times New Roman" w:hAnsi="Times New Roman" w:cs="Times New Roman"/>
                <w:sz w:val="24"/>
                <w:szCs w:val="24"/>
              </w:rPr>
            </w:pPr>
            <w:r w:rsidRPr="00BB7EDF">
              <w:rPr>
                <w:rFonts w:ascii="Times New Roman" w:hAnsi="Times New Roman" w:cs="Times New Roman"/>
                <w:sz w:val="24"/>
                <w:szCs w:val="24"/>
              </w:rPr>
              <w:t>с учетом НДС, руб.</w:t>
            </w:r>
          </w:p>
        </w:tc>
      </w:tr>
      <w:tr w:rsidR="00081FD3" w:rsidRPr="00BB7EDF" w:rsidTr="00BB7EDF">
        <w:tc>
          <w:tcPr>
            <w:tcW w:w="445" w:type="dxa"/>
          </w:tcPr>
          <w:p w:rsidR="00081FD3" w:rsidRPr="00BB7EDF" w:rsidRDefault="00081FD3" w:rsidP="00BB7EDF">
            <w:pPr>
              <w:spacing w:after="0" w:line="240" w:lineRule="exact"/>
              <w:jc w:val="both"/>
              <w:rPr>
                <w:rFonts w:ascii="Times New Roman" w:hAnsi="Times New Roman" w:cs="Times New Roman"/>
                <w:sz w:val="24"/>
                <w:szCs w:val="24"/>
              </w:rPr>
            </w:pPr>
            <w:r w:rsidRPr="00BB7EDF">
              <w:rPr>
                <w:rFonts w:ascii="Times New Roman" w:hAnsi="Times New Roman" w:cs="Times New Roman"/>
                <w:sz w:val="24"/>
                <w:szCs w:val="24"/>
              </w:rPr>
              <w:t>1</w:t>
            </w:r>
          </w:p>
        </w:tc>
        <w:tc>
          <w:tcPr>
            <w:tcW w:w="7034" w:type="dxa"/>
          </w:tcPr>
          <w:p w:rsidR="00081FD3" w:rsidRPr="00BB7EDF" w:rsidRDefault="00081FD3" w:rsidP="00BB7EDF">
            <w:pPr>
              <w:spacing w:after="0" w:line="240" w:lineRule="exact"/>
              <w:jc w:val="both"/>
              <w:rPr>
                <w:rFonts w:ascii="Times New Roman" w:hAnsi="Times New Roman" w:cs="Times New Roman"/>
                <w:sz w:val="24"/>
                <w:szCs w:val="24"/>
              </w:rPr>
            </w:pPr>
          </w:p>
        </w:tc>
        <w:tc>
          <w:tcPr>
            <w:tcW w:w="2977" w:type="dxa"/>
            <w:vAlign w:val="center"/>
          </w:tcPr>
          <w:p w:rsidR="00081FD3" w:rsidRPr="00BB7EDF" w:rsidRDefault="00081FD3" w:rsidP="00BB7EDF">
            <w:pPr>
              <w:spacing w:after="0" w:line="240" w:lineRule="exact"/>
              <w:jc w:val="both"/>
              <w:rPr>
                <w:rFonts w:ascii="Times New Roman" w:hAnsi="Times New Roman" w:cs="Times New Roman"/>
                <w:sz w:val="24"/>
                <w:szCs w:val="24"/>
              </w:rPr>
            </w:pPr>
          </w:p>
        </w:tc>
      </w:tr>
      <w:tr w:rsidR="00081FD3" w:rsidRPr="00BB7EDF" w:rsidTr="00BB7EDF">
        <w:tc>
          <w:tcPr>
            <w:tcW w:w="445" w:type="dxa"/>
          </w:tcPr>
          <w:p w:rsidR="00081FD3" w:rsidRPr="00BB7EDF" w:rsidRDefault="00081FD3" w:rsidP="00BB7EDF">
            <w:pPr>
              <w:spacing w:after="0" w:line="240" w:lineRule="exact"/>
              <w:jc w:val="both"/>
              <w:rPr>
                <w:rFonts w:ascii="Times New Roman" w:hAnsi="Times New Roman" w:cs="Times New Roman"/>
                <w:sz w:val="24"/>
                <w:szCs w:val="24"/>
              </w:rPr>
            </w:pPr>
            <w:r w:rsidRPr="00BB7EDF">
              <w:rPr>
                <w:rFonts w:ascii="Times New Roman" w:hAnsi="Times New Roman" w:cs="Times New Roman"/>
                <w:sz w:val="24"/>
                <w:szCs w:val="24"/>
              </w:rPr>
              <w:t>2</w:t>
            </w:r>
          </w:p>
        </w:tc>
        <w:tc>
          <w:tcPr>
            <w:tcW w:w="7034" w:type="dxa"/>
          </w:tcPr>
          <w:p w:rsidR="00081FD3" w:rsidRPr="00BB7EDF" w:rsidRDefault="00081FD3" w:rsidP="00BB7EDF">
            <w:pPr>
              <w:spacing w:after="0" w:line="240" w:lineRule="exact"/>
              <w:jc w:val="both"/>
              <w:rPr>
                <w:rFonts w:ascii="Times New Roman" w:hAnsi="Times New Roman" w:cs="Times New Roman"/>
                <w:sz w:val="24"/>
                <w:szCs w:val="24"/>
              </w:rPr>
            </w:pPr>
          </w:p>
        </w:tc>
        <w:tc>
          <w:tcPr>
            <w:tcW w:w="2977" w:type="dxa"/>
            <w:vAlign w:val="center"/>
          </w:tcPr>
          <w:p w:rsidR="00081FD3" w:rsidRPr="00BB7EDF" w:rsidRDefault="00081FD3" w:rsidP="00BB7EDF">
            <w:pPr>
              <w:spacing w:after="0" w:line="240" w:lineRule="exact"/>
              <w:jc w:val="both"/>
              <w:rPr>
                <w:rFonts w:ascii="Times New Roman" w:hAnsi="Times New Roman" w:cs="Times New Roman"/>
                <w:sz w:val="24"/>
                <w:szCs w:val="24"/>
              </w:rPr>
            </w:pPr>
          </w:p>
        </w:tc>
      </w:tr>
      <w:tr w:rsidR="00081FD3" w:rsidRPr="00BB7EDF" w:rsidTr="00BB7EDF">
        <w:tc>
          <w:tcPr>
            <w:tcW w:w="445" w:type="dxa"/>
          </w:tcPr>
          <w:p w:rsidR="00081FD3" w:rsidRPr="00BB7EDF" w:rsidRDefault="00081FD3" w:rsidP="00BB7EDF">
            <w:pPr>
              <w:spacing w:after="0" w:line="240" w:lineRule="exact"/>
              <w:jc w:val="both"/>
              <w:rPr>
                <w:rFonts w:ascii="Times New Roman" w:hAnsi="Times New Roman" w:cs="Times New Roman"/>
                <w:sz w:val="24"/>
                <w:szCs w:val="24"/>
              </w:rPr>
            </w:pPr>
            <w:r w:rsidRPr="00BB7EDF">
              <w:rPr>
                <w:rFonts w:ascii="Times New Roman" w:hAnsi="Times New Roman" w:cs="Times New Roman"/>
                <w:sz w:val="24"/>
                <w:szCs w:val="24"/>
              </w:rPr>
              <w:t>3</w:t>
            </w:r>
          </w:p>
        </w:tc>
        <w:tc>
          <w:tcPr>
            <w:tcW w:w="7034" w:type="dxa"/>
          </w:tcPr>
          <w:p w:rsidR="00081FD3" w:rsidRPr="00BB7EDF" w:rsidRDefault="00081FD3" w:rsidP="00BB7EDF">
            <w:pPr>
              <w:spacing w:after="0" w:line="240" w:lineRule="exact"/>
              <w:jc w:val="both"/>
              <w:rPr>
                <w:rFonts w:ascii="Times New Roman" w:hAnsi="Times New Roman" w:cs="Times New Roman"/>
                <w:sz w:val="24"/>
                <w:szCs w:val="24"/>
              </w:rPr>
            </w:pPr>
          </w:p>
        </w:tc>
        <w:tc>
          <w:tcPr>
            <w:tcW w:w="2977" w:type="dxa"/>
            <w:vAlign w:val="center"/>
          </w:tcPr>
          <w:p w:rsidR="00081FD3" w:rsidRPr="00BB7EDF" w:rsidRDefault="00081FD3" w:rsidP="00BB7EDF">
            <w:pPr>
              <w:spacing w:after="0" w:line="240" w:lineRule="exact"/>
              <w:jc w:val="both"/>
              <w:rPr>
                <w:rFonts w:ascii="Times New Roman" w:hAnsi="Times New Roman" w:cs="Times New Roman"/>
                <w:sz w:val="24"/>
                <w:szCs w:val="24"/>
              </w:rPr>
            </w:pPr>
          </w:p>
        </w:tc>
      </w:tr>
      <w:tr w:rsidR="00081FD3" w:rsidRPr="00BB7EDF" w:rsidTr="00BB7EDF">
        <w:tc>
          <w:tcPr>
            <w:tcW w:w="445" w:type="dxa"/>
          </w:tcPr>
          <w:p w:rsidR="00081FD3" w:rsidRPr="00BB7EDF" w:rsidRDefault="00081FD3" w:rsidP="00BB7EDF">
            <w:pPr>
              <w:spacing w:after="0" w:line="240" w:lineRule="exact"/>
              <w:jc w:val="both"/>
              <w:rPr>
                <w:rFonts w:ascii="Times New Roman" w:hAnsi="Times New Roman" w:cs="Times New Roman"/>
                <w:sz w:val="24"/>
                <w:szCs w:val="24"/>
              </w:rPr>
            </w:pPr>
          </w:p>
        </w:tc>
        <w:tc>
          <w:tcPr>
            <w:tcW w:w="7034" w:type="dxa"/>
          </w:tcPr>
          <w:p w:rsidR="00081FD3" w:rsidRPr="00BB7EDF" w:rsidRDefault="00081FD3" w:rsidP="00BB7EDF">
            <w:pPr>
              <w:spacing w:after="0" w:line="240" w:lineRule="exact"/>
              <w:jc w:val="both"/>
              <w:rPr>
                <w:rFonts w:ascii="Times New Roman" w:hAnsi="Times New Roman" w:cs="Times New Roman"/>
                <w:sz w:val="24"/>
                <w:szCs w:val="24"/>
              </w:rPr>
            </w:pPr>
          </w:p>
        </w:tc>
        <w:tc>
          <w:tcPr>
            <w:tcW w:w="2977" w:type="dxa"/>
            <w:vAlign w:val="center"/>
          </w:tcPr>
          <w:p w:rsidR="00081FD3" w:rsidRPr="00BB7EDF" w:rsidRDefault="00081FD3" w:rsidP="00BB7EDF">
            <w:pPr>
              <w:spacing w:after="0" w:line="240" w:lineRule="exact"/>
              <w:jc w:val="both"/>
              <w:rPr>
                <w:rFonts w:ascii="Times New Roman" w:hAnsi="Times New Roman" w:cs="Times New Roman"/>
                <w:sz w:val="24"/>
                <w:szCs w:val="24"/>
              </w:rPr>
            </w:pPr>
          </w:p>
        </w:tc>
      </w:tr>
      <w:tr w:rsidR="00081FD3" w:rsidRPr="00BB7EDF" w:rsidTr="00BB7EDF">
        <w:tc>
          <w:tcPr>
            <w:tcW w:w="445" w:type="dxa"/>
          </w:tcPr>
          <w:p w:rsidR="00081FD3" w:rsidRPr="00BB7EDF" w:rsidRDefault="00081FD3" w:rsidP="00BB7EDF">
            <w:pPr>
              <w:spacing w:after="0" w:line="240" w:lineRule="exact"/>
              <w:jc w:val="both"/>
              <w:rPr>
                <w:rFonts w:ascii="Times New Roman" w:hAnsi="Times New Roman" w:cs="Times New Roman"/>
                <w:sz w:val="24"/>
                <w:szCs w:val="24"/>
              </w:rPr>
            </w:pPr>
          </w:p>
        </w:tc>
        <w:tc>
          <w:tcPr>
            <w:tcW w:w="7034" w:type="dxa"/>
          </w:tcPr>
          <w:p w:rsidR="00081FD3" w:rsidRPr="00BB7EDF" w:rsidRDefault="00081FD3" w:rsidP="00BB7EDF">
            <w:pPr>
              <w:spacing w:after="0" w:line="240" w:lineRule="exact"/>
              <w:jc w:val="both"/>
              <w:rPr>
                <w:rFonts w:ascii="Times New Roman" w:hAnsi="Times New Roman" w:cs="Times New Roman"/>
                <w:sz w:val="24"/>
                <w:szCs w:val="24"/>
              </w:rPr>
            </w:pPr>
          </w:p>
        </w:tc>
        <w:tc>
          <w:tcPr>
            <w:tcW w:w="2977" w:type="dxa"/>
            <w:vAlign w:val="center"/>
          </w:tcPr>
          <w:p w:rsidR="00081FD3" w:rsidRPr="00BB7EDF" w:rsidRDefault="00081FD3" w:rsidP="00BB7EDF">
            <w:pPr>
              <w:spacing w:after="0" w:line="240" w:lineRule="exact"/>
              <w:jc w:val="both"/>
              <w:rPr>
                <w:rFonts w:ascii="Times New Roman" w:hAnsi="Times New Roman" w:cs="Times New Roman"/>
                <w:sz w:val="24"/>
                <w:szCs w:val="24"/>
              </w:rPr>
            </w:pPr>
          </w:p>
        </w:tc>
      </w:tr>
      <w:tr w:rsidR="00081FD3" w:rsidRPr="00BB7EDF" w:rsidTr="00BB7EDF">
        <w:tc>
          <w:tcPr>
            <w:tcW w:w="445" w:type="dxa"/>
          </w:tcPr>
          <w:p w:rsidR="00081FD3" w:rsidRPr="00BB7EDF" w:rsidRDefault="00081FD3" w:rsidP="00BB7EDF">
            <w:pPr>
              <w:spacing w:after="0" w:line="240" w:lineRule="exact"/>
              <w:jc w:val="both"/>
              <w:rPr>
                <w:rFonts w:ascii="Times New Roman" w:hAnsi="Times New Roman" w:cs="Times New Roman"/>
                <w:sz w:val="24"/>
                <w:szCs w:val="24"/>
              </w:rPr>
            </w:pPr>
          </w:p>
        </w:tc>
        <w:tc>
          <w:tcPr>
            <w:tcW w:w="7034" w:type="dxa"/>
          </w:tcPr>
          <w:p w:rsidR="00081FD3" w:rsidRPr="00BB7EDF" w:rsidRDefault="00081FD3" w:rsidP="00BB7EDF">
            <w:pPr>
              <w:spacing w:after="0" w:line="240" w:lineRule="exact"/>
              <w:jc w:val="both"/>
              <w:rPr>
                <w:rFonts w:ascii="Times New Roman" w:hAnsi="Times New Roman" w:cs="Times New Roman"/>
                <w:sz w:val="24"/>
                <w:szCs w:val="24"/>
              </w:rPr>
            </w:pPr>
          </w:p>
        </w:tc>
        <w:tc>
          <w:tcPr>
            <w:tcW w:w="2977" w:type="dxa"/>
            <w:vAlign w:val="center"/>
          </w:tcPr>
          <w:p w:rsidR="00081FD3" w:rsidRPr="00BB7EDF" w:rsidRDefault="00081FD3" w:rsidP="00BB7EDF">
            <w:pPr>
              <w:spacing w:after="0" w:line="240" w:lineRule="exact"/>
              <w:jc w:val="both"/>
              <w:rPr>
                <w:rFonts w:ascii="Times New Roman" w:hAnsi="Times New Roman" w:cs="Times New Roman"/>
                <w:sz w:val="24"/>
                <w:szCs w:val="24"/>
              </w:rPr>
            </w:pPr>
          </w:p>
        </w:tc>
      </w:tr>
      <w:tr w:rsidR="00081FD3" w:rsidRPr="00BB7EDF" w:rsidTr="00BB7EDF">
        <w:tc>
          <w:tcPr>
            <w:tcW w:w="445" w:type="dxa"/>
          </w:tcPr>
          <w:p w:rsidR="00081FD3" w:rsidRPr="00BB7EDF" w:rsidRDefault="00081FD3" w:rsidP="00BB7EDF">
            <w:pPr>
              <w:spacing w:after="0" w:line="240" w:lineRule="exact"/>
              <w:jc w:val="both"/>
              <w:rPr>
                <w:rFonts w:ascii="Times New Roman" w:hAnsi="Times New Roman" w:cs="Times New Roman"/>
                <w:sz w:val="24"/>
                <w:szCs w:val="24"/>
              </w:rPr>
            </w:pPr>
          </w:p>
        </w:tc>
        <w:tc>
          <w:tcPr>
            <w:tcW w:w="7034" w:type="dxa"/>
          </w:tcPr>
          <w:p w:rsidR="00081FD3" w:rsidRPr="00BB7EDF" w:rsidRDefault="00081FD3" w:rsidP="00BB7EDF">
            <w:pPr>
              <w:spacing w:after="0" w:line="240" w:lineRule="exact"/>
              <w:jc w:val="both"/>
              <w:rPr>
                <w:rFonts w:ascii="Times New Roman" w:hAnsi="Times New Roman" w:cs="Times New Roman"/>
                <w:sz w:val="24"/>
                <w:szCs w:val="24"/>
              </w:rPr>
            </w:pPr>
          </w:p>
        </w:tc>
        <w:tc>
          <w:tcPr>
            <w:tcW w:w="2977" w:type="dxa"/>
            <w:vAlign w:val="center"/>
          </w:tcPr>
          <w:p w:rsidR="00081FD3" w:rsidRPr="00BB7EDF" w:rsidRDefault="00081FD3" w:rsidP="00BB7EDF">
            <w:pPr>
              <w:spacing w:after="0" w:line="240" w:lineRule="exact"/>
              <w:jc w:val="both"/>
              <w:rPr>
                <w:rFonts w:ascii="Times New Roman" w:hAnsi="Times New Roman" w:cs="Times New Roman"/>
                <w:sz w:val="24"/>
                <w:szCs w:val="24"/>
              </w:rPr>
            </w:pPr>
          </w:p>
        </w:tc>
      </w:tr>
      <w:tr w:rsidR="00081FD3" w:rsidRPr="00BB7EDF" w:rsidTr="00BB7EDF">
        <w:tc>
          <w:tcPr>
            <w:tcW w:w="445" w:type="dxa"/>
          </w:tcPr>
          <w:p w:rsidR="00081FD3" w:rsidRPr="00BB7EDF" w:rsidRDefault="00081FD3" w:rsidP="00BB7EDF">
            <w:pPr>
              <w:spacing w:after="0" w:line="240" w:lineRule="exact"/>
              <w:jc w:val="both"/>
              <w:rPr>
                <w:rFonts w:ascii="Times New Roman" w:hAnsi="Times New Roman" w:cs="Times New Roman"/>
                <w:sz w:val="24"/>
                <w:szCs w:val="24"/>
              </w:rPr>
            </w:pPr>
          </w:p>
        </w:tc>
        <w:tc>
          <w:tcPr>
            <w:tcW w:w="7034" w:type="dxa"/>
          </w:tcPr>
          <w:p w:rsidR="00081FD3" w:rsidRPr="00BB7EDF" w:rsidRDefault="00081FD3" w:rsidP="00BB7EDF">
            <w:pPr>
              <w:spacing w:after="0" w:line="240" w:lineRule="exact"/>
              <w:jc w:val="both"/>
              <w:rPr>
                <w:rFonts w:ascii="Times New Roman" w:hAnsi="Times New Roman" w:cs="Times New Roman"/>
                <w:sz w:val="24"/>
                <w:szCs w:val="24"/>
              </w:rPr>
            </w:pPr>
          </w:p>
        </w:tc>
        <w:tc>
          <w:tcPr>
            <w:tcW w:w="2977" w:type="dxa"/>
            <w:vAlign w:val="center"/>
          </w:tcPr>
          <w:p w:rsidR="00081FD3" w:rsidRPr="00BB7EDF" w:rsidRDefault="00081FD3" w:rsidP="00BB7EDF">
            <w:pPr>
              <w:spacing w:after="0" w:line="240" w:lineRule="exact"/>
              <w:jc w:val="both"/>
              <w:rPr>
                <w:rFonts w:ascii="Times New Roman" w:hAnsi="Times New Roman" w:cs="Times New Roman"/>
                <w:sz w:val="24"/>
                <w:szCs w:val="24"/>
              </w:rPr>
            </w:pPr>
          </w:p>
        </w:tc>
      </w:tr>
      <w:tr w:rsidR="00081FD3" w:rsidRPr="00BB7EDF" w:rsidTr="00BB7EDF">
        <w:tc>
          <w:tcPr>
            <w:tcW w:w="445" w:type="dxa"/>
          </w:tcPr>
          <w:p w:rsidR="00081FD3" w:rsidRPr="00BB7EDF" w:rsidRDefault="00081FD3" w:rsidP="00BB7EDF">
            <w:pPr>
              <w:spacing w:after="0" w:line="240" w:lineRule="exact"/>
              <w:jc w:val="both"/>
              <w:rPr>
                <w:rFonts w:ascii="Times New Roman" w:hAnsi="Times New Roman" w:cs="Times New Roman"/>
                <w:sz w:val="24"/>
                <w:szCs w:val="24"/>
              </w:rPr>
            </w:pPr>
          </w:p>
        </w:tc>
        <w:tc>
          <w:tcPr>
            <w:tcW w:w="7034" w:type="dxa"/>
          </w:tcPr>
          <w:p w:rsidR="00081FD3" w:rsidRPr="00BB7EDF" w:rsidRDefault="00081FD3" w:rsidP="00BB7EDF">
            <w:pPr>
              <w:spacing w:after="0" w:line="240" w:lineRule="exact"/>
              <w:jc w:val="both"/>
              <w:rPr>
                <w:rFonts w:ascii="Times New Roman" w:hAnsi="Times New Roman" w:cs="Times New Roman"/>
                <w:sz w:val="24"/>
                <w:szCs w:val="24"/>
              </w:rPr>
            </w:pPr>
          </w:p>
        </w:tc>
        <w:tc>
          <w:tcPr>
            <w:tcW w:w="2977" w:type="dxa"/>
            <w:vAlign w:val="center"/>
          </w:tcPr>
          <w:p w:rsidR="00081FD3" w:rsidRPr="00BB7EDF" w:rsidRDefault="00081FD3" w:rsidP="00BB7EDF">
            <w:pPr>
              <w:spacing w:after="0" w:line="240" w:lineRule="exact"/>
              <w:jc w:val="both"/>
              <w:rPr>
                <w:rFonts w:ascii="Times New Roman" w:hAnsi="Times New Roman" w:cs="Times New Roman"/>
                <w:sz w:val="24"/>
                <w:szCs w:val="24"/>
              </w:rPr>
            </w:pPr>
          </w:p>
        </w:tc>
      </w:tr>
      <w:tr w:rsidR="00081FD3" w:rsidRPr="00BB7EDF" w:rsidTr="00BB7EDF">
        <w:trPr>
          <w:trHeight w:val="449"/>
        </w:trPr>
        <w:tc>
          <w:tcPr>
            <w:tcW w:w="445" w:type="dxa"/>
          </w:tcPr>
          <w:p w:rsidR="00081FD3" w:rsidRPr="00BB7EDF" w:rsidRDefault="00081FD3" w:rsidP="00BB7EDF">
            <w:pPr>
              <w:spacing w:after="0" w:line="240" w:lineRule="exact"/>
              <w:jc w:val="both"/>
              <w:rPr>
                <w:rFonts w:ascii="Times New Roman" w:hAnsi="Times New Roman" w:cs="Times New Roman"/>
                <w:sz w:val="24"/>
                <w:szCs w:val="24"/>
              </w:rPr>
            </w:pPr>
          </w:p>
        </w:tc>
        <w:tc>
          <w:tcPr>
            <w:tcW w:w="7034" w:type="dxa"/>
            <w:vAlign w:val="center"/>
          </w:tcPr>
          <w:p w:rsidR="00081FD3" w:rsidRPr="00BB7EDF" w:rsidRDefault="00081FD3" w:rsidP="00BB7EDF">
            <w:pPr>
              <w:spacing w:after="0" w:line="240" w:lineRule="exact"/>
              <w:jc w:val="both"/>
              <w:rPr>
                <w:rFonts w:ascii="Times New Roman" w:hAnsi="Times New Roman" w:cs="Times New Roman"/>
                <w:sz w:val="24"/>
                <w:szCs w:val="24"/>
              </w:rPr>
            </w:pPr>
            <w:r w:rsidRPr="00BB7EDF">
              <w:rPr>
                <w:rFonts w:ascii="Times New Roman" w:hAnsi="Times New Roman" w:cs="Times New Roman"/>
                <w:sz w:val="24"/>
                <w:szCs w:val="24"/>
              </w:rPr>
              <w:t>Итого:</w:t>
            </w:r>
          </w:p>
        </w:tc>
        <w:tc>
          <w:tcPr>
            <w:tcW w:w="2977" w:type="dxa"/>
            <w:vAlign w:val="center"/>
          </w:tcPr>
          <w:p w:rsidR="00081FD3" w:rsidRPr="00BB7EDF" w:rsidRDefault="00081FD3" w:rsidP="00BB7EDF">
            <w:pPr>
              <w:spacing w:after="0" w:line="240" w:lineRule="exact"/>
              <w:jc w:val="both"/>
              <w:rPr>
                <w:rFonts w:ascii="Times New Roman" w:hAnsi="Times New Roman" w:cs="Times New Roman"/>
                <w:sz w:val="24"/>
                <w:szCs w:val="24"/>
              </w:rPr>
            </w:pPr>
          </w:p>
        </w:tc>
      </w:tr>
      <w:tr w:rsidR="00081FD3" w:rsidRPr="00BB7EDF" w:rsidTr="00BB7EDF">
        <w:trPr>
          <w:trHeight w:val="449"/>
        </w:trPr>
        <w:tc>
          <w:tcPr>
            <w:tcW w:w="445" w:type="dxa"/>
          </w:tcPr>
          <w:p w:rsidR="00081FD3" w:rsidRPr="00BB7EDF" w:rsidRDefault="00081FD3" w:rsidP="00BB7EDF">
            <w:pPr>
              <w:spacing w:after="0" w:line="240" w:lineRule="exact"/>
              <w:jc w:val="both"/>
              <w:rPr>
                <w:rFonts w:ascii="Times New Roman" w:hAnsi="Times New Roman" w:cs="Times New Roman"/>
                <w:sz w:val="24"/>
                <w:szCs w:val="24"/>
              </w:rPr>
            </w:pPr>
          </w:p>
        </w:tc>
        <w:tc>
          <w:tcPr>
            <w:tcW w:w="7034" w:type="dxa"/>
            <w:vAlign w:val="center"/>
          </w:tcPr>
          <w:p w:rsidR="00081FD3" w:rsidRPr="00BB7EDF" w:rsidRDefault="00081FD3" w:rsidP="00BB7EDF">
            <w:pPr>
              <w:spacing w:after="0" w:line="240" w:lineRule="exact"/>
              <w:jc w:val="both"/>
              <w:rPr>
                <w:rFonts w:ascii="Times New Roman" w:hAnsi="Times New Roman" w:cs="Times New Roman"/>
                <w:sz w:val="24"/>
                <w:szCs w:val="24"/>
              </w:rPr>
            </w:pPr>
            <w:r w:rsidRPr="00BB7EDF">
              <w:rPr>
                <w:rFonts w:ascii="Times New Roman" w:hAnsi="Times New Roman" w:cs="Times New Roman"/>
                <w:sz w:val="24"/>
                <w:szCs w:val="24"/>
              </w:rPr>
              <w:t>В том числе НДС ___ %</w:t>
            </w:r>
          </w:p>
        </w:tc>
        <w:tc>
          <w:tcPr>
            <w:tcW w:w="2977" w:type="dxa"/>
            <w:vAlign w:val="center"/>
          </w:tcPr>
          <w:p w:rsidR="00081FD3" w:rsidRPr="00BB7EDF" w:rsidRDefault="00081FD3" w:rsidP="00BB7EDF">
            <w:pPr>
              <w:spacing w:after="0" w:line="240" w:lineRule="exact"/>
              <w:jc w:val="both"/>
              <w:rPr>
                <w:rFonts w:ascii="Times New Roman" w:hAnsi="Times New Roman" w:cs="Times New Roman"/>
                <w:sz w:val="24"/>
                <w:szCs w:val="24"/>
              </w:rPr>
            </w:pPr>
          </w:p>
        </w:tc>
      </w:tr>
    </w:tbl>
    <w:p w:rsidR="0042726B" w:rsidRPr="00BB7EDF" w:rsidRDefault="006F2A99" w:rsidP="00BB7EDF">
      <w:pPr>
        <w:spacing w:after="0" w:line="240" w:lineRule="exact"/>
        <w:ind w:left="284"/>
        <w:jc w:val="both"/>
        <w:rPr>
          <w:rFonts w:ascii="Times New Roman" w:hAnsi="Times New Roman" w:cs="Times New Roman"/>
          <w:b/>
          <w:bCs/>
          <w:i/>
          <w:sz w:val="24"/>
          <w:szCs w:val="24"/>
        </w:rPr>
      </w:pPr>
      <w:r w:rsidRPr="00BB7EDF">
        <w:rPr>
          <w:rFonts w:ascii="Times New Roman" w:hAnsi="Times New Roman" w:cs="Times New Roman"/>
          <w:b/>
          <w:sz w:val="24"/>
          <w:szCs w:val="24"/>
        </w:rPr>
        <w:t xml:space="preserve">1. </w:t>
      </w:r>
      <w:r w:rsidR="0042726B" w:rsidRPr="00BB7EDF">
        <w:rPr>
          <w:rFonts w:ascii="Times New Roman" w:hAnsi="Times New Roman" w:cs="Times New Roman"/>
          <w:b/>
          <w:sz w:val="24"/>
          <w:szCs w:val="24"/>
        </w:rPr>
        <w:t>Окончательная цена договора составляет_____________</w:t>
      </w:r>
      <w:r w:rsidR="0042726B" w:rsidRPr="00BB7EDF">
        <w:rPr>
          <w:rFonts w:ascii="Times New Roman" w:hAnsi="Times New Roman" w:cs="Times New Roman"/>
          <w:b/>
          <w:color w:val="FF0000"/>
          <w:sz w:val="24"/>
          <w:szCs w:val="24"/>
        </w:rPr>
        <w:t xml:space="preserve"> </w:t>
      </w:r>
      <w:r w:rsidR="0042726B" w:rsidRPr="00BB7EDF">
        <w:rPr>
          <w:rFonts w:ascii="Times New Roman" w:hAnsi="Times New Roman" w:cs="Times New Roman"/>
          <w:b/>
          <w:i/>
          <w:color w:val="000000"/>
          <w:sz w:val="24"/>
          <w:szCs w:val="24"/>
        </w:rPr>
        <w:t>(по которой будет заключен договор)</w:t>
      </w:r>
      <w:r w:rsidR="0042726B" w:rsidRPr="00BB7EDF">
        <w:rPr>
          <w:rFonts w:ascii="Times New Roman" w:hAnsi="Times New Roman" w:cs="Times New Roman"/>
          <w:b/>
          <w:color w:val="000000"/>
          <w:sz w:val="24"/>
          <w:szCs w:val="24"/>
        </w:rPr>
        <w:t xml:space="preserve"> </w:t>
      </w:r>
      <w:r w:rsidR="0042726B" w:rsidRPr="00BB7EDF">
        <w:rPr>
          <w:rFonts w:ascii="Times New Roman" w:hAnsi="Times New Roman" w:cs="Times New Roman"/>
          <w:b/>
          <w:sz w:val="24"/>
          <w:szCs w:val="24"/>
        </w:rPr>
        <w:t xml:space="preserve">__________________________ </w:t>
      </w:r>
      <w:proofErr w:type="gramStart"/>
      <w:r w:rsidR="0042726B" w:rsidRPr="00BB7EDF">
        <w:rPr>
          <w:rFonts w:ascii="Times New Roman" w:hAnsi="Times New Roman" w:cs="Times New Roman"/>
          <w:b/>
          <w:sz w:val="24"/>
          <w:szCs w:val="24"/>
        </w:rPr>
        <w:t>включает в себя ………</w:t>
      </w:r>
      <w:r w:rsidR="0042726B" w:rsidRPr="00BB7EDF">
        <w:rPr>
          <w:rFonts w:ascii="Times New Roman" w:hAnsi="Times New Roman" w:cs="Times New Roman"/>
          <w:b/>
          <w:i/>
          <w:sz w:val="24"/>
          <w:szCs w:val="24"/>
        </w:rPr>
        <w:t>Общая стоимость договора  должна</w:t>
      </w:r>
      <w:proofErr w:type="gramEnd"/>
      <w:r w:rsidR="0042726B" w:rsidRPr="00BB7EDF">
        <w:rPr>
          <w:rFonts w:ascii="Times New Roman" w:hAnsi="Times New Roman" w:cs="Times New Roman"/>
          <w:b/>
          <w:i/>
          <w:sz w:val="24"/>
          <w:szCs w:val="24"/>
        </w:rPr>
        <w:t xml:space="preserve"> быть указана в рублях цифрами и прописью с учетом НДС</w:t>
      </w:r>
      <w:r w:rsidR="0042726B" w:rsidRPr="00BB7EDF">
        <w:rPr>
          <w:rFonts w:ascii="Times New Roman" w:hAnsi="Times New Roman" w:cs="Times New Roman"/>
          <w:b/>
          <w:bCs/>
          <w:i/>
          <w:sz w:val="24"/>
          <w:szCs w:val="24"/>
        </w:rPr>
        <w:t>.</w:t>
      </w:r>
    </w:p>
    <w:p w:rsidR="0042726B" w:rsidRPr="00BB7EDF" w:rsidRDefault="0042726B" w:rsidP="00BB7EDF">
      <w:pPr>
        <w:pStyle w:val="af8"/>
        <w:tabs>
          <w:tab w:val="left" w:pos="-1134"/>
        </w:tabs>
        <w:spacing w:line="240" w:lineRule="exact"/>
        <w:ind w:left="284" w:right="-64"/>
        <w:jc w:val="both"/>
        <w:rPr>
          <w:rFonts w:ascii="Times New Roman" w:hAnsi="Times New Roman" w:cs="Times New Roman"/>
          <w:b/>
          <w:color w:val="000000"/>
          <w:sz w:val="24"/>
          <w:szCs w:val="24"/>
        </w:rPr>
      </w:pPr>
    </w:p>
    <w:p w:rsidR="0042726B" w:rsidRPr="00BB7EDF" w:rsidRDefault="0042726B" w:rsidP="00BB7EDF">
      <w:pPr>
        <w:pStyle w:val="ConsPlusTitle"/>
        <w:widowControl/>
        <w:tabs>
          <w:tab w:val="left" w:pos="284"/>
        </w:tabs>
        <w:spacing w:line="240" w:lineRule="exact"/>
        <w:ind w:left="284"/>
        <w:jc w:val="both"/>
        <w:rPr>
          <w:rFonts w:ascii="Times New Roman" w:hAnsi="Times New Roman" w:cs="Times New Roman"/>
          <w:b w:val="0"/>
          <w:sz w:val="24"/>
          <w:szCs w:val="24"/>
        </w:rPr>
      </w:pPr>
      <w:r w:rsidRPr="00BB7EDF">
        <w:rPr>
          <w:rFonts w:ascii="Times New Roman" w:hAnsi="Times New Roman" w:cs="Times New Roman"/>
          <w:b w:val="0"/>
          <w:bCs w:val="0"/>
          <w:sz w:val="24"/>
          <w:szCs w:val="24"/>
        </w:rPr>
        <w:t xml:space="preserve">Цена договора без учета НДС, руб.:  </w:t>
      </w:r>
      <w:r w:rsidRPr="00BB7EDF">
        <w:rPr>
          <w:rFonts w:ascii="Times New Roman" w:hAnsi="Times New Roman" w:cs="Times New Roman"/>
          <w:b w:val="0"/>
          <w:i/>
          <w:sz w:val="24"/>
          <w:szCs w:val="24"/>
        </w:rPr>
        <w:t>__________________________________________________</w:t>
      </w:r>
    </w:p>
    <w:p w:rsidR="0042726B" w:rsidRPr="00BB7EDF" w:rsidRDefault="0042726B" w:rsidP="00BB7EDF">
      <w:pPr>
        <w:pStyle w:val="af8"/>
        <w:tabs>
          <w:tab w:val="left" w:pos="-1134"/>
        </w:tabs>
        <w:spacing w:line="240" w:lineRule="exact"/>
        <w:ind w:left="284" w:right="-64"/>
        <w:jc w:val="both"/>
        <w:rPr>
          <w:rFonts w:ascii="Times New Roman" w:hAnsi="Times New Roman" w:cs="Times New Roman"/>
          <w:b/>
          <w:color w:val="000000"/>
          <w:sz w:val="24"/>
          <w:szCs w:val="24"/>
        </w:rPr>
      </w:pPr>
    </w:p>
    <w:p w:rsidR="009E387C" w:rsidRPr="00BB7EDF" w:rsidRDefault="006F2A99" w:rsidP="00D646D4">
      <w:pPr>
        <w:spacing w:after="0" w:line="240" w:lineRule="exact"/>
        <w:jc w:val="both"/>
        <w:rPr>
          <w:rFonts w:ascii="Times New Roman" w:hAnsi="Times New Roman" w:cs="Times New Roman"/>
          <w:b/>
          <w:sz w:val="24"/>
          <w:szCs w:val="24"/>
        </w:rPr>
      </w:pPr>
      <w:r w:rsidRPr="00BB7EDF">
        <w:rPr>
          <w:rFonts w:ascii="Times New Roman" w:hAnsi="Times New Roman" w:cs="Times New Roman"/>
          <w:sz w:val="24"/>
          <w:szCs w:val="24"/>
        </w:rPr>
        <w:lastRenderedPageBreak/>
        <w:t>2</w:t>
      </w:r>
      <w:r w:rsidR="00650E53" w:rsidRPr="00BB7EDF">
        <w:rPr>
          <w:rFonts w:ascii="Times New Roman" w:hAnsi="Times New Roman" w:cs="Times New Roman"/>
          <w:sz w:val="24"/>
          <w:szCs w:val="24"/>
        </w:rPr>
        <w:t xml:space="preserve">. Место, условия и сроки (периоды) </w:t>
      </w:r>
      <w:r w:rsidR="0042726B" w:rsidRPr="00BB7EDF">
        <w:rPr>
          <w:rFonts w:ascii="Times New Roman" w:hAnsi="Times New Roman" w:cs="Times New Roman"/>
          <w:sz w:val="24"/>
          <w:szCs w:val="24"/>
        </w:rPr>
        <w:t>оказания</w:t>
      </w:r>
      <w:r w:rsidR="00650E53" w:rsidRPr="00BB7EDF">
        <w:rPr>
          <w:rFonts w:ascii="Times New Roman" w:hAnsi="Times New Roman" w:cs="Times New Roman"/>
          <w:sz w:val="24"/>
          <w:szCs w:val="24"/>
        </w:rPr>
        <w:t xml:space="preserve"> </w:t>
      </w:r>
      <w:r w:rsidR="009C670C" w:rsidRPr="00BB7EDF">
        <w:rPr>
          <w:rFonts w:ascii="Times New Roman" w:hAnsi="Times New Roman" w:cs="Times New Roman"/>
          <w:sz w:val="24"/>
          <w:szCs w:val="24"/>
        </w:rPr>
        <w:t>услуг</w:t>
      </w:r>
      <w:r w:rsidR="00650E53" w:rsidRPr="00BB7EDF">
        <w:rPr>
          <w:rFonts w:ascii="Times New Roman" w:hAnsi="Times New Roman" w:cs="Times New Roman"/>
          <w:sz w:val="24"/>
          <w:szCs w:val="24"/>
        </w:rPr>
        <w:t xml:space="preserve"> (необходимо указать):</w:t>
      </w:r>
    </w:p>
    <w:p w:rsidR="009E387C" w:rsidRPr="00BB7EDF" w:rsidRDefault="009E387C" w:rsidP="00D646D4">
      <w:pPr>
        <w:spacing w:after="0" w:line="240" w:lineRule="exact"/>
        <w:jc w:val="both"/>
        <w:rPr>
          <w:rFonts w:ascii="Times New Roman" w:hAnsi="Times New Roman" w:cs="Times New Roman"/>
          <w:b/>
          <w:sz w:val="24"/>
          <w:szCs w:val="24"/>
        </w:rPr>
      </w:pPr>
    </w:p>
    <w:p w:rsidR="00D646D4" w:rsidRPr="0094415E" w:rsidRDefault="00D646D4" w:rsidP="00BB7EDF">
      <w:pPr>
        <w:pStyle w:val="af8"/>
        <w:tabs>
          <w:tab w:val="left" w:pos="-1134"/>
        </w:tabs>
        <w:spacing w:line="240" w:lineRule="exact"/>
        <w:ind w:left="284" w:right="-64"/>
        <w:jc w:val="both"/>
        <w:rPr>
          <w:rFonts w:ascii="Times New Roman" w:hAnsi="Times New Roman" w:cs="Times New Roman"/>
          <w:b/>
          <w:sz w:val="24"/>
          <w:szCs w:val="24"/>
          <w:lang w:val="en-US"/>
        </w:rPr>
      </w:pPr>
    </w:p>
    <w:p w:rsidR="00650E53" w:rsidRPr="00BB7EDF" w:rsidRDefault="006F2A99" w:rsidP="00BB7EDF">
      <w:pPr>
        <w:pStyle w:val="af8"/>
        <w:tabs>
          <w:tab w:val="left" w:pos="-1134"/>
        </w:tabs>
        <w:spacing w:line="240" w:lineRule="exact"/>
        <w:ind w:left="284" w:right="-64"/>
        <w:jc w:val="both"/>
        <w:rPr>
          <w:rFonts w:ascii="Times New Roman" w:hAnsi="Times New Roman" w:cs="Times New Roman"/>
          <w:b/>
          <w:sz w:val="24"/>
          <w:szCs w:val="24"/>
        </w:rPr>
      </w:pPr>
      <w:r w:rsidRPr="00BB7EDF">
        <w:rPr>
          <w:rFonts w:ascii="Times New Roman" w:hAnsi="Times New Roman" w:cs="Times New Roman"/>
          <w:b/>
          <w:sz w:val="24"/>
          <w:szCs w:val="24"/>
        </w:rPr>
        <w:t>3</w:t>
      </w:r>
      <w:r w:rsidR="00650E53" w:rsidRPr="00BB7EDF">
        <w:rPr>
          <w:rFonts w:ascii="Times New Roman" w:hAnsi="Times New Roman" w:cs="Times New Roman"/>
          <w:b/>
          <w:sz w:val="24"/>
          <w:szCs w:val="24"/>
        </w:rPr>
        <w:t>.  Требования к количественным характеристикам (объему) работ</w:t>
      </w:r>
      <w:r w:rsidR="005B2748" w:rsidRPr="00BB7EDF">
        <w:rPr>
          <w:rFonts w:ascii="Times New Roman" w:hAnsi="Times New Roman" w:cs="Times New Roman"/>
          <w:b/>
          <w:sz w:val="24"/>
          <w:szCs w:val="24"/>
        </w:rPr>
        <w:t xml:space="preserve"> (необходимо указать)</w:t>
      </w:r>
      <w:r w:rsidR="00650E53" w:rsidRPr="00BB7EDF">
        <w:rPr>
          <w:rFonts w:ascii="Times New Roman" w:hAnsi="Times New Roman" w:cs="Times New Roman"/>
          <w:b/>
          <w:sz w:val="24"/>
          <w:szCs w:val="24"/>
        </w:rPr>
        <w:t xml:space="preserve">: </w:t>
      </w:r>
    </w:p>
    <w:p w:rsidR="00650E53" w:rsidRPr="00BB7EDF" w:rsidRDefault="00443081" w:rsidP="00BB7EDF">
      <w:pPr>
        <w:spacing w:after="0" w:line="240" w:lineRule="exact"/>
        <w:ind w:left="284"/>
        <w:rPr>
          <w:rFonts w:ascii="Times New Roman" w:hAnsi="Times New Roman" w:cs="Times New Roman"/>
          <w:sz w:val="24"/>
          <w:szCs w:val="24"/>
        </w:rPr>
      </w:pPr>
      <w:r w:rsidRPr="00BB7EDF">
        <w:rPr>
          <w:rFonts w:ascii="Times New Roman" w:hAnsi="Times New Roman" w:cs="Times New Roman"/>
          <w:sz w:val="24"/>
          <w:szCs w:val="24"/>
        </w:rPr>
        <w:t>4</w:t>
      </w:r>
      <w:r w:rsidR="00650E53" w:rsidRPr="00BB7EDF">
        <w:rPr>
          <w:rFonts w:ascii="Times New Roman" w:hAnsi="Times New Roman" w:cs="Times New Roman"/>
          <w:sz w:val="24"/>
          <w:szCs w:val="24"/>
        </w:rPr>
        <w:t>. Условия оплаты (необходимо указать):________________________________________________</w:t>
      </w:r>
    </w:p>
    <w:p w:rsidR="00650E53" w:rsidRPr="00BB7EDF" w:rsidRDefault="00443081" w:rsidP="00BB7EDF">
      <w:pPr>
        <w:spacing w:after="0" w:line="240" w:lineRule="exact"/>
        <w:ind w:left="284"/>
        <w:rPr>
          <w:rFonts w:ascii="Times New Roman" w:hAnsi="Times New Roman" w:cs="Times New Roman"/>
          <w:sz w:val="24"/>
          <w:szCs w:val="24"/>
        </w:rPr>
      </w:pPr>
      <w:r w:rsidRPr="00BB7EDF">
        <w:rPr>
          <w:rFonts w:ascii="Times New Roman" w:hAnsi="Times New Roman" w:cs="Times New Roman"/>
          <w:sz w:val="24"/>
          <w:szCs w:val="24"/>
        </w:rPr>
        <w:t>5</w:t>
      </w:r>
      <w:r w:rsidR="00650E53" w:rsidRPr="00BB7EDF">
        <w:rPr>
          <w:rFonts w:ascii="Times New Roman" w:hAnsi="Times New Roman" w:cs="Times New Roman"/>
          <w:sz w:val="24"/>
          <w:szCs w:val="24"/>
        </w:rPr>
        <w:t>. Обеспечение договора (необходимо указать):___________________________________________</w:t>
      </w:r>
    </w:p>
    <w:p w:rsidR="00650E53" w:rsidRPr="00BB7EDF" w:rsidRDefault="00443081" w:rsidP="00BB7EDF">
      <w:pPr>
        <w:spacing w:after="0" w:line="240" w:lineRule="exact"/>
        <w:ind w:left="284"/>
        <w:rPr>
          <w:rFonts w:ascii="Times New Roman" w:hAnsi="Times New Roman" w:cs="Times New Roman"/>
          <w:sz w:val="24"/>
          <w:szCs w:val="24"/>
        </w:rPr>
      </w:pPr>
      <w:r w:rsidRPr="00BB7EDF">
        <w:rPr>
          <w:rFonts w:ascii="Times New Roman" w:hAnsi="Times New Roman" w:cs="Times New Roman"/>
          <w:sz w:val="24"/>
          <w:szCs w:val="24"/>
        </w:rPr>
        <w:t>6</w:t>
      </w:r>
      <w:r w:rsidR="00650E53" w:rsidRPr="00BB7EDF">
        <w:rPr>
          <w:rFonts w:ascii="Times New Roman" w:hAnsi="Times New Roman" w:cs="Times New Roman"/>
          <w:sz w:val="24"/>
          <w:szCs w:val="24"/>
        </w:rPr>
        <w:t xml:space="preserve">. Гарантийные обязательства (необходимо </w:t>
      </w:r>
      <w:r w:rsidR="00B439CC" w:rsidRPr="00BB7EDF">
        <w:rPr>
          <w:rFonts w:ascii="Times New Roman" w:hAnsi="Times New Roman" w:cs="Times New Roman"/>
          <w:sz w:val="24"/>
          <w:szCs w:val="24"/>
        </w:rPr>
        <w:t>у</w:t>
      </w:r>
      <w:r w:rsidR="00650E53" w:rsidRPr="00BB7EDF">
        <w:rPr>
          <w:rFonts w:ascii="Times New Roman" w:hAnsi="Times New Roman" w:cs="Times New Roman"/>
          <w:sz w:val="24"/>
          <w:szCs w:val="24"/>
        </w:rPr>
        <w:t>казать)</w:t>
      </w:r>
      <w:r w:rsidR="008044E3" w:rsidRPr="00BB7EDF">
        <w:rPr>
          <w:rFonts w:ascii="Times New Roman" w:hAnsi="Times New Roman" w:cs="Times New Roman"/>
          <w:sz w:val="24"/>
          <w:szCs w:val="24"/>
        </w:rPr>
        <w:t>:</w:t>
      </w:r>
      <w:r w:rsidR="00650E53" w:rsidRPr="00BB7EDF">
        <w:rPr>
          <w:rFonts w:ascii="Times New Roman" w:hAnsi="Times New Roman" w:cs="Times New Roman"/>
          <w:sz w:val="24"/>
          <w:szCs w:val="24"/>
        </w:rPr>
        <w:t>________</w:t>
      </w:r>
      <w:r w:rsidR="00C94E93" w:rsidRPr="00BB7EDF">
        <w:rPr>
          <w:rFonts w:ascii="Times New Roman" w:hAnsi="Times New Roman" w:cs="Times New Roman"/>
          <w:sz w:val="24"/>
          <w:szCs w:val="24"/>
        </w:rPr>
        <w:t>_______________________________</w:t>
      </w:r>
    </w:p>
    <w:p w:rsidR="00650E53" w:rsidRPr="00BB7EDF" w:rsidRDefault="00443081" w:rsidP="00BB7EDF">
      <w:pPr>
        <w:spacing w:after="0" w:line="240" w:lineRule="exact"/>
        <w:ind w:left="284"/>
        <w:jc w:val="both"/>
        <w:rPr>
          <w:rFonts w:ascii="Times New Roman" w:hAnsi="Times New Roman" w:cs="Times New Roman"/>
          <w:sz w:val="24"/>
          <w:szCs w:val="24"/>
        </w:rPr>
      </w:pPr>
      <w:r w:rsidRPr="00BB7EDF">
        <w:rPr>
          <w:rFonts w:ascii="Times New Roman" w:hAnsi="Times New Roman" w:cs="Times New Roman"/>
          <w:sz w:val="24"/>
          <w:szCs w:val="24"/>
        </w:rPr>
        <w:t>7</w:t>
      </w:r>
      <w:r w:rsidR="00650E53" w:rsidRPr="00BB7EDF">
        <w:rPr>
          <w:rFonts w:ascii="Times New Roman" w:hAnsi="Times New Roman" w:cs="Times New Roman"/>
          <w:sz w:val="24"/>
          <w:szCs w:val="24"/>
        </w:rPr>
        <w:t xml:space="preserve">. В соответствии с Федеральным законом от 27.07.2006 №152-ФЗ «О персональных данных» (далее – Закон 152-ФЗ)__________________________(наименование участника)  ПОДТВЕРЖДАЕТ получение в целях </w:t>
      </w:r>
      <w:proofErr w:type="gramStart"/>
      <w:r w:rsidR="00650E53" w:rsidRPr="00BB7EDF">
        <w:rPr>
          <w:rFonts w:ascii="Times New Roman" w:hAnsi="Times New Roman" w:cs="Times New Roman"/>
          <w:sz w:val="24"/>
          <w:szCs w:val="24"/>
        </w:rPr>
        <w:t>участия</w:t>
      </w:r>
      <w:proofErr w:type="gramEnd"/>
      <w:r w:rsidR="00650E53" w:rsidRPr="00BB7EDF">
        <w:rPr>
          <w:rFonts w:ascii="Times New Roman" w:hAnsi="Times New Roman" w:cs="Times New Roman"/>
          <w:sz w:val="24"/>
          <w:szCs w:val="24"/>
        </w:rPr>
        <w:t xml:space="preserve"> в настоящей закупке требуемых в соответствии с Законом 152-ФЗ всех необходимых согласий на передачу и обработку персональных данных субъектов упомянутых в любой из частей заявки и в отношении которых получены согласия на обработку и передачу такой информации.</w:t>
      </w:r>
    </w:p>
    <w:p w:rsidR="005B2748" w:rsidRPr="00BB7EDF" w:rsidRDefault="00443081" w:rsidP="00BB7EDF">
      <w:pPr>
        <w:pStyle w:val="af8"/>
        <w:spacing w:line="240" w:lineRule="exact"/>
        <w:ind w:left="284"/>
        <w:jc w:val="both"/>
        <w:rPr>
          <w:rFonts w:ascii="Times New Roman" w:hAnsi="Times New Roman" w:cs="Times New Roman"/>
          <w:color w:val="000000"/>
          <w:sz w:val="24"/>
          <w:szCs w:val="24"/>
        </w:rPr>
      </w:pPr>
      <w:r w:rsidRPr="00BB7EDF">
        <w:rPr>
          <w:rFonts w:ascii="Times New Roman" w:hAnsi="Times New Roman" w:cs="Times New Roman"/>
          <w:color w:val="000000"/>
          <w:sz w:val="24"/>
          <w:szCs w:val="24"/>
        </w:rPr>
        <w:t>8</w:t>
      </w:r>
      <w:r w:rsidR="00650E53" w:rsidRPr="00BB7EDF">
        <w:rPr>
          <w:rFonts w:ascii="Times New Roman" w:hAnsi="Times New Roman" w:cs="Times New Roman"/>
          <w:color w:val="000000"/>
          <w:sz w:val="24"/>
          <w:szCs w:val="24"/>
        </w:rPr>
        <w:t xml:space="preserve">. </w:t>
      </w:r>
      <w:r w:rsidRPr="00BB7EDF">
        <w:rPr>
          <w:rFonts w:ascii="Times New Roman" w:hAnsi="Times New Roman" w:cs="Times New Roman"/>
          <w:color w:val="000000"/>
          <w:sz w:val="24"/>
          <w:szCs w:val="24"/>
        </w:rPr>
        <w:t xml:space="preserve">Мы согласны с тем, что процедура запроса коммерческих предложений не накладывает на заказчика соответствующего объема </w:t>
      </w:r>
      <w:proofErr w:type="spellStart"/>
      <w:r w:rsidRPr="00BB7EDF">
        <w:rPr>
          <w:rFonts w:ascii="Times New Roman" w:hAnsi="Times New Roman" w:cs="Times New Roman"/>
          <w:color w:val="000000"/>
          <w:sz w:val="24"/>
          <w:szCs w:val="24"/>
        </w:rPr>
        <w:t>гражданско­правовых</w:t>
      </w:r>
      <w:proofErr w:type="spellEnd"/>
      <w:r w:rsidRPr="00BB7EDF">
        <w:rPr>
          <w:rFonts w:ascii="Times New Roman" w:hAnsi="Times New Roman" w:cs="Times New Roman"/>
          <w:color w:val="000000"/>
          <w:sz w:val="24"/>
          <w:szCs w:val="24"/>
        </w:rPr>
        <w:t xml:space="preserve"> обязательств по обязательному заключению договора с победителем или иным участником.</w:t>
      </w:r>
    </w:p>
    <w:p w:rsidR="00650E53" w:rsidRPr="00BB7EDF" w:rsidRDefault="005B2748" w:rsidP="00BB7EDF">
      <w:pPr>
        <w:pStyle w:val="af8"/>
        <w:spacing w:line="240" w:lineRule="exact"/>
        <w:ind w:left="284"/>
        <w:jc w:val="both"/>
        <w:rPr>
          <w:rFonts w:ascii="Times New Roman" w:hAnsi="Times New Roman" w:cs="Times New Roman"/>
          <w:color w:val="000000"/>
          <w:sz w:val="24"/>
          <w:szCs w:val="24"/>
        </w:rPr>
      </w:pPr>
      <w:r w:rsidRPr="00BB7EDF">
        <w:rPr>
          <w:rFonts w:ascii="Times New Roman" w:hAnsi="Times New Roman" w:cs="Times New Roman"/>
          <w:color w:val="000000"/>
          <w:sz w:val="24"/>
          <w:szCs w:val="24"/>
        </w:rPr>
        <w:t xml:space="preserve">9. В случае если наша заявка признана лучшей, мы берем на себя обязательства подписать договор с АО «Судостроительный завод имени Б.Е. </w:t>
      </w:r>
      <w:proofErr w:type="spellStart"/>
      <w:r w:rsidRPr="00BB7EDF">
        <w:rPr>
          <w:rFonts w:ascii="Times New Roman" w:hAnsi="Times New Roman" w:cs="Times New Roman"/>
          <w:color w:val="000000"/>
          <w:sz w:val="24"/>
          <w:szCs w:val="24"/>
        </w:rPr>
        <w:t>Бутомы</w:t>
      </w:r>
      <w:proofErr w:type="spellEnd"/>
      <w:r w:rsidRPr="00BB7EDF">
        <w:rPr>
          <w:rFonts w:ascii="Times New Roman" w:hAnsi="Times New Roman" w:cs="Times New Roman"/>
          <w:color w:val="000000"/>
          <w:sz w:val="24"/>
          <w:szCs w:val="24"/>
        </w:rPr>
        <w:t>» на поставку товаров (работ, услуг), в соответствии с требованиями проекта договора и предложенными нами условиями и нашим предложением по цене.</w:t>
      </w:r>
    </w:p>
    <w:p w:rsidR="00650E53" w:rsidRPr="00BB7EDF" w:rsidRDefault="00D87922" w:rsidP="00BB7EDF">
      <w:pPr>
        <w:spacing w:after="0" w:line="240" w:lineRule="exact"/>
        <w:ind w:left="284"/>
        <w:jc w:val="both"/>
        <w:rPr>
          <w:rFonts w:ascii="Times New Roman" w:hAnsi="Times New Roman" w:cs="Times New Roman"/>
          <w:sz w:val="24"/>
          <w:szCs w:val="24"/>
        </w:rPr>
      </w:pPr>
      <w:r w:rsidRPr="00BB7EDF">
        <w:rPr>
          <w:rFonts w:ascii="Times New Roman" w:hAnsi="Times New Roman" w:cs="Times New Roman"/>
          <w:sz w:val="24"/>
          <w:szCs w:val="24"/>
        </w:rPr>
        <w:t>10</w:t>
      </w:r>
      <w:r w:rsidR="00650E53" w:rsidRPr="00BB7EDF">
        <w:rPr>
          <w:rFonts w:ascii="Times New Roman" w:hAnsi="Times New Roman" w:cs="Times New Roman"/>
          <w:sz w:val="24"/>
          <w:szCs w:val="24"/>
        </w:rPr>
        <w:t xml:space="preserve">. Сообщаем, что для оперативного уведомления нас по вопросам организационного характера и взаимодействия с Заказчиком нами </w:t>
      </w:r>
      <w:proofErr w:type="gramStart"/>
      <w:r w:rsidR="00650E53" w:rsidRPr="00BB7EDF">
        <w:rPr>
          <w:rFonts w:ascii="Times New Roman" w:hAnsi="Times New Roman" w:cs="Times New Roman"/>
          <w:sz w:val="24"/>
          <w:szCs w:val="24"/>
        </w:rPr>
        <w:t>уполномочен</w:t>
      </w:r>
      <w:proofErr w:type="gramEnd"/>
      <w:r w:rsidR="00650E53" w:rsidRPr="00BB7EDF">
        <w:rPr>
          <w:rFonts w:ascii="Times New Roman" w:hAnsi="Times New Roman" w:cs="Times New Roman"/>
          <w:sz w:val="24"/>
          <w:szCs w:val="24"/>
        </w:rPr>
        <w:t xml:space="preserve"> ______________________________________________________________________________________</w:t>
      </w:r>
    </w:p>
    <w:p w:rsidR="00650E53" w:rsidRPr="00BB7EDF" w:rsidRDefault="00650E53" w:rsidP="00BB7EDF">
      <w:pPr>
        <w:pStyle w:val="310"/>
        <w:spacing w:after="0" w:line="240" w:lineRule="exact"/>
        <w:ind w:left="284"/>
        <w:jc w:val="center"/>
        <w:rPr>
          <w:rFonts w:ascii="Times New Roman" w:hAnsi="Times New Roman" w:cs="Times New Roman"/>
          <w:bCs/>
          <w:color w:val="000000"/>
          <w:sz w:val="24"/>
          <w:szCs w:val="24"/>
        </w:rPr>
      </w:pPr>
      <w:r w:rsidRPr="00BB7EDF">
        <w:rPr>
          <w:rFonts w:ascii="Times New Roman" w:hAnsi="Times New Roman" w:cs="Times New Roman"/>
          <w:bCs/>
          <w:color w:val="000000"/>
          <w:sz w:val="24"/>
          <w:szCs w:val="24"/>
        </w:rPr>
        <w:t>(Ф.И.О., телефон работника Участника размещения заказа)</w:t>
      </w:r>
    </w:p>
    <w:p w:rsidR="00650E53" w:rsidRPr="00BB7EDF" w:rsidRDefault="00650E53" w:rsidP="00BB7EDF">
      <w:pPr>
        <w:spacing w:after="0" w:line="240" w:lineRule="exact"/>
        <w:ind w:left="284"/>
        <w:jc w:val="both"/>
        <w:rPr>
          <w:rFonts w:ascii="Times New Roman" w:hAnsi="Times New Roman" w:cs="Times New Roman"/>
          <w:b/>
          <w:i/>
          <w:sz w:val="24"/>
          <w:szCs w:val="24"/>
        </w:rPr>
      </w:pPr>
    </w:p>
    <w:p w:rsidR="00650E53" w:rsidRPr="00BB7EDF" w:rsidRDefault="00650E53" w:rsidP="00BB7EDF">
      <w:pPr>
        <w:spacing w:after="0" w:line="240" w:lineRule="exact"/>
        <w:ind w:left="284"/>
        <w:jc w:val="both"/>
        <w:rPr>
          <w:rFonts w:ascii="Times New Roman" w:hAnsi="Times New Roman" w:cs="Times New Roman"/>
          <w:sz w:val="24"/>
          <w:szCs w:val="24"/>
        </w:rPr>
      </w:pPr>
      <w:r w:rsidRPr="00BB7EDF">
        <w:rPr>
          <w:rFonts w:ascii="Times New Roman" w:hAnsi="Times New Roman" w:cs="Times New Roman"/>
          <w:b/>
          <w:sz w:val="24"/>
          <w:szCs w:val="24"/>
        </w:rPr>
        <w:t>_____________в лице__________(действующего на основании______), все требования заказчика (существенные условия) в</w:t>
      </w:r>
      <w:r w:rsidR="00B71DBA" w:rsidRPr="00BB7EDF">
        <w:rPr>
          <w:rFonts w:ascii="Times New Roman" w:hAnsi="Times New Roman" w:cs="Times New Roman"/>
          <w:b/>
          <w:sz w:val="24"/>
          <w:szCs w:val="24"/>
        </w:rPr>
        <w:t xml:space="preserve"> отношении формы и всех условий, </w:t>
      </w:r>
      <w:r w:rsidRPr="00BB7EDF">
        <w:rPr>
          <w:rFonts w:ascii="Times New Roman" w:hAnsi="Times New Roman" w:cs="Times New Roman"/>
          <w:b/>
          <w:sz w:val="24"/>
          <w:szCs w:val="24"/>
        </w:rPr>
        <w:t>а также требования к работам в документации о проведении запроса</w:t>
      </w:r>
      <w:r w:rsidR="00B71DBA" w:rsidRPr="00BB7EDF">
        <w:rPr>
          <w:rFonts w:ascii="Times New Roman" w:hAnsi="Times New Roman" w:cs="Times New Roman"/>
          <w:b/>
          <w:sz w:val="24"/>
          <w:szCs w:val="24"/>
        </w:rPr>
        <w:t xml:space="preserve"> коммерческих</w:t>
      </w:r>
      <w:r w:rsidRPr="00BB7EDF">
        <w:rPr>
          <w:rFonts w:ascii="Times New Roman" w:hAnsi="Times New Roman" w:cs="Times New Roman"/>
          <w:b/>
          <w:sz w:val="24"/>
          <w:szCs w:val="24"/>
        </w:rPr>
        <w:t xml:space="preserve"> предложений в полном объеме выполнить </w:t>
      </w:r>
      <w:proofErr w:type="gramStart"/>
      <w:r w:rsidRPr="00BB7EDF">
        <w:rPr>
          <w:rFonts w:ascii="Times New Roman" w:hAnsi="Times New Roman" w:cs="Times New Roman"/>
          <w:b/>
          <w:color w:val="000000"/>
          <w:sz w:val="24"/>
          <w:szCs w:val="24"/>
        </w:rPr>
        <w:t>СОГЛАСЕН</w:t>
      </w:r>
      <w:proofErr w:type="gramEnd"/>
      <w:r w:rsidRPr="00BB7EDF">
        <w:rPr>
          <w:rFonts w:ascii="Times New Roman" w:hAnsi="Times New Roman" w:cs="Times New Roman"/>
          <w:b/>
          <w:color w:val="000000"/>
          <w:sz w:val="24"/>
          <w:szCs w:val="24"/>
        </w:rPr>
        <w:t>.</w:t>
      </w:r>
    </w:p>
    <w:p w:rsidR="00650E53" w:rsidRPr="00BB7EDF" w:rsidRDefault="00650E53" w:rsidP="00BB7EDF">
      <w:pPr>
        <w:spacing w:after="0" w:line="240" w:lineRule="exact"/>
        <w:ind w:left="284"/>
        <w:rPr>
          <w:rFonts w:ascii="Times New Roman" w:hAnsi="Times New Roman" w:cs="Times New Roman"/>
          <w:sz w:val="24"/>
          <w:szCs w:val="24"/>
        </w:rPr>
      </w:pPr>
    </w:p>
    <w:p w:rsidR="00650E53" w:rsidRPr="00BB7EDF" w:rsidRDefault="00650E53" w:rsidP="00BB7EDF">
      <w:pPr>
        <w:spacing w:after="0" w:line="240" w:lineRule="exact"/>
        <w:ind w:left="284"/>
        <w:rPr>
          <w:rFonts w:ascii="Times New Roman" w:hAnsi="Times New Roman" w:cs="Times New Roman"/>
          <w:sz w:val="24"/>
          <w:szCs w:val="24"/>
        </w:rPr>
      </w:pPr>
    </w:p>
    <w:p w:rsidR="00650E53" w:rsidRPr="00BB7EDF" w:rsidRDefault="00650E53" w:rsidP="00BB7EDF">
      <w:pPr>
        <w:spacing w:after="0" w:line="240" w:lineRule="exact"/>
        <w:ind w:left="284"/>
        <w:rPr>
          <w:rFonts w:ascii="Times New Roman" w:eastAsia="Times New Roman" w:hAnsi="Times New Roman" w:cs="Times New Roman"/>
          <w:i/>
          <w:sz w:val="24"/>
          <w:szCs w:val="24"/>
        </w:rPr>
      </w:pPr>
      <w:r w:rsidRPr="00BB7EDF">
        <w:rPr>
          <w:rFonts w:ascii="Times New Roman" w:hAnsi="Times New Roman" w:cs="Times New Roman"/>
          <w:sz w:val="24"/>
          <w:szCs w:val="24"/>
        </w:rPr>
        <w:t xml:space="preserve">Настоящей заявкой подтверждаем, что в отношении _______________________________ </w:t>
      </w:r>
    </w:p>
    <w:p w:rsidR="00650E53" w:rsidRPr="00BB7EDF" w:rsidRDefault="00C94E93" w:rsidP="00BB7EDF">
      <w:pPr>
        <w:spacing w:after="0" w:line="240" w:lineRule="exact"/>
        <w:ind w:left="284"/>
        <w:rPr>
          <w:rFonts w:ascii="Times New Roman" w:hAnsi="Times New Roman" w:cs="Times New Roman"/>
          <w:sz w:val="24"/>
          <w:szCs w:val="24"/>
        </w:rPr>
      </w:pPr>
      <w:r w:rsidRPr="00BB7EDF">
        <w:rPr>
          <w:rFonts w:ascii="Times New Roman" w:eastAsia="Times New Roman" w:hAnsi="Times New Roman" w:cs="Times New Roman"/>
          <w:i/>
          <w:sz w:val="24"/>
          <w:szCs w:val="24"/>
        </w:rPr>
        <w:t xml:space="preserve">           </w:t>
      </w:r>
      <w:r w:rsidR="00650E53" w:rsidRPr="00BB7EDF">
        <w:rPr>
          <w:rFonts w:ascii="Times New Roman" w:eastAsia="Times New Roman" w:hAnsi="Times New Roman" w:cs="Times New Roman"/>
          <w:i/>
          <w:sz w:val="24"/>
          <w:szCs w:val="24"/>
        </w:rPr>
        <w:t xml:space="preserve"> </w:t>
      </w:r>
      <w:r w:rsidR="00650E53" w:rsidRPr="00BB7EDF">
        <w:rPr>
          <w:rFonts w:ascii="Times New Roman" w:hAnsi="Times New Roman" w:cs="Times New Roman"/>
          <w:i/>
          <w:sz w:val="24"/>
          <w:szCs w:val="24"/>
        </w:rPr>
        <w:t>(наименование организации, индивидуального предпринимателя – участника закупки)</w:t>
      </w:r>
    </w:p>
    <w:p w:rsidR="00650E53" w:rsidRPr="00BB7EDF" w:rsidRDefault="00650E53" w:rsidP="00BB7EDF">
      <w:pPr>
        <w:spacing w:after="0" w:line="240" w:lineRule="exact"/>
        <w:ind w:left="284"/>
        <w:jc w:val="both"/>
        <w:rPr>
          <w:rFonts w:ascii="Times New Roman" w:hAnsi="Times New Roman" w:cs="Times New Roman"/>
          <w:sz w:val="24"/>
          <w:szCs w:val="24"/>
        </w:rPr>
      </w:pPr>
      <w:r w:rsidRPr="00BB7EDF">
        <w:rPr>
          <w:rFonts w:ascii="Times New Roman" w:hAnsi="Times New Roman" w:cs="Times New Roman"/>
          <w:sz w:val="24"/>
          <w:szCs w:val="24"/>
        </w:rPr>
        <w:t xml:space="preserve">не проводится процедура ликвидация и отсутствует решение арбитражного суда о признании банкротом и об открытии конкурсного производства; </w:t>
      </w:r>
      <w:proofErr w:type="gramStart"/>
      <w:r w:rsidRPr="00BB7EDF">
        <w:rPr>
          <w:rFonts w:ascii="Times New Roman" w:hAnsi="Times New Roman" w:cs="Times New Roman"/>
          <w:sz w:val="24"/>
          <w:szCs w:val="24"/>
        </w:rPr>
        <w:t xml:space="preserve">на день подачи Заявки на участие в запросе </w:t>
      </w:r>
      <w:r w:rsidR="00B71DBA" w:rsidRPr="00BB7EDF">
        <w:rPr>
          <w:rFonts w:ascii="Times New Roman" w:hAnsi="Times New Roman" w:cs="Times New Roman"/>
          <w:sz w:val="24"/>
          <w:szCs w:val="24"/>
        </w:rPr>
        <w:t>КП</w:t>
      </w:r>
      <w:r w:rsidRPr="00BB7EDF">
        <w:rPr>
          <w:rFonts w:ascii="Times New Roman" w:hAnsi="Times New Roman" w:cs="Times New Roman"/>
          <w:sz w:val="24"/>
          <w:szCs w:val="24"/>
        </w:rPr>
        <w:t xml:space="preserve"> деятельность не приостановлена в порядке, предусмотренном Кодексом Российской Федерации об административных правонарушениях, отсутствует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не включен в Реестр недобросовестных Подрядчиков, предусмотренный Федеральным законом от 18 июля 2011 года №223 ФЗ «О</w:t>
      </w:r>
      <w:proofErr w:type="gramEnd"/>
      <w:r w:rsidRPr="00BB7EDF">
        <w:rPr>
          <w:rFonts w:ascii="Times New Roman" w:hAnsi="Times New Roman" w:cs="Times New Roman"/>
          <w:sz w:val="24"/>
          <w:szCs w:val="24"/>
        </w:rPr>
        <w:t xml:space="preserve">  </w:t>
      </w:r>
      <w:proofErr w:type="gramStart"/>
      <w:r w:rsidRPr="00BB7EDF">
        <w:rPr>
          <w:rFonts w:ascii="Times New Roman" w:hAnsi="Times New Roman" w:cs="Times New Roman"/>
          <w:sz w:val="24"/>
          <w:szCs w:val="24"/>
        </w:rPr>
        <w:t>закупках</w:t>
      </w:r>
      <w:proofErr w:type="gramEnd"/>
      <w:r w:rsidRPr="00BB7EDF">
        <w:rPr>
          <w:rFonts w:ascii="Times New Roman" w:hAnsi="Times New Roman" w:cs="Times New Roman"/>
          <w:sz w:val="24"/>
          <w:szCs w:val="24"/>
        </w:rPr>
        <w:t xml:space="preserve"> товаров, работ услуг отдельными видами юридических лиц».</w:t>
      </w:r>
    </w:p>
    <w:p w:rsidR="00650E53" w:rsidRPr="00BB7EDF" w:rsidRDefault="00650E53" w:rsidP="00BB7EDF">
      <w:pPr>
        <w:widowControl w:val="0"/>
        <w:autoSpaceDE w:val="0"/>
        <w:spacing w:after="0" w:line="240" w:lineRule="exact"/>
        <w:ind w:left="284"/>
        <w:rPr>
          <w:rFonts w:ascii="Times New Roman" w:hAnsi="Times New Roman" w:cs="Times New Roman"/>
          <w:sz w:val="24"/>
          <w:szCs w:val="24"/>
        </w:rPr>
      </w:pPr>
    </w:p>
    <w:p w:rsidR="00650E53" w:rsidRPr="00BB7EDF" w:rsidRDefault="00650E53" w:rsidP="00BB7EDF">
      <w:pPr>
        <w:widowControl w:val="0"/>
        <w:autoSpaceDE w:val="0"/>
        <w:spacing w:after="0" w:line="240" w:lineRule="exact"/>
        <w:ind w:left="284"/>
        <w:rPr>
          <w:rFonts w:ascii="Times New Roman" w:hAnsi="Times New Roman" w:cs="Times New Roman"/>
          <w:sz w:val="24"/>
          <w:szCs w:val="24"/>
        </w:rPr>
      </w:pPr>
    </w:p>
    <w:p w:rsidR="00443081" w:rsidRPr="00BB7EDF" w:rsidRDefault="00443081" w:rsidP="00BB7EDF">
      <w:pPr>
        <w:tabs>
          <w:tab w:val="left" w:pos="-120"/>
        </w:tabs>
        <w:spacing w:after="0" w:line="240" w:lineRule="exact"/>
        <w:ind w:left="284"/>
        <w:jc w:val="both"/>
        <w:rPr>
          <w:rFonts w:ascii="Times New Roman" w:eastAsia="SimSun" w:hAnsi="Times New Roman" w:cs="Times New Roman"/>
          <w:sz w:val="24"/>
          <w:szCs w:val="24"/>
        </w:rPr>
      </w:pPr>
      <w:r w:rsidRPr="00BB7EDF">
        <w:rPr>
          <w:rFonts w:ascii="Times New Roman" w:hAnsi="Times New Roman" w:cs="Times New Roman"/>
          <w:sz w:val="24"/>
          <w:szCs w:val="24"/>
        </w:rPr>
        <w:t xml:space="preserve">Сделка по данному договору </w:t>
      </w:r>
      <w:proofErr w:type="spellStart"/>
      <w:r w:rsidRPr="00BB7EDF">
        <w:rPr>
          <w:rFonts w:ascii="Times New Roman" w:hAnsi="Times New Roman" w:cs="Times New Roman"/>
          <w:sz w:val="24"/>
          <w:szCs w:val="24"/>
        </w:rPr>
        <w:t>для</w:t>
      </w:r>
      <w:r w:rsidRPr="00BB7EDF">
        <w:rPr>
          <w:rFonts w:ascii="Times New Roman" w:eastAsia="SimSun" w:hAnsi="Times New Roman" w:cs="Times New Roman"/>
          <w:sz w:val="24"/>
          <w:szCs w:val="24"/>
        </w:rPr>
        <w:t>__________________________________</w:t>
      </w:r>
      <w:proofErr w:type="gramStart"/>
      <w:r w:rsidRPr="00BB7EDF">
        <w:rPr>
          <w:rFonts w:ascii="Times New Roman" w:eastAsia="SimSun" w:hAnsi="Times New Roman" w:cs="Times New Roman"/>
          <w:b/>
          <w:sz w:val="24"/>
          <w:szCs w:val="24"/>
        </w:rPr>
        <w:t>является</w:t>
      </w:r>
      <w:proofErr w:type="spellEnd"/>
      <w:proofErr w:type="gramEnd"/>
      <w:r w:rsidRPr="00BB7EDF">
        <w:rPr>
          <w:rFonts w:ascii="Times New Roman" w:eastAsia="SimSun" w:hAnsi="Times New Roman" w:cs="Times New Roman"/>
          <w:b/>
          <w:sz w:val="24"/>
          <w:szCs w:val="24"/>
        </w:rPr>
        <w:t>/не является</w:t>
      </w:r>
      <w:r w:rsidRPr="00BB7EDF">
        <w:rPr>
          <w:rFonts w:ascii="Times New Roman" w:eastAsia="SimSun" w:hAnsi="Times New Roman" w:cs="Times New Roman"/>
          <w:i/>
          <w:sz w:val="24"/>
          <w:szCs w:val="24"/>
        </w:rPr>
        <w:t xml:space="preserve"> </w:t>
      </w:r>
      <w:r w:rsidRPr="00BB7EDF">
        <w:rPr>
          <w:rFonts w:ascii="Times New Roman" w:eastAsia="SimSun" w:hAnsi="Times New Roman" w:cs="Times New Roman"/>
          <w:sz w:val="24"/>
          <w:szCs w:val="24"/>
        </w:rPr>
        <w:t>крупной</w:t>
      </w:r>
      <w:r w:rsidRPr="00BB7EDF">
        <w:rPr>
          <w:rFonts w:ascii="Times New Roman" w:eastAsia="SimSun" w:hAnsi="Times New Roman" w:cs="Times New Roman"/>
          <w:i/>
          <w:sz w:val="24"/>
          <w:szCs w:val="24"/>
        </w:rPr>
        <w:t xml:space="preserve"> (нужное указать)</w:t>
      </w:r>
      <w:r w:rsidRPr="00BB7EDF">
        <w:rPr>
          <w:rStyle w:val="FontStyle16"/>
          <w:rFonts w:eastAsia="SimSun"/>
          <w:sz w:val="24"/>
          <w:szCs w:val="24"/>
          <w:vertAlign w:val="superscript"/>
        </w:rPr>
        <w:footnoteReference w:id="1"/>
      </w:r>
      <w:r w:rsidRPr="00BB7EDF">
        <w:rPr>
          <w:rFonts w:ascii="Times New Roman" w:eastAsia="SimSun" w:hAnsi="Times New Roman" w:cs="Times New Roman"/>
          <w:sz w:val="24"/>
          <w:szCs w:val="24"/>
        </w:rPr>
        <w:t>.</w:t>
      </w:r>
    </w:p>
    <w:p w:rsidR="00443081" w:rsidRPr="00BB7EDF" w:rsidRDefault="00443081" w:rsidP="00BB7EDF">
      <w:pPr>
        <w:spacing w:after="0" w:line="240" w:lineRule="exact"/>
        <w:ind w:left="284"/>
        <w:rPr>
          <w:rFonts w:ascii="Times New Roman" w:hAnsi="Times New Roman" w:cs="Times New Roman"/>
          <w:sz w:val="24"/>
          <w:szCs w:val="24"/>
        </w:rPr>
      </w:pPr>
      <w:r w:rsidRPr="00BB7EDF">
        <w:rPr>
          <w:rFonts w:ascii="Times New Roman" w:hAnsi="Times New Roman" w:cs="Times New Roman"/>
          <w:sz w:val="24"/>
          <w:szCs w:val="24"/>
        </w:rPr>
        <w:t>Мы гарантируем достоверность представленной информации.</w:t>
      </w:r>
    </w:p>
    <w:p w:rsidR="00C94E93" w:rsidRPr="00BB7EDF" w:rsidRDefault="00C94E93" w:rsidP="00BB7EDF">
      <w:pPr>
        <w:spacing w:after="0" w:line="240" w:lineRule="exact"/>
        <w:ind w:left="284"/>
        <w:rPr>
          <w:rFonts w:ascii="Times New Roman" w:hAnsi="Times New Roman" w:cs="Times New Roman"/>
          <w:sz w:val="24"/>
          <w:szCs w:val="24"/>
        </w:rPr>
      </w:pPr>
    </w:p>
    <w:p w:rsidR="00C94E93" w:rsidRPr="00BB7EDF" w:rsidRDefault="00C94E93" w:rsidP="00BB7EDF">
      <w:pPr>
        <w:spacing w:after="0" w:line="240" w:lineRule="exact"/>
        <w:ind w:left="284"/>
        <w:rPr>
          <w:rFonts w:ascii="Times New Roman" w:hAnsi="Times New Roman" w:cs="Times New Roman"/>
          <w:sz w:val="24"/>
          <w:szCs w:val="24"/>
        </w:rPr>
      </w:pPr>
    </w:p>
    <w:p w:rsidR="00C94E93" w:rsidRPr="00BB7EDF" w:rsidRDefault="00C94E93" w:rsidP="00BB7EDF">
      <w:pPr>
        <w:spacing w:after="0" w:line="240" w:lineRule="exact"/>
        <w:ind w:left="284"/>
        <w:rPr>
          <w:rFonts w:ascii="Times New Roman" w:hAnsi="Times New Roman" w:cs="Times New Roman"/>
          <w:sz w:val="24"/>
          <w:szCs w:val="24"/>
        </w:rPr>
      </w:pPr>
    </w:p>
    <w:p w:rsidR="00C94E93" w:rsidRPr="00BB7EDF" w:rsidRDefault="00C94E93" w:rsidP="00BB7EDF">
      <w:pPr>
        <w:spacing w:after="0" w:line="240" w:lineRule="exact"/>
        <w:ind w:left="284"/>
        <w:rPr>
          <w:rFonts w:ascii="Times New Roman" w:hAnsi="Times New Roman" w:cs="Times New Roman"/>
          <w:sz w:val="24"/>
          <w:szCs w:val="24"/>
        </w:rPr>
      </w:pPr>
    </w:p>
    <w:p w:rsidR="00C94E93" w:rsidRPr="00BB7EDF" w:rsidRDefault="00C94E93" w:rsidP="00BB7EDF">
      <w:pPr>
        <w:spacing w:after="0" w:line="240" w:lineRule="exact"/>
        <w:ind w:left="284"/>
        <w:rPr>
          <w:rFonts w:ascii="Times New Roman" w:hAnsi="Times New Roman" w:cs="Times New Roman"/>
          <w:sz w:val="24"/>
          <w:szCs w:val="24"/>
        </w:rPr>
      </w:pPr>
    </w:p>
    <w:p w:rsidR="00443081" w:rsidRPr="00BB7EDF" w:rsidRDefault="00443081" w:rsidP="00BB7EDF">
      <w:pPr>
        <w:spacing w:after="0" w:line="240" w:lineRule="exact"/>
        <w:ind w:left="284"/>
        <w:rPr>
          <w:rFonts w:ascii="Times New Roman" w:hAnsi="Times New Roman" w:cs="Times New Roman"/>
          <w:sz w:val="24"/>
          <w:szCs w:val="24"/>
        </w:rPr>
      </w:pPr>
      <w:r w:rsidRPr="00BB7EDF">
        <w:rPr>
          <w:rFonts w:ascii="Times New Roman" w:hAnsi="Times New Roman" w:cs="Times New Roman"/>
          <w:sz w:val="24"/>
          <w:szCs w:val="24"/>
        </w:rPr>
        <w:t>____________________________________</w:t>
      </w:r>
      <w:r w:rsidRPr="00BB7EDF">
        <w:rPr>
          <w:rFonts w:ascii="Times New Roman" w:hAnsi="Times New Roman" w:cs="Times New Roman"/>
          <w:sz w:val="24"/>
          <w:szCs w:val="24"/>
          <w:vertAlign w:val="superscript"/>
        </w:rPr>
        <w:t xml:space="preserve">(фамилия, имя, отчество </w:t>
      </w:r>
      <w:proofErr w:type="gramStart"/>
      <w:r w:rsidRPr="00BB7EDF">
        <w:rPr>
          <w:rFonts w:ascii="Times New Roman" w:hAnsi="Times New Roman" w:cs="Times New Roman"/>
          <w:sz w:val="24"/>
          <w:szCs w:val="24"/>
          <w:vertAlign w:val="superscript"/>
        </w:rPr>
        <w:t>подписавшего</w:t>
      </w:r>
      <w:proofErr w:type="gramEnd"/>
      <w:r w:rsidRPr="00BB7EDF">
        <w:rPr>
          <w:rFonts w:ascii="Times New Roman" w:hAnsi="Times New Roman" w:cs="Times New Roman"/>
          <w:sz w:val="24"/>
          <w:szCs w:val="24"/>
          <w:vertAlign w:val="superscript"/>
        </w:rPr>
        <w:t>, должность)</w:t>
      </w:r>
    </w:p>
    <w:p w:rsidR="00650E53" w:rsidRPr="00BB7EDF" w:rsidRDefault="00650E53" w:rsidP="00BB7EDF">
      <w:pPr>
        <w:widowControl w:val="0"/>
        <w:autoSpaceDE w:val="0"/>
        <w:spacing w:after="0" w:line="240" w:lineRule="exact"/>
        <w:ind w:left="284"/>
        <w:rPr>
          <w:rFonts w:ascii="Times New Roman" w:hAnsi="Times New Roman" w:cs="Times New Roman"/>
          <w:sz w:val="24"/>
          <w:szCs w:val="24"/>
        </w:rPr>
      </w:pPr>
    </w:p>
    <w:p w:rsidR="006E3223" w:rsidRPr="00BB7EDF" w:rsidRDefault="00A95CF0" w:rsidP="00BB7EDF">
      <w:pPr>
        <w:widowControl w:val="0"/>
        <w:autoSpaceDE w:val="0"/>
        <w:spacing w:after="0" w:line="240" w:lineRule="exact"/>
        <w:ind w:left="284"/>
        <w:rPr>
          <w:rFonts w:ascii="Times New Roman" w:hAnsi="Times New Roman" w:cs="Times New Roman"/>
          <w:sz w:val="24"/>
          <w:szCs w:val="24"/>
        </w:rPr>
      </w:pPr>
      <w:r w:rsidRPr="00BB7EDF">
        <w:rPr>
          <w:rFonts w:ascii="Times New Roman" w:hAnsi="Times New Roman" w:cs="Times New Roman"/>
          <w:sz w:val="24"/>
          <w:szCs w:val="24"/>
        </w:rPr>
        <w:lastRenderedPageBreak/>
        <w:t>М.П.</w:t>
      </w:r>
    </w:p>
    <w:p w:rsidR="006E3223" w:rsidRPr="00BB7EDF" w:rsidRDefault="006E3223" w:rsidP="00BB7EDF">
      <w:pPr>
        <w:widowControl w:val="0"/>
        <w:autoSpaceDE w:val="0"/>
        <w:spacing w:after="0" w:line="240" w:lineRule="exact"/>
        <w:ind w:left="284"/>
        <w:rPr>
          <w:rFonts w:ascii="Times New Roman" w:hAnsi="Times New Roman" w:cs="Times New Roman"/>
          <w:sz w:val="24"/>
          <w:szCs w:val="24"/>
        </w:rPr>
      </w:pPr>
    </w:p>
    <w:p w:rsidR="00BB7EDF" w:rsidRPr="00BB7EDF" w:rsidRDefault="00BB7EDF" w:rsidP="00BB7EDF">
      <w:pPr>
        <w:spacing w:after="0" w:line="240" w:lineRule="exact"/>
        <w:jc w:val="both"/>
        <w:rPr>
          <w:rFonts w:ascii="Times New Roman" w:hAnsi="Times New Roman" w:cs="Times New Roman"/>
          <w:sz w:val="18"/>
          <w:szCs w:val="18"/>
        </w:rPr>
      </w:pPr>
      <w:r w:rsidRPr="00BB7EDF">
        <w:rPr>
          <w:rFonts w:ascii="Times New Roman" w:hAnsi="Times New Roman" w:cs="Times New Roman"/>
          <w:sz w:val="18"/>
          <w:szCs w:val="18"/>
        </w:rPr>
        <w:t>*</w:t>
      </w:r>
      <w:r w:rsidRPr="00BB7EDF">
        <w:rPr>
          <w:rFonts w:ascii="Times New Roman" w:hAnsi="Times New Roman" w:cs="Times New Roman"/>
          <w:i/>
          <w:sz w:val="18"/>
          <w:szCs w:val="18"/>
        </w:rPr>
        <w:t>Если документ подписан с помощью факсимиле, но это не было оговорено в договоре или локальном нормативном акте, юридическую силу этого документа можно будет оспорить в суде.</w:t>
      </w:r>
    </w:p>
    <w:p w:rsidR="00D646D4" w:rsidRDefault="00D646D4" w:rsidP="00BB7EDF">
      <w:pPr>
        <w:widowControl w:val="0"/>
        <w:tabs>
          <w:tab w:val="left" w:pos="1134"/>
          <w:tab w:val="left" w:pos="1414"/>
        </w:tabs>
        <w:autoSpaceDE w:val="0"/>
        <w:spacing w:after="0" w:line="240" w:lineRule="exact"/>
        <w:ind w:left="284"/>
        <w:jc w:val="right"/>
        <w:rPr>
          <w:rFonts w:ascii="Times New Roman" w:hAnsi="Times New Roman" w:cs="Times New Roman"/>
          <w:i/>
          <w:sz w:val="24"/>
          <w:szCs w:val="24"/>
        </w:rPr>
      </w:pPr>
    </w:p>
    <w:p w:rsidR="00D646D4" w:rsidRDefault="00D646D4" w:rsidP="00BB7EDF">
      <w:pPr>
        <w:widowControl w:val="0"/>
        <w:tabs>
          <w:tab w:val="left" w:pos="1134"/>
          <w:tab w:val="left" w:pos="1414"/>
        </w:tabs>
        <w:autoSpaceDE w:val="0"/>
        <w:spacing w:after="0" w:line="240" w:lineRule="exact"/>
        <w:ind w:left="284"/>
        <w:jc w:val="right"/>
        <w:rPr>
          <w:rFonts w:ascii="Times New Roman" w:hAnsi="Times New Roman" w:cs="Times New Roman"/>
          <w:i/>
          <w:sz w:val="24"/>
          <w:szCs w:val="24"/>
        </w:rPr>
      </w:pPr>
    </w:p>
    <w:p w:rsidR="00D646D4" w:rsidRDefault="00D646D4" w:rsidP="00BB7EDF">
      <w:pPr>
        <w:widowControl w:val="0"/>
        <w:tabs>
          <w:tab w:val="left" w:pos="1134"/>
          <w:tab w:val="left" w:pos="1414"/>
        </w:tabs>
        <w:autoSpaceDE w:val="0"/>
        <w:spacing w:after="0" w:line="240" w:lineRule="exact"/>
        <w:ind w:left="284"/>
        <w:jc w:val="right"/>
        <w:rPr>
          <w:rFonts w:ascii="Times New Roman" w:hAnsi="Times New Roman" w:cs="Times New Roman"/>
          <w:i/>
          <w:sz w:val="24"/>
          <w:szCs w:val="24"/>
        </w:rPr>
      </w:pPr>
    </w:p>
    <w:p w:rsidR="00D646D4" w:rsidRDefault="00D646D4" w:rsidP="00BB7EDF">
      <w:pPr>
        <w:widowControl w:val="0"/>
        <w:tabs>
          <w:tab w:val="left" w:pos="1134"/>
          <w:tab w:val="left" w:pos="1414"/>
        </w:tabs>
        <w:autoSpaceDE w:val="0"/>
        <w:spacing w:after="0" w:line="240" w:lineRule="exact"/>
        <w:ind w:left="284"/>
        <w:jc w:val="right"/>
        <w:rPr>
          <w:rFonts w:ascii="Times New Roman" w:hAnsi="Times New Roman" w:cs="Times New Roman"/>
          <w:i/>
          <w:sz w:val="24"/>
          <w:szCs w:val="24"/>
        </w:rPr>
      </w:pPr>
    </w:p>
    <w:p w:rsidR="00D646D4" w:rsidRDefault="00D646D4" w:rsidP="00BB7EDF">
      <w:pPr>
        <w:widowControl w:val="0"/>
        <w:tabs>
          <w:tab w:val="left" w:pos="1134"/>
          <w:tab w:val="left" w:pos="1414"/>
        </w:tabs>
        <w:autoSpaceDE w:val="0"/>
        <w:spacing w:after="0" w:line="240" w:lineRule="exact"/>
        <w:ind w:left="284"/>
        <w:jc w:val="right"/>
        <w:rPr>
          <w:rFonts w:ascii="Times New Roman" w:hAnsi="Times New Roman" w:cs="Times New Roman"/>
          <w:i/>
          <w:sz w:val="24"/>
          <w:szCs w:val="24"/>
        </w:rPr>
      </w:pPr>
    </w:p>
    <w:p w:rsidR="00D646D4" w:rsidRDefault="00D646D4" w:rsidP="00BB7EDF">
      <w:pPr>
        <w:widowControl w:val="0"/>
        <w:tabs>
          <w:tab w:val="left" w:pos="1134"/>
          <w:tab w:val="left" w:pos="1414"/>
        </w:tabs>
        <w:autoSpaceDE w:val="0"/>
        <w:spacing w:after="0" w:line="240" w:lineRule="exact"/>
        <w:ind w:left="284"/>
        <w:jc w:val="right"/>
        <w:rPr>
          <w:rFonts w:ascii="Times New Roman" w:hAnsi="Times New Roman" w:cs="Times New Roman"/>
          <w:i/>
          <w:sz w:val="24"/>
          <w:szCs w:val="24"/>
        </w:rPr>
      </w:pPr>
    </w:p>
    <w:p w:rsidR="00D646D4" w:rsidRDefault="00D646D4" w:rsidP="00BB7EDF">
      <w:pPr>
        <w:widowControl w:val="0"/>
        <w:tabs>
          <w:tab w:val="left" w:pos="1134"/>
          <w:tab w:val="left" w:pos="1414"/>
        </w:tabs>
        <w:autoSpaceDE w:val="0"/>
        <w:spacing w:after="0" w:line="240" w:lineRule="exact"/>
        <w:ind w:left="284"/>
        <w:jc w:val="right"/>
        <w:rPr>
          <w:rFonts w:ascii="Times New Roman" w:hAnsi="Times New Roman" w:cs="Times New Roman"/>
          <w:i/>
          <w:sz w:val="24"/>
          <w:szCs w:val="24"/>
        </w:rPr>
      </w:pPr>
    </w:p>
    <w:p w:rsidR="00D646D4" w:rsidRDefault="00D646D4" w:rsidP="00BB7EDF">
      <w:pPr>
        <w:widowControl w:val="0"/>
        <w:tabs>
          <w:tab w:val="left" w:pos="1134"/>
          <w:tab w:val="left" w:pos="1414"/>
        </w:tabs>
        <w:autoSpaceDE w:val="0"/>
        <w:spacing w:after="0" w:line="240" w:lineRule="exact"/>
        <w:ind w:left="284"/>
        <w:jc w:val="right"/>
        <w:rPr>
          <w:rFonts w:ascii="Times New Roman" w:hAnsi="Times New Roman" w:cs="Times New Roman"/>
          <w:i/>
          <w:sz w:val="24"/>
          <w:szCs w:val="24"/>
        </w:rPr>
      </w:pPr>
    </w:p>
    <w:p w:rsidR="00D646D4" w:rsidRDefault="00D646D4" w:rsidP="00BB7EDF">
      <w:pPr>
        <w:widowControl w:val="0"/>
        <w:tabs>
          <w:tab w:val="left" w:pos="1134"/>
          <w:tab w:val="left" w:pos="1414"/>
        </w:tabs>
        <w:autoSpaceDE w:val="0"/>
        <w:spacing w:after="0" w:line="240" w:lineRule="exact"/>
        <w:ind w:left="284"/>
        <w:jc w:val="right"/>
        <w:rPr>
          <w:rFonts w:ascii="Times New Roman" w:hAnsi="Times New Roman" w:cs="Times New Roman"/>
          <w:i/>
          <w:sz w:val="24"/>
          <w:szCs w:val="24"/>
        </w:rPr>
      </w:pPr>
    </w:p>
    <w:p w:rsidR="00D646D4" w:rsidRDefault="00D646D4" w:rsidP="00BB7EDF">
      <w:pPr>
        <w:widowControl w:val="0"/>
        <w:tabs>
          <w:tab w:val="left" w:pos="1134"/>
          <w:tab w:val="left" w:pos="1414"/>
        </w:tabs>
        <w:autoSpaceDE w:val="0"/>
        <w:spacing w:after="0" w:line="240" w:lineRule="exact"/>
        <w:ind w:left="284"/>
        <w:jc w:val="right"/>
        <w:rPr>
          <w:rFonts w:ascii="Times New Roman" w:hAnsi="Times New Roman" w:cs="Times New Roman"/>
          <w:i/>
          <w:sz w:val="24"/>
          <w:szCs w:val="24"/>
        </w:rPr>
      </w:pPr>
    </w:p>
    <w:p w:rsidR="00D646D4" w:rsidRDefault="00D646D4" w:rsidP="00BB7EDF">
      <w:pPr>
        <w:widowControl w:val="0"/>
        <w:tabs>
          <w:tab w:val="left" w:pos="1134"/>
          <w:tab w:val="left" w:pos="1414"/>
        </w:tabs>
        <w:autoSpaceDE w:val="0"/>
        <w:spacing w:after="0" w:line="240" w:lineRule="exact"/>
        <w:ind w:left="284"/>
        <w:jc w:val="right"/>
        <w:rPr>
          <w:rFonts w:ascii="Times New Roman" w:hAnsi="Times New Roman" w:cs="Times New Roman"/>
          <w:i/>
          <w:sz w:val="24"/>
          <w:szCs w:val="24"/>
        </w:rPr>
      </w:pPr>
    </w:p>
    <w:p w:rsidR="00D646D4" w:rsidRDefault="00D646D4" w:rsidP="00BB7EDF">
      <w:pPr>
        <w:widowControl w:val="0"/>
        <w:tabs>
          <w:tab w:val="left" w:pos="1134"/>
          <w:tab w:val="left" w:pos="1414"/>
        </w:tabs>
        <w:autoSpaceDE w:val="0"/>
        <w:spacing w:after="0" w:line="240" w:lineRule="exact"/>
        <w:ind w:left="284"/>
        <w:jc w:val="right"/>
        <w:rPr>
          <w:rFonts w:ascii="Times New Roman" w:hAnsi="Times New Roman" w:cs="Times New Roman"/>
          <w:i/>
          <w:sz w:val="24"/>
          <w:szCs w:val="24"/>
        </w:rPr>
      </w:pPr>
    </w:p>
    <w:p w:rsidR="00D646D4" w:rsidRDefault="00D646D4" w:rsidP="00BB7EDF">
      <w:pPr>
        <w:widowControl w:val="0"/>
        <w:tabs>
          <w:tab w:val="left" w:pos="1134"/>
          <w:tab w:val="left" w:pos="1414"/>
        </w:tabs>
        <w:autoSpaceDE w:val="0"/>
        <w:spacing w:after="0" w:line="240" w:lineRule="exact"/>
        <w:ind w:left="284"/>
        <w:jc w:val="right"/>
        <w:rPr>
          <w:rFonts w:ascii="Times New Roman" w:hAnsi="Times New Roman" w:cs="Times New Roman"/>
          <w:i/>
          <w:sz w:val="24"/>
          <w:szCs w:val="24"/>
        </w:rPr>
      </w:pPr>
    </w:p>
    <w:p w:rsidR="00D646D4" w:rsidRDefault="00D646D4" w:rsidP="00BB7EDF">
      <w:pPr>
        <w:widowControl w:val="0"/>
        <w:tabs>
          <w:tab w:val="left" w:pos="1134"/>
          <w:tab w:val="left" w:pos="1414"/>
        </w:tabs>
        <w:autoSpaceDE w:val="0"/>
        <w:spacing w:after="0" w:line="240" w:lineRule="exact"/>
        <w:ind w:left="284"/>
        <w:jc w:val="right"/>
        <w:rPr>
          <w:rFonts w:ascii="Times New Roman" w:hAnsi="Times New Roman" w:cs="Times New Roman"/>
          <w:i/>
          <w:sz w:val="24"/>
          <w:szCs w:val="24"/>
        </w:rPr>
      </w:pPr>
    </w:p>
    <w:p w:rsidR="00D646D4" w:rsidRDefault="00D646D4" w:rsidP="00BB7EDF">
      <w:pPr>
        <w:widowControl w:val="0"/>
        <w:tabs>
          <w:tab w:val="left" w:pos="1134"/>
          <w:tab w:val="left" w:pos="1414"/>
        </w:tabs>
        <w:autoSpaceDE w:val="0"/>
        <w:spacing w:after="0" w:line="240" w:lineRule="exact"/>
        <w:ind w:left="284"/>
        <w:jc w:val="right"/>
        <w:rPr>
          <w:rFonts w:ascii="Times New Roman" w:hAnsi="Times New Roman" w:cs="Times New Roman"/>
          <w:i/>
          <w:sz w:val="24"/>
          <w:szCs w:val="24"/>
        </w:rPr>
      </w:pPr>
    </w:p>
    <w:p w:rsidR="00D646D4" w:rsidRDefault="00D646D4" w:rsidP="00BB7EDF">
      <w:pPr>
        <w:widowControl w:val="0"/>
        <w:tabs>
          <w:tab w:val="left" w:pos="1134"/>
          <w:tab w:val="left" w:pos="1414"/>
        </w:tabs>
        <w:autoSpaceDE w:val="0"/>
        <w:spacing w:after="0" w:line="240" w:lineRule="exact"/>
        <w:ind w:left="284"/>
        <w:jc w:val="right"/>
        <w:rPr>
          <w:rFonts w:ascii="Times New Roman" w:hAnsi="Times New Roman" w:cs="Times New Roman"/>
          <w:i/>
          <w:sz w:val="24"/>
          <w:szCs w:val="24"/>
        </w:rPr>
      </w:pPr>
    </w:p>
    <w:p w:rsidR="00E82D7A" w:rsidRDefault="00E82D7A" w:rsidP="00BB7EDF">
      <w:pPr>
        <w:widowControl w:val="0"/>
        <w:tabs>
          <w:tab w:val="left" w:pos="1134"/>
          <w:tab w:val="left" w:pos="1414"/>
        </w:tabs>
        <w:autoSpaceDE w:val="0"/>
        <w:spacing w:after="0" w:line="240" w:lineRule="exact"/>
        <w:ind w:left="284"/>
        <w:jc w:val="right"/>
        <w:rPr>
          <w:rFonts w:ascii="Times New Roman" w:hAnsi="Times New Roman" w:cs="Times New Roman"/>
          <w:i/>
          <w:sz w:val="24"/>
          <w:szCs w:val="24"/>
        </w:rPr>
      </w:pPr>
    </w:p>
    <w:p w:rsidR="00E82D7A" w:rsidRDefault="00E82D7A" w:rsidP="00BB7EDF">
      <w:pPr>
        <w:widowControl w:val="0"/>
        <w:tabs>
          <w:tab w:val="left" w:pos="1134"/>
          <w:tab w:val="left" w:pos="1414"/>
        </w:tabs>
        <w:autoSpaceDE w:val="0"/>
        <w:spacing w:after="0" w:line="240" w:lineRule="exact"/>
        <w:ind w:left="284"/>
        <w:jc w:val="right"/>
        <w:rPr>
          <w:rFonts w:ascii="Times New Roman" w:hAnsi="Times New Roman" w:cs="Times New Roman"/>
          <w:i/>
          <w:sz w:val="24"/>
          <w:szCs w:val="24"/>
        </w:rPr>
      </w:pPr>
    </w:p>
    <w:p w:rsidR="00E82D7A" w:rsidRDefault="00E82D7A" w:rsidP="00BB7EDF">
      <w:pPr>
        <w:widowControl w:val="0"/>
        <w:tabs>
          <w:tab w:val="left" w:pos="1134"/>
          <w:tab w:val="left" w:pos="1414"/>
        </w:tabs>
        <w:autoSpaceDE w:val="0"/>
        <w:spacing w:after="0" w:line="240" w:lineRule="exact"/>
        <w:ind w:left="284"/>
        <w:jc w:val="right"/>
        <w:rPr>
          <w:rFonts w:ascii="Times New Roman" w:hAnsi="Times New Roman" w:cs="Times New Roman"/>
          <w:i/>
          <w:sz w:val="24"/>
          <w:szCs w:val="24"/>
        </w:rPr>
      </w:pPr>
    </w:p>
    <w:p w:rsidR="00E82D7A" w:rsidRDefault="00E82D7A" w:rsidP="00BB7EDF">
      <w:pPr>
        <w:widowControl w:val="0"/>
        <w:tabs>
          <w:tab w:val="left" w:pos="1134"/>
          <w:tab w:val="left" w:pos="1414"/>
        </w:tabs>
        <w:autoSpaceDE w:val="0"/>
        <w:spacing w:after="0" w:line="240" w:lineRule="exact"/>
        <w:ind w:left="284"/>
        <w:jc w:val="right"/>
        <w:rPr>
          <w:rFonts w:ascii="Times New Roman" w:hAnsi="Times New Roman" w:cs="Times New Roman"/>
          <w:i/>
          <w:sz w:val="24"/>
          <w:szCs w:val="24"/>
        </w:rPr>
      </w:pPr>
    </w:p>
    <w:p w:rsidR="00E82D7A" w:rsidRDefault="00E82D7A" w:rsidP="00BB7EDF">
      <w:pPr>
        <w:widowControl w:val="0"/>
        <w:tabs>
          <w:tab w:val="left" w:pos="1134"/>
          <w:tab w:val="left" w:pos="1414"/>
        </w:tabs>
        <w:autoSpaceDE w:val="0"/>
        <w:spacing w:after="0" w:line="240" w:lineRule="exact"/>
        <w:ind w:left="284"/>
        <w:jc w:val="right"/>
        <w:rPr>
          <w:rFonts w:ascii="Times New Roman" w:hAnsi="Times New Roman" w:cs="Times New Roman"/>
          <w:i/>
          <w:sz w:val="24"/>
          <w:szCs w:val="24"/>
        </w:rPr>
      </w:pPr>
    </w:p>
    <w:p w:rsidR="00E82D7A" w:rsidRDefault="00E82D7A" w:rsidP="00BB7EDF">
      <w:pPr>
        <w:widowControl w:val="0"/>
        <w:tabs>
          <w:tab w:val="left" w:pos="1134"/>
          <w:tab w:val="left" w:pos="1414"/>
        </w:tabs>
        <w:autoSpaceDE w:val="0"/>
        <w:spacing w:after="0" w:line="240" w:lineRule="exact"/>
        <w:ind w:left="284"/>
        <w:jc w:val="right"/>
        <w:rPr>
          <w:rFonts w:ascii="Times New Roman" w:hAnsi="Times New Roman" w:cs="Times New Roman"/>
          <w:i/>
          <w:sz w:val="24"/>
          <w:szCs w:val="24"/>
        </w:rPr>
      </w:pPr>
    </w:p>
    <w:p w:rsidR="00E82D7A" w:rsidRDefault="00E82D7A" w:rsidP="00BB7EDF">
      <w:pPr>
        <w:widowControl w:val="0"/>
        <w:tabs>
          <w:tab w:val="left" w:pos="1134"/>
          <w:tab w:val="left" w:pos="1414"/>
        </w:tabs>
        <w:autoSpaceDE w:val="0"/>
        <w:spacing w:after="0" w:line="240" w:lineRule="exact"/>
        <w:ind w:left="284"/>
        <w:jc w:val="right"/>
        <w:rPr>
          <w:rFonts w:ascii="Times New Roman" w:hAnsi="Times New Roman" w:cs="Times New Roman"/>
          <w:i/>
          <w:sz w:val="24"/>
          <w:szCs w:val="24"/>
        </w:rPr>
      </w:pPr>
    </w:p>
    <w:p w:rsidR="00E82D7A" w:rsidRDefault="00E82D7A" w:rsidP="00BB7EDF">
      <w:pPr>
        <w:widowControl w:val="0"/>
        <w:tabs>
          <w:tab w:val="left" w:pos="1134"/>
          <w:tab w:val="left" w:pos="1414"/>
        </w:tabs>
        <w:autoSpaceDE w:val="0"/>
        <w:spacing w:after="0" w:line="240" w:lineRule="exact"/>
        <w:ind w:left="284"/>
        <w:jc w:val="right"/>
        <w:rPr>
          <w:rFonts w:ascii="Times New Roman" w:hAnsi="Times New Roman" w:cs="Times New Roman"/>
          <w:i/>
          <w:sz w:val="24"/>
          <w:szCs w:val="24"/>
        </w:rPr>
      </w:pPr>
    </w:p>
    <w:p w:rsidR="00D646D4" w:rsidRDefault="00D646D4" w:rsidP="00BB7EDF">
      <w:pPr>
        <w:widowControl w:val="0"/>
        <w:tabs>
          <w:tab w:val="left" w:pos="1134"/>
          <w:tab w:val="left" w:pos="1414"/>
        </w:tabs>
        <w:autoSpaceDE w:val="0"/>
        <w:spacing w:after="0" w:line="240" w:lineRule="exact"/>
        <w:ind w:left="284"/>
        <w:jc w:val="right"/>
        <w:rPr>
          <w:rFonts w:ascii="Times New Roman" w:hAnsi="Times New Roman" w:cs="Times New Roman"/>
          <w:i/>
          <w:sz w:val="24"/>
          <w:szCs w:val="24"/>
        </w:rPr>
      </w:pPr>
    </w:p>
    <w:p w:rsidR="00D646D4" w:rsidRDefault="00D646D4" w:rsidP="00BB7EDF">
      <w:pPr>
        <w:widowControl w:val="0"/>
        <w:tabs>
          <w:tab w:val="left" w:pos="1134"/>
          <w:tab w:val="left" w:pos="1414"/>
        </w:tabs>
        <w:autoSpaceDE w:val="0"/>
        <w:spacing w:after="0" w:line="240" w:lineRule="exact"/>
        <w:ind w:left="284"/>
        <w:jc w:val="right"/>
        <w:rPr>
          <w:rFonts w:ascii="Times New Roman" w:hAnsi="Times New Roman" w:cs="Times New Roman"/>
          <w:i/>
          <w:sz w:val="24"/>
          <w:szCs w:val="24"/>
        </w:rPr>
      </w:pPr>
    </w:p>
    <w:p w:rsidR="00D646D4" w:rsidRDefault="00D646D4" w:rsidP="00BB7EDF">
      <w:pPr>
        <w:widowControl w:val="0"/>
        <w:tabs>
          <w:tab w:val="left" w:pos="1134"/>
          <w:tab w:val="left" w:pos="1414"/>
        </w:tabs>
        <w:autoSpaceDE w:val="0"/>
        <w:spacing w:after="0" w:line="240" w:lineRule="exact"/>
        <w:ind w:left="284"/>
        <w:jc w:val="right"/>
        <w:rPr>
          <w:rFonts w:ascii="Times New Roman" w:hAnsi="Times New Roman" w:cs="Times New Roman"/>
          <w:i/>
          <w:sz w:val="24"/>
          <w:szCs w:val="24"/>
        </w:rPr>
      </w:pPr>
    </w:p>
    <w:p w:rsidR="00D646D4" w:rsidRDefault="00D646D4" w:rsidP="00BB7EDF">
      <w:pPr>
        <w:widowControl w:val="0"/>
        <w:tabs>
          <w:tab w:val="left" w:pos="1134"/>
          <w:tab w:val="left" w:pos="1414"/>
        </w:tabs>
        <w:autoSpaceDE w:val="0"/>
        <w:spacing w:after="0" w:line="240" w:lineRule="exact"/>
        <w:ind w:left="284"/>
        <w:jc w:val="right"/>
        <w:rPr>
          <w:rFonts w:ascii="Times New Roman" w:hAnsi="Times New Roman" w:cs="Times New Roman"/>
          <w:i/>
          <w:sz w:val="24"/>
          <w:szCs w:val="24"/>
        </w:rPr>
      </w:pPr>
    </w:p>
    <w:p w:rsidR="00D646D4" w:rsidRDefault="00D646D4" w:rsidP="00BB7EDF">
      <w:pPr>
        <w:widowControl w:val="0"/>
        <w:tabs>
          <w:tab w:val="left" w:pos="1134"/>
          <w:tab w:val="left" w:pos="1414"/>
        </w:tabs>
        <w:autoSpaceDE w:val="0"/>
        <w:spacing w:after="0" w:line="240" w:lineRule="exact"/>
        <w:ind w:left="284"/>
        <w:jc w:val="right"/>
        <w:rPr>
          <w:rFonts w:ascii="Times New Roman" w:hAnsi="Times New Roman" w:cs="Times New Roman"/>
          <w:i/>
          <w:sz w:val="24"/>
          <w:szCs w:val="24"/>
        </w:rPr>
      </w:pPr>
    </w:p>
    <w:p w:rsidR="00D646D4" w:rsidRDefault="00D646D4" w:rsidP="00BB7EDF">
      <w:pPr>
        <w:widowControl w:val="0"/>
        <w:tabs>
          <w:tab w:val="left" w:pos="1134"/>
          <w:tab w:val="left" w:pos="1414"/>
        </w:tabs>
        <w:autoSpaceDE w:val="0"/>
        <w:spacing w:after="0" w:line="240" w:lineRule="exact"/>
        <w:ind w:left="284"/>
        <w:jc w:val="right"/>
        <w:rPr>
          <w:rFonts w:ascii="Times New Roman" w:hAnsi="Times New Roman" w:cs="Times New Roman"/>
          <w:i/>
          <w:sz w:val="24"/>
          <w:szCs w:val="24"/>
        </w:rPr>
      </w:pPr>
    </w:p>
    <w:p w:rsidR="00D646D4" w:rsidRDefault="00D646D4" w:rsidP="00BB7EDF">
      <w:pPr>
        <w:widowControl w:val="0"/>
        <w:tabs>
          <w:tab w:val="left" w:pos="1134"/>
          <w:tab w:val="left" w:pos="1414"/>
        </w:tabs>
        <w:autoSpaceDE w:val="0"/>
        <w:spacing w:after="0" w:line="240" w:lineRule="exact"/>
        <w:ind w:left="284"/>
        <w:jc w:val="right"/>
        <w:rPr>
          <w:rFonts w:ascii="Times New Roman" w:hAnsi="Times New Roman" w:cs="Times New Roman"/>
          <w:i/>
          <w:sz w:val="24"/>
          <w:szCs w:val="24"/>
        </w:rPr>
      </w:pPr>
    </w:p>
    <w:p w:rsidR="00D55211" w:rsidRDefault="00D55211" w:rsidP="00BB7EDF">
      <w:pPr>
        <w:widowControl w:val="0"/>
        <w:tabs>
          <w:tab w:val="left" w:pos="1134"/>
          <w:tab w:val="left" w:pos="1414"/>
        </w:tabs>
        <w:autoSpaceDE w:val="0"/>
        <w:spacing w:after="0" w:line="240" w:lineRule="exact"/>
        <w:ind w:left="284"/>
        <w:jc w:val="right"/>
        <w:rPr>
          <w:rFonts w:ascii="Times New Roman" w:hAnsi="Times New Roman" w:cs="Times New Roman"/>
          <w:i/>
          <w:sz w:val="24"/>
          <w:szCs w:val="24"/>
        </w:rPr>
      </w:pPr>
    </w:p>
    <w:p w:rsidR="00D55211" w:rsidRDefault="00D55211" w:rsidP="00BB7EDF">
      <w:pPr>
        <w:widowControl w:val="0"/>
        <w:tabs>
          <w:tab w:val="left" w:pos="1134"/>
          <w:tab w:val="left" w:pos="1414"/>
        </w:tabs>
        <w:autoSpaceDE w:val="0"/>
        <w:spacing w:after="0" w:line="240" w:lineRule="exact"/>
        <w:ind w:left="284"/>
        <w:jc w:val="right"/>
        <w:rPr>
          <w:rFonts w:ascii="Times New Roman" w:hAnsi="Times New Roman" w:cs="Times New Roman"/>
          <w:i/>
          <w:sz w:val="24"/>
          <w:szCs w:val="24"/>
        </w:rPr>
      </w:pPr>
    </w:p>
    <w:p w:rsidR="00D646D4" w:rsidRDefault="00D646D4" w:rsidP="00BB7EDF">
      <w:pPr>
        <w:widowControl w:val="0"/>
        <w:tabs>
          <w:tab w:val="left" w:pos="1134"/>
          <w:tab w:val="left" w:pos="1414"/>
        </w:tabs>
        <w:autoSpaceDE w:val="0"/>
        <w:spacing w:after="0" w:line="240" w:lineRule="exact"/>
        <w:ind w:left="284"/>
        <w:jc w:val="right"/>
        <w:rPr>
          <w:rFonts w:ascii="Times New Roman" w:hAnsi="Times New Roman" w:cs="Times New Roman"/>
          <w:i/>
          <w:sz w:val="24"/>
          <w:szCs w:val="24"/>
        </w:rPr>
      </w:pPr>
    </w:p>
    <w:p w:rsidR="00D646D4" w:rsidRDefault="00D646D4" w:rsidP="00BB7EDF">
      <w:pPr>
        <w:widowControl w:val="0"/>
        <w:tabs>
          <w:tab w:val="left" w:pos="1134"/>
          <w:tab w:val="left" w:pos="1414"/>
        </w:tabs>
        <w:autoSpaceDE w:val="0"/>
        <w:spacing w:after="0" w:line="240" w:lineRule="exact"/>
        <w:ind w:left="284"/>
        <w:jc w:val="right"/>
        <w:rPr>
          <w:rFonts w:ascii="Times New Roman" w:hAnsi="Times New Roman" w:cs="Times New Roman"/>
          <w:i/>
          <w:sz w:val="24"/>
          <w:szCs w:val="24"/>
        </w:rPr>
      </w:pPr>
    </w:p>
    <w:p w:rsidR="00D646D4" w:rsidRDefault="00D646D4" w:rsidP="00BB7EDF">
      <w:pPr>
        <w:widowControl w:val="0"/>
        <w:tabs>
          <w:tab w:val="left" w:pos="1134"/>
          <w:tab w:val="left" w:pos="1414"/>
        </w:tabs>
        <w:autoSpaceDE w:val="0"/>
        <w:spacing w:after="0" w:line="240" w:lineRule="exact"/>
        <w:ind w:left="284"/>
        <w:jc w:val="right"/>
        <w:rPr>
          <w:rFonts w:ascii="Times New Roman" w:hAnsi="Times New Roman" w:cs="Times New Roman"/>
          <w:i/>
          <w:sz w:val="24"/>
          <w:szCs w:val="24"/>
        </w:rPr>
      </w:pPr>
    </w:p>
    <w:p w:rsidR="00D646D4" w:rsidRDefault="00D646D4" w:rsidP="00BB7EDF">
      <w:pPr>
        <w:widowControl w:val="0"/>
        <w:tabs>
          <w:tab w:val="left" w:pos="1134"/>
          <w:tab w:val="left" w:pos="1414"/>
        </w:tabs>
        <w:autoSpaceDE w:val="0"/>
        <w:spacing w:after="0" w:line="240" w:lineRule="exact"/>
        <w:ind w:left="284"/>
        <w:jc w:val="right"/>
        <w:rPr>
          <w:rFonts w:ascii="Times New Roman" w:hAnsi="Times New Roman" w:cs="Times New Roman"/>
          <w:i/>
          <w:sz w:val="24"/>
          <w:szCs w:val="24"/>
        </w:rPr>
      </w:pPr>
    </w:p>
    <w:p w:rsidR="005E2B47" w:rsidRPr="00BB7EDF" w:rsidRDefault="005E2B47" w:rsidP="00BB7EDF">
      <w:pPr>
        <w:widowControl w:val="0"/>
        <w:tabs>
          <w:tab w:val="left" w:pos="1134"/>
          <w:tab w:val="left" w:pos="1414"/>
        </w:tabs>
        <w:autoSpaceDE w:val="0"/>
        <w:spacing w:after="0" w:line="240" w:lineRule="exact"/>
        <w:ind w:left="284"/>
        <w:jc w:val="right"/>
        <w:rPr>
          <w:rFonts w:ascii="Times New Roman" w:hAnsi="Times New Roman" w:cs="Times New Roman"/>
          <w:sz w:val="24"/>
          <w:szCs w:val="24"/>
        </w:rPr>
      </w:pPr>
      <w:r w:rsidRPr="00BB7EDF">
        <w:rPr>
          <w:rFonts w:ascii="Times New Roman" w:hAnsi="Times New Roman" w:cs="Times New Roman"/>
          <w:i/>
          <w:sz w:val="24"/>
          <w:szCs w:val="24"/>
        </w:rPr>
        <w:t>Приложение №3 к документации о закупке</w:t>
      </w:r>
    </w:p>
    <w:p w:rsidR="00B71DBA" w:rsidRPr="00BB7EDF" w:rsidRDefault="00B71DBA" w:rsidP="00BB7EDF">
      <w:pPr>
        <w:spacing w:after="0" w:line="240" w:lineRule="exact"/>
        <w:ind w:left="284"/>
        <w:jc w:val="center"/>
        <w:rPr>
          <w:rFonts w:ascii="Times New Roman" w:hAnsi="Times New Roman" w:cs="Times New Roman"/>
          <w:b/>
          <w:bCs/>
          <w:sz w:val="24"/>
          <w:szCs w:val="24"/>
        </w:rPr>
      </w:pPr>
    </w:p>
    <w:p w:rsidR="00540A4A" w:rsidRPr="00BB7EDF" w:rsidRDefault="00540A4A" w:rsidP="00BB7EDF">
      <w:pPr>
        <w:spacing w:after="0" w:line="240" w:lineRule="exact"/>
        <w:ind w:left="284"/>
        <w:jc w:val="right"/>
        <w:rPr>
          <w:rFonts w:ascii="Times New Roman" w:hAnsi="Times New Roman" w:cs="Times New Roman"/>
          <w:b/>
          <w:sz w:val="24"/>
          <w:szCs w:val="24"/>
        </w:rPr>
      </w:pPr>
      <w:r w:rsidRPr="00BB7EDF">
        <w:rPr>
          <w:rFonts w:ascii="Times New Roman" w:hAnsi="Times New Roman" w:cs="Times New Roman"/>
          <w:b/>
          <w:bCs/>
          <w:sz w:val="24"/>
          <w:szCs w:val="24"/>
        </w:rPr>
        <w:t>(формат документа</w:t>
      </w:r>
      <w:r w:rsidR="00C94E93" w:rsidRPr="004B2D48">
        <w:rPr>
          <w:rFonts w:ascii="Times New Roman" w:hAnsi="Times New Roman" w:cs="Times New Roman"/>
          <w:b/>
          <w:bCs/>
          <w:sz w:val="24"/>
          <w:szCs w:val="24"/>
        </w:rPr>
        <w:t xml:space="preserve"> </w:t>
      </w:r>
      <w:r w:rsidR="00C94E93" w:rsidRPr="00BB7EDF">
        <w:rPr>
          <w:rFonts w:ascii="Times New Roman" w:hAnsi="Times New Roman" w:cs="Times New Roman"/>
          <w:b/>
          <w:bCs/>
          <w:sz w:val="24"/>
          <w:szCs w:val="24"/>
          <w:lang w:val="en-US"/>
        </w:rPr>
        <w:t>PDF</w:t>
      </w:r>
      <w:r w:rsidRPr="00BB7EDF">
        <w:rPr>
          <w:rFonts w:ascii="Times New Roman" w:hAnsi="Times New Roman" w:cs="Times New Roman"/>
          <w:b/>
          <w:bCs/>
          <w:sz w:val="24"/>
          <w:szCs w:val="24"/>
        </w:rPr>
        <w:t>))</w:t>
      </w:r>
    </w:p>
    <w:p w:rsidR="00540A4A" w:rsidRPr="00BB7EDF" w:rsidRDefault="00540A4A" w:rsidP="00BB7EDF">
      <w:pPr>
        <w:spacing w:after="0" w:line="240" w:lineRule="exact"/>
        <w:ind w:left="284"/>
        <w:jc w:val="center"/>
        <w:rPr>
          <w:rFonts w:ascii="Times New Roman" w:hAnsi="Times New Roman" w:cs="Times New Roman"/>
          <w:i/>
          <w:iCs/>
          <w:sz w:val="24"/>
          <w:szCs w:val="24"/>
        </w:rPr>
      </w:pPr>
      <w:r w:rsidRPr="00BB7EDF">
        <w:rPr>
          <w:rFonts w:ascii="Times New Roman" w:hAnsi="Times New Roman" w:cs="Times New Roman"/>
          <w:b/>
          <w:sz w:val="24"/>
          <w:szCs w:val="24"/>
        </w:rPr>
        <w:t>АНКЕТА</w:t>
      </w:r>
    </w:p>
    <w:tbl>
      <w:tblPr>
        <w:tblW w:w="0" w:type="auto"/>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4"/>
        <w:gridCol w:w="2205"/>
        <w:gridCol w:w="1985"/>
      </w:tblGrid>
      <w:tr w:rsidR="00540A4A" w:rsidRPr="00BB7EDF" w:rsidTr="00E82D7A">
        <w:tc>
          <w:tcPr>
            <w:tcW w:w="5414" w:type="dxa"/>
            <w:shd w:val="clear" w:color="auto" w:fill="auto"/>
          </w:tcPr>
          <w:p w:rsidR="00540A4A" w:rsidRPr="00BB7EDF" w:rsidRDefault="00540A4A" w:rsidP="00BB7EDF">
            <w:pPr>
              <w:suppressAutoHyphens w:val="0"/>
              <w:spacing w:after="0" w:line="240" w:lineRule="exact"/>
              <w:ind w:left="284"/>
              <w:jc w:val="center"/>
              <w:rPr>
                <w:rFonts w:ascii="Times New Roman" w:hAnsi="Times New Roman" w:cs="Times New Roman"/>
                <w:sz w:val="24"/>
                <w:szCs w:val="24"/>
                <w:lang w:eastAsia="en-US"/>
              </w:rPr>
            </w:pPr>
            <w:r w:rsidRPr="00BB7EDF">
              <w:rPr>
                <w:rFonts w:ascii="Times New Roman" w:hAnsi="Times New Roman" w:cs="Times New Roman"/>
                <w:sz w:val="24"/>
                <w:szCs w:val="24"/>
                <w:lang w:eastAsia="en-US"/>
              </w:rPr>
              <w:t>Запрашиваемые сведения</w:t>
            </w:r>
          </w:p>
        </w:tc>
        <w:tc>
          <w:tcPr>
            <w:tcW w:w="2205" w:type="dxa"/>
            <w:shd w:val="clear" w:color="auto" w:fill="auto"/>
          </w:tcPr>
          <w:p w:rsidR="00540A4A" w:rsidRPr="00BB7EDF" w:rsidRDefault="00540A4A" w:rsidP="00BB7EDF">
            <w:pPr>
              <w:suppressAutoHyphens w:val="0"/>
              <w:spacing w:after="0" w:line="240" w:lineRule="exact"/>
              <w:ind w:left="284"/>
              <w:jc w:val="center"/>
              <w:rPr>
                <w:rFonts w:ascii="Times New Roman" w:hAnsi="Times New Roman" w:cs="Times New Roman"/>
                <w:sz w:val="24"/>
                <w:szCs w:val="24"/>
                <w:lang w:eastAsia="en-US"/>
              </w:rPr>
            </w:pPr>
            <w:r w:rsidRPr="00BB7EDF">
              <w:rPr>
                <w:rFonts w:ascii="Times New Roman" w:hAnsi="Times New Roman" w:cs="Times New Roman"/>
                <w:sz w:val="24"/>
                <w:szCs w:val="24"/>
                <w:lang w:eastAsia="en-US"/>
              </w:rPr>
              <w:t>Представленные сведения</w:t>
            </w:r>
          </w:p>
        </w:tc>
        <w:tc>
          <w:tcPr>
            <w:tcW w:w="1985" w:type="dxa"/>
            <w:shd w:val="clear" w:color="auto" w:fill="auto"/>
          </w:tcPr>
          <w:p w:rsidR="00540A4A" w:rsidRPr="00BB7EDF" w:rsidRDefault="00540A4A" w:rsidP="00BB7EDF">
            <w:pPr>
              <w:suppressAutoHyphens w:val="0"/>
              <w:spacing w:after="0" w:line="240" w:lineRule="exact"/>
              <w:ind w:left="284"/>
              <w:jc w:val="center"/>
              <w:rPr>
                <w:rFonts w:ascii="Times New Roman" w:hAnsi="Times New Roman" w:cs="Times New Roman"/>
                <w:sz w:val="24"/>
                <w:szCs w:val="24"/>
                <w:lang w:eastAsia="en-US"/>
              </w:rPr>
            </w:pPr>
            <w:r w:rsidRPr="00BB7EDF">
              <w:rPr>
                <w:rFonts w:ascii="Times New Roman" w:hAnsi="Times New Roman" w:cs="Times New Roman"/>
                <w:sz w:val="24"/>
                <w:szCs w:val="24"/>
                <w:lang w:eastAsia="en-US"/>
              </w:rPr>
              <w:t>Примечание</w:t>
            </w:r>
          </w:p>
        </w:tc>
      </w:tr>
      <w:tr w:rsidR="00540A4A" w:rsidRPr="00BB7EDF" w:rsidTr="00E82D7A">
        <w:tc>
          <w:tcPr>
            <w:tcW w:w="5414" w:type="dxa"/>
            <w:shd w:val="clear" w:color="auto" w:fill="auto"/>
          </w:tcPr>
          <w:p w:rsidR="00540A4A" w:rsidRPr="00BB7EDF" w:rsidRDefault="00540A4A" w:rsidP="00BB7EDF">
            <w:pPr>
              <w:suppressAutoHyphens w:val="0"/>
              <w:spacing w:after="0" w:line="240" w:lineRule="exact"/>
              <w:ind w:left="284"/>
              <w:jc w:val="both"/>
              <w:rPr>
                <w:rFonts w:ascii="Times New Roman" w:hAnsi="Times New Roman" w:cs="Times New Roman"/>
                <w:sz w:val="24"/>
                <w:szCs w:val="24"/>
                <w:lang w:eastAsia="en-US"/>
              </w:rPr>
            </w:pPr>
            <w:r w:rsidRPr="00BB7EDF">
              <w:rPr>
                <w:rFonts w:ascii="Times New Roman" w:hAnsi="Times New Roman" w:cs="Times New Roman"/>
                <w:sz w:val="24"/>
                <w:szCs w:val="24"/>
                <w:lang w:eastAsia="en-US"/>
              </w:rPr>
              <w:t>Полное название компании (с указанием формы собственности)</w:t>
            </w:r>
          </w:p>
        </w:tc>
        <w:tc>
          <w:tcPr>
            <w:tcW w:w="2205" w:type="dxa"/>
            <w:shd w:val="clear" w:color="auto" w:fill="auto"/>
          </w:tcPr>
          <w:p w:rsidR="00540A4A" w:rsidRPr="00BB7EDF" w:rsidRDefault="00540A4A" w:rsidP="00BB7EDF">
            <w:pPr>
              <w:suppressAutoHyphens w:val="0"/>
              <w:spacing w:after="0" w:line="240" w:lineRule="exact"/>
              <w:ind w:left="284"/>
              <w:jc w:val="both"/>
              <w:rPr>
                <w:rFonts w:ascii="Times New Roman" w:hAnsi="Times New Roman" w:cs="Times New Roman"/>
                <w:sz w:val="24"/>
                <w:szCs w:val="24"/>
                <w:lang w:eastAsia="en-US"/>
              </w:rPr>
            </w:pPr>
          </w:p>
        </w:tc>
        <w:tc>
          <w:tcPr>
            <w:tcW w:w="1985" w:type="dxa"/>
            <w:shd w:val="clear" w:color="auto" w:fill="auto"/>
          </w:tcPr>
          <w:p w:rsidR="00540A4A" w:rsidRPr="00BB7EDF" w:rsidRDefault="00540A4A" w:rsidP="00BB7EDF">
            <w:pPr>
              <w:suppressAutoHyphens w:val="0"/>
              <w:spacing w:after="0" w:line="240" w:lineRule="exact"/>
              <w:ind w:left="284"/>
              <w:jc w:val="both"/>
              <w:rPr>
                <w:rFonts w:ascii="Times New Roman" w:hAnsi="Times New Roman" w:cs="Times New Roman"/>
                <w:sz w:val="24"/>
                <w:szCs w:val="24"/>
                <w:lang w:eastAsia="en-US"/>
              </w:rPr>
            </w:pPr>
          </w:p>
        </w:tc>
      </w:tr>
      <w:tr w:rsidR="00540A4A" w:rsidRPr="00BB7EDF" w:rsidTr="00E82D7A">
        <w:tc>
          <w:tcPr>
            <w:tcW w:w="5414" w:type="dxa"/>
            <w:shd w:val="clear" w:color="auto" w:fill="auto"/>
          </w:tcPr>
          <w:p w:rsidR="00540A4A" w:rsidRPr="00BB7EDF" w:rsidRDefault="00540A4A" w:rsidP="00BB7EDF">
            <w:pPr>
              <w:suppressAutoHyphens w:val="0"/>
              <w:spacing w:after="0" w:line="240" w:lineRule="exact"/>
              <w:ind w:left="284"/>
              <w:jc w:val="both"/>
              <w:rPr>
                <w:rFonts w:ascii="Times New Roman" w:hAnsi="Times New Roman" w:cs="Times New Roman"/>
                <w:sz w:val="24"/>
                <w:szCs w:val="24"/>
                <w:lang w:eastAsia="en-US"/>
              </w:rPr>
            </w:pPr>
            <w:r w:rsidRPr="00BB7EDF">
              <w:rPr>
                <w:rFonts w:ascii="Times New Roman" w:hAnsi="Times New Roman" w:cs="Times New Roman"/>
                <w:sz w:val="24"/>
                <w:szCs w:val="24"/>
                <w:lang w:eastAsia="en-US"/>
              </w:rPr>
              <w:t>Дата создания компании</w:t>
            </w:r>
          </w:p>
        </w:tc>
        <w:tc>
          <w:tcPr>
            <w:tcW w:w="2205" w:type="dxa"/>
            <w:shd w:val="clear" w:color="auto" w:fill="auto"/>
          </w:tcPr>
          <w:p w:rsidR="00540A4A" w:rsidRPr="00BB7EDF" w:rsidRDefault="00540A4A" w:rsidP="00BB7EDF">
            <w:pPr>
              <w:suppressAutoHyphens w:val="0"/>
              <w:spacing w:after="0" w:line="240" w:lineRule="exact"/>
              <w:ind w:left="284"/>
              <w:jc w:val="both"/>
              <w:rPr>
                <w:rFonts w:ascii="Times New Roman" w:hAnsi="Times New Roman" w:cs="Times New Roman"/>
                <w:sz w:val="24"/>
                <w:szCs w:val="24"/>
                <w:lang w:eastAsia="en-US"/>
              </w:rPr>
            </w:pPr>
          </w:p>
        </w:tc>
        <w:tc>
          <w:tcPr>
            <w:tcW w:w="1985" w:type="dxa"/>
            <w:shd w:val="clear" w:color="auto" w:fill="auto"/>
          </w:tcPr>
          <w:p w:rsidR="00540A4A" w:rsidRPr="00BB7EDF" w:rsidRDefault="00540A4A" w:rsidP="00BB7EDF">
            <w:pPr>
              <w:suppressAutoHyphens w:val="0"/>
              <w:spacing w:after="0" w:line="240" w:lineRule="exact"/>
              <w:ind w:left="284"/>
              <w:jc w:val="both"/>
              <w:rPr>
                <w:rFonts w:ascii="Times New Roman" w:hAnsi="Times New Roman" w:cs="Times New Roman"/>
                <w:sz w:val="24"/>
                <w:szCs w:val="24"/>
                <w:lang w:eastAsia="en-US"/>
              </w:rPr>
            </w:pPr>
          </w:p>
        </w:tc>
      </w:tr>
      <w:tr w:rsidR="00540A4A" w:rsidRPr="00BB7EDF" w:rsidTr="00E82D7A">
        <w:tc>
          <w:tcPr>
            <w:tcW w:w="5414" w:type="dxa"/>
            <w:shd w:val="clear" w:color="auto" w:fill="auto"/>
          </w:tcPr>
          <w:p w:rsidR="00540A4A" w:rsidRPr="00BB7EDF" w:rsidRDefault="00540A4A" w:rsidP="00BB7EDF">
            <w:pPr>
              <w:suppressAutoHyphens w:val="0"/>
              <w:spacing w:after="0" w:line="240" w:lineRule="exact"/>
              <w:ind w:left="284"/>
              <w:jc w:val="both"/>
              <w:rPr>
                <w:rFonts w:ascii="Times New Roman" w:hAnsi="Times New Roman" w:cs="Times New Roman"/>
                <w:sz w:val="24"/>
                <w:szCs w:val="24"/>
                <w:lang w:eastAsia="en-US"/>
              </w:rPr>
            </w:pPr>
            <w:r w:rsidRPr="00BB7EDF">
              <w:rPr>
                <w:rFonts w:ascii="Times New Roman" w:hAnsi="Times New Roman" w:cs="Times New Roman"/>
                <w:sz w:val="24"/>
                <w:szCs w:val="24"/>
                <w:lang w:eastAsia="en-US"/>
              </w:rPr>
              <w:t>Краткое описание деятельности компании</w:t>
            </w:r>
          </w:p>
        </w:tc>
        <w:tc>
          <w:tcPr>
            <w:tcW w:w="2205" w:type="dxa"/>
            <w:shd w:val="clear" w:color="auto" w:fill="auto"/>
          </w:tcPr>
          <w:p w:rsidR="00540A4A" w:rsidRPr="00BB7EDF" w:rsidRDefault="00540A4A" w:rsidP="00BB7EDF">
            <w:pPr>
              <w:suppressAutoHyphens w:val="0"/>
              <w:spacing w:after="0" w:line="240" w:lineRule="exact"/>
              <w:ind w:left="284"/>
              <w:jc w:val="both"/>
              <w:rPr>
                <w:rFonts w:ascii="Times New Roman" w:hAnsi="Times New Roman" w:cs="Times New Roman"/>
                <w:sz w:val="24"/>
                <w:szCs w:val="24"/>
                <w:lang w:eastAsia="en-US"/>
              </w:rPr>
            </w:pPr>
          </w:p>
        </w:tc>
        <w:tc>
          <w:tcPr>
            <w:tcW w:w="1985" w:type="dxa"/>
            <w:shd w:val="clear" w:color="auto" w:fill="auto"/>
          </w:tcPr>
          <w:p w:rsidR="00540A4A" w:rsidRPr="00BB7EDF" w:rsidRDefault="00540A4A" w:rsidP="00BB7EDF">
            <w:pPr>
              <w:suppressAutoHyphens w:val="0"/>
              <w:spacing w:after="0" w:line="240" w:lineRule="exact"/>
              <w:ind w:left="284"/>
              <w:jc w:val="both"/>
              <w:rPr>
                <w:rFonts w:ascii="Times New Roman" w:hAnsi="Times New Roman" w:cs="Times New Roman"/>
                <w:sz w:val="24"/>
                <w:szCs w:val="24"/>
                <w:lang w:eastAsia="en-US"/>
              </w:rPr>
            </w:pPr>
          </w:p>
        </w:tc>
      </w:tr>
      <w:tr w:rsidR="00540A4A" w:rsidRPr="00BB7EDF" w:rsidTr="00E82D7A">
        <w:tc>
          <w:tcPr>
            <w:tcW w:w="5414" w:type="dxa"/>
            <w:shd w:val="clear" w:color="auto" w:fill="auto"/>
          </w:tcPr>
          <w:p w:rsidR="00540A4A" w:rsidRPr="00BB7EDF" w:rsidRDefault="00540A4A" w:rsidP="00BB7EDF">
            <w:pPr>
              <w:suppressAutoHyphens w:val="0"/>
              <w:spacing w:after="0" w:line="240" w:lineRule="exact"/>
              <w:ind w:left="284"/>
              <w:jc w:val="both"/>
              <w:rPr>
                <w:rFonts w:ascii="Times New Roman" w:hAnsi="Times New Roman" w:cs="Times New Roman"/>
                <w:sz w:val="24"/>
                <w:szCs w:val="24"/>
                <w:lang w:eastAsia="en-US"/>
              </w:rPr>
            </w:pPr>
            <w:r w:rsidRPr="00BB7EDF">
              <w:rPr>
                <w:rFonts w:ascii="Times New Roman" w:hAnsi="Times New Roman" w:cs="Times New Roman"/>
                <w:sz w:val="24"/>
                <w:szCs w:val="24"/>
                <w:lang w:eastAsia="en-US"/>
              </w:rPr>
              <w:t>Адрес места нахождения единоличного исполнительного органа</w:t>
            </w:r>
          </w:p>
        </w:tc>
        <w:tc>
          <w:tcPr>
            <w:tcW w:w="2205" w:type="dxa"/>
            <w:shd w:val="clear" w:color="auto" w:fill="auto"/>
          </w:tcPr>
          <w:p w:rsidR="00540A4A" w:rsidRPr="00BB7EDF" w:rsidRDefault="00540A4A" w:rsidP="00BB7EDF">
            <w:pPr>
              <w:suppressAutoHyphens w:val="0"/>
              <w:spacing w:after="0" w:line="240" w:lineRule="exact"/>
              <w:ind w:left="284"/>
              <w:jc w:val="both"/>
              <w:rPr>
                <w:rFonts w:ascii="Times New Roman" w:hAnsi="Times New Roman" w:cs="Times New Roman"/>
                <w:sz w:val="24"/>
                <w:szCs w:val="24"/>
                <w:lang w:eastAsia="en-US"/>
              </w:rPr>
            </w:pPr>
          </w:p>
        </w:tc>
        <w:tc>
          <w:tcPr>
            <w:tcW w:w="1985" w:type="dxa"/>
            <w:shd w:val="clear" w:color="auto" w:fill="auto"/>
          </w:tcPr>
          <w:p w:rsidR="00540A4A" w:rsidRPr="00BB7EDF" w:rsidRDefault="00540A4A" w:rsidP="00BB7EDF">
            <w:pPr>
              <w:suppressAutoHyphens w:val="0"/>
              <w:spacing w:after="0" w:line="240" w:lineRule="exact"/>
              <w:ind w:left="284"/>
              <w:jc w:val="both"/>
              <w:rPr>
                <w:rFonts w:ascii="Times New Roman" w:hAnsi="Times New Roman" w:cs="Times New Roman"/>
                <w:sz w:val="24"/>
                <w:szCs w:val="24"/>
                <w:lang w:eastAsia="en-US"/>
              </w:rPr>
            </w:pPr>
          </w:p>
        </w:tc>
      </w:tr>
      <w:tr w:rsidR="00540A4A" w:rsidRPr="00BB7EDF" w:rsidTr="00E82D7A">
        <w:tc>
          <w:tcPr>
            <w:tcW w:w="5414" w:type="dxa"/>
            <w:shd w:val="clear" w:color="auto" w:fill="auto"/>
          </w:tcPr>
          <w:p w:rsidR="00540A4A" w:rsidRPr="00BB7EDF" w:rsidRDefault="00540A4A" w:rsidP="00BB7EDF">
            <w:pPr>
              <w:suppressAutoHyphens w:val="0"/>
              <w:spacing w:after="0" w:line="240" w:lineRule="exact"/>
              <w:ind w:left="284"/>
              <w:jc w:val="both"/>
              <w:rPr>
                <w:rFonts w:ascii="Times New Roman" w:hAnsi="Times New Roman" w:cs="Times New Roman"/>
                <w:sz w:val="24"/>
                <w:szCs w:val="24"/>
                <w:lang w:eastAsia="en-US"/>
              </w:rPr>
            </w:pPr>
            <w:r w:rsidRPr="00BB7EDF">
              <w:rPr>
                <w:rFonts w:ascii="Times New Roman" w:hAnsi="Times New Roman" w:cs="Times New Roman"/>
                <w:sz w:val="24"/>
                <w:szCs w:val="24"/>
                <w:lang w:eastAsia="en-US"/>
              </w:rPr>
              <w:t>Фактический адрес осуществления деятельности</w:t>
            </w:r>
          </w:p>
        </w:tc>
        <w:tc>
          <w:tcPr>
            <w:tcW w:w="2205" w:type="dxa"/>
            <w:shd w:val="clear" w:color="auto" w:fill="auto"/>
          </w:tcPr>
          <w:p w:rsidR="00540A4A" w:rsidRPr="00BB7EDF" w:rsidRDefault="00540A4A" w:rsidP="00BB7EDF">
            <w:pPr>
              <w:suppressAutoHyphens w:val="0"/>
              <w:spacing w:after="0" w:line="240" w:lineRule="exact"/>
              <w:ind w:left="284"/>
              <w:jc w:val="both"/>
              <w:rPr>
                <w:rFonts w:ascii="Times New Roman" w:hAnsi="Times New Roman" w:cs="Times New Roman"/>
                <w:sz w:val="24"/>
                <w:szCs w:val="24"/>
                <w:lang w:eastAsia="en-US"/>
              </w:rPr>
            </w:pPr>
          </w:p>
        </w:tc>
        <w:tc>
          <w:tcPr>
            <w:tcW w:w="1985" w:type="dxa"/>
            <w:shd w:val="clear" w:color="auto" w:fill="auto"/>
          </w:tcPr>
          <w:p w:rsidR="00540A4A" w:rsidRPr="00BB7EDF" w:rsidRDefault="00540A4A" w:rsidP="00BB7EDF">
            <w:pPr>
              <w:suppressAutoHyphens w:val="0"/>
              <w:spacing w:after="0" w:line="240" w:lineRule="exact"/>
              <w:ind w:left="284"/>
              <w:jc w:val="both"/>
              <w:rPr>
                <w:rFonts w:ascii="Times New Roman" w:hAnsi="Times New Roman" w:cs="Times New Roman"/>
                <w:sz w:val="24"/>
                <w:szCs w:val="24"/>
                <w:lang w:eastAsia="en-US"/>
              </w:rPr>
            </w:pPr>
          </w:p>
        </w:tc>
      </w:tr>
      <w:tr w:rsidR="00540A4A" w:rsidRPr="00BB7EDF" w:rsidTr="00E82D7A">
        <w:tc>
          <w:tcPr>
            <w:tcW w:w="5414" w:type="dxa"/>
            <w:shd w:val="clear" w:color="auto" w:fill="auto"/>
          </w:tcPr>
          <w:p w:rsidR="00540A4A" w:rsidRPr="00BB7EDF" w:rsidRDefault="00540A4A" w:rsidP="00BB7EDF">
            <w:pPr>
              <w:suppressAutoHyphens w:val="0"/>
              <w:spacing w:after="0" w:line="240" w:lineRule="exact"/>
              <w:ind w:left="284"/>
              <w:jc w:val="both"/>
              <w:rPr>
                <w:rFonts w:ascii="Times New Roman" w:hAnsi="Times New Roman" w:cs="Times New Roman"/>
                <w:sz w:val="24"/>
                <w:szCs w:val="24"/>
                <w:lang w:eastAsia="en-US"/>
              </w:rPr>
            </w:pPr>
            <w:proofErr w:type="gramStart"/>
            <w:r w:rsidRPr="00BB7EDF">
              <w:rPr>
                <w:rFonts w:ascii="Times New Roman" w:hAnsi="Times New Roman" w:cs="Times New Roman"/>
                <w:sz w:val="24"/>
                <w:szCs w:val="24"/>
                <w:lang w:eastAsia="en-US"/>
              </w:rPr>
              <w:t>Местонахождение складских (и (или) производственных и (или) торговых площадей</w:t>
            </w:r>
            <w:proofErr w:type="gramEnd"/>
          </w:p>
        </w:tc>
        <w:tc>
          <w:tcPr>
            <w:tcW w:w="2205" w:type="dxa"/>
            <w:shd w:val="clear" w:color="auto" w:fill="auto"/>
          </w:tcPr>
          <w:p w:rsidR="00540A4A" w:rsidRPr="00BB7EDF" w:rsidRDefault="00540A4A" w:rsidP="00BB7EDF">
            <w:pPr>
              <w:suppressAutoHyphens w:val="0"/>
              <w:spacing w:after="0" w:line="240" w:lineRule="exact"/>
              <w:ind w:left="284"/>
              <w:jc w:val="both"/>
              <w:rPr>
                <w:rFonts w:ascii="Times New Roman" w:hAnsi="Times New Roman" w:cs="Times New Roman"/>
                <w:sz w:val="24"/>
                <w:szCs w:val="24"/>
                <w:lang w:eastAsia="en-US"/>
              </w:rPr>
            </w:pPr>
          </w:p>
        </w:tc>
        <w:tc>
          <w:tcPr>
            <w:tcW w:w="1985" w:type="dxa"/>
            <w:shd w:val="clear" w:color="auto" w:fill="auto"/>
          </w:tcPr>
          <w:p w:rsidR="00540A4A" w:rsidRPr="00BB7EDF" w:rsidRDefault="00540A4A" w:rsidP="00BB7EDF">
            <w:pPr>
              <w:suppressAutoHyphens w:val="0"/>
              <w:spacing w:after="0" w:line="240" w:lineRule="exact"/>
              <w:ind w:left="284"/>
              <w:jc w:val="both"/>
              <w:rPr>
                <w:rFonts w:ascii="Times New Roman" w:hAnsi="Times New Roman" w:cs="Times New Roman"/>
                <w:sz w:val="24"/>
                <w:szCs w:val="24"/>
                <w:lang w:eastAsia="en-US"/>
              </w:rPr>
            </w:pPr>
          </w:p>
        </w:tc>
      </w:tr>
      <w:tr w:rsidR="00540A4A" w:rsidRPr="00BB7EDF" w:rsidTr="00E82D7A">
        <w:trPr>
          <w:trHeight w:val="150"/>
        </w:trPr>
        <w:tc>
          <w:tcPr>
            <w:tcW w:w="5414" w:type="dxa"/>
            <w:shd w:val="clear" w:color="auto" w:fill="auto"/>
          </w:tcPr>
          <w:p w:rsidR="00540A4A" w:rsidRPr="00BB7EDF" w:rsidRDefault="00540A4A" w:rsidP="00BB7EDF">
            <w:pPr>
              <w:suppressAutoHyphens w:val="0"/>
              <w:spacing w:after="0" w:line="240" w:lineRule="exact"/>
              <w:ind w:left="284"/>
              <w:jc w:val="both"/>
              <w:rPr>
                <w:rFonts w:ascii="Times New Roman" w:hAnsi="Times New Roman" w:cs="Times New Roman"/>
                <w:sz w:val="24"/>
                <w:szCs w:val="24"/>
                <w:lang w:eastAsia="en-US"/>
              </w:rPr>
            </w:pPr>
            <w:r w:rsidRPr="00BB7EDF">
              <w:rPr>
                <w:rFonts w:ascii="Times New Roman" w:hAnsi="Times New Roman" w:cs="Times New Roman"/>
                <w:sz w:val="24"/>
                <w:szCs w:val="24"/>
                <w:lang w:eastAsia="en-US"/>
              </w:rPr>
              <w:t>Телефон офиса</w:t>
            </w:r>
          </w:p>
        </w:tc>
        <w:tc>
          <w:tcPr>
            <w:tcW w:w="2205" w:type="dxa"/>
            <w:shd w:val="clear" w:color="auto" w:fill="auto"/>
          </w:tcPr>
          <w:p w:rsidR="00540A4A" w:rsidRPr="00BB7EDF" w:rsidRDefault="00540A4A" w:rsidP="00BB7EDF">
            <w:pPr>
              <w:suppressAutoHyphens w:val="0"/>
              <w:spacing w:after="0" w:line="240" w:lineRule="exact"/>
              <w:ind w:left="284"/>
              <w:jc w:val="both"/>
              <w:rPr>
                <w:rFonts w:ascii="Times New Roman" w:hAnsi="Times New Roman" w:cs="Times New Roman"/>
                <w:sz w:val="24"/>
                <w:szCs w:val="24"/>
                <w:lang w:eastAsia="en-US"/>
              </w:rPr>
            </w:pPr>
          </w:p>
        </w:tc>
        <w:tc>
          <w:tcPr>
            <w:tcW w:w="1985" w:type="dxa"/>
            <w:shd w:val="clear" w:color="auto" w:fill="auto"/>
          </w:tcPr>
          <w:p w:rsidR="00540A4A" w:rsidRPr="00BB7EDF" w:rsidRDefault="00540A4A" w:rsidP="00BB7EDF">
            <w:pPr>
              <w:suppressAutoHyphens w:val="0"/>
              <w:spacing w:after="0" w:line="240" w:lineRule="exact"/>
              <w:ind w:left="284"/>
              <w:jc w:val="both"/>
              <w:rPr>
                <w:rFonts w:ascii="Times New Roman" w:hAnsi="Times New Roman" w:cs="Times New Roman"/>
                <w:sz w:val="24"/>
                <w:szCs w:val="24"/>
                <w:lang w:eastAsia="en-US"/>
              </w:rPr>
            </w:pPr>
          </w:p>
        </w:tc>
      </w:tr>
      <w:tr w:rsidR="00540A4A" w:rsidRPr="00BB7EDF" w:rsidTr="00E82D7A">
        <w:trPr>
          <w:trHeight w:val="165"/>
        </w:trPr>
        <w:tc>
          <w:tcPr>
            <w:tcW w:w="5414" w:type="dxa"/>
            <w:shd w:val="clear" w:color="auto" w:fill="auto"/>
          </w:tcPr>
          <w:p w:rsidR="00540A4A" w:rsidRPr="00BB7EDF" w:rsidRDefault="00540A4A" w:rsidP="00BB7EDF">
            <w:pPr>
              <w:suppressAutoHyphens w:val="0"/>
              <w:spacing w:after="0" w:line="240" w:lineRule="exact"/>
              <w:ind w:left="284"/>
              <w:jc w:val="both"/>
              <w:rPr>
                <w:rFonts w:ascii="Times New Roman" w:hAnsi="Times New Roman" w:cs="Times New Roman"/>
                <w:sz w:val="24"/>
                <w:szCs w:val="24"/>
                <w:lang w:eastAsia="en-US"/>
              </w:rPr>
            </w:pPr>
            <w:r w:rsidRPr="00BB7EDF">
              <w:rPr>
                <w:rFonts w:ascii="Times New Roman" w:hAnsi="Times New Roman" w:cs="Times New Roman"/>
                <w:sz w:val="24"/>
                <w:szCs w:val="24"/>
                <w:lang w:eastAsia="en-US"/>
              </w:rPr>
              <w:t>Факс офиса</w:t>
            </w:r>
          </w:p>
        </w:tc>
        <w:tc>
          <w:tcPr>
            <w:tcW w:w="2205" w:type="dxa"/>
            <w:shd w:val="clear" w:color="auto" w:fill="auto"/>
          </w:tcPr>
          <w:p w:rsidR="00540A4A" w:rsidRPr="00BB7EDF" w:rsidRDefault="00540A4A" w:rsidP="00BB7EDF">
            <w:pPr>
              <w:suppressAutoHyphens w:val="0"/>
              <w:spacing w:after="0" w:line="240" w:lineRule="exact"/>
              <w:ind w:left="284"/>
              <w:jc w:val="both"/>
              <w:rPr>
                <w:rFonts w:ascii="Times New Roman" w:hAnsi="Times New Roman" w:cs="Times New Roman"/>
                <w:sz w:val="24"/>
                <w:szCs w:val="24"/>
                <w:lang w:eastAsia="en-US"/>
              </w:rPr>
            </w:pPr>
          </w:p>
        </w:tc>
        <w:tc>
          <w:tcPr>
            <w:tcW w:w="1985" w:type="dxa"/>
            <w:shd w:val="clear" w:color="auto" w:fill="auto"/>
          </w:tcPr>
          <w:p w:rsidR="00540A4A" w:rsidRPr="00BB7EDF" w:rsidRDefault="00540A4A" w:rsidP="00BB7EDF">
            <w:pPr>
              <w:suppressAutoHyphens w:val="0"/>
              <w:spacing w:after="0" w:line="240" w:lineRule="exact"/>
              <w:ind w:left="284"/>
              <w:jc w:val="both"/>
              <w:rPr>
                <w:rFonts w:ascii="Times New Roman" w:hAnsi="Times New Roman" w:cs="Times New Roman"/>
                <w:sz w:val="24"/>
                <w:szCs w:val="24"/>
                <w:lang w:eastAsia="en-US"/>
              </w:rPr>
            </w:pPr>
          </w:p>
        </w:tc>
      </w:tr>
      <w:tr w:rsidR="00540A4A" w:rsidRPr="00BB7EDF" w:rsidTr="00E82D7A">
        <w:tc>
          <w:tcPr>
            <w:tcW w:w="5414" w:type="dxa"/>
            <w:shd w:val="clear" w:color="auto" w:fill="auto"/>
          </w:tcPr>
          <w:p w:rsidR="00540A4A" w:rsidRPr="00BB7EDF" w:rsidRDefault="00540A4A" w:rsidP="00BB7EDF">
            <w:pPr>
              <w:suppressAutoHyphens w:val="0"/>
              <w:spacing w:after="0" w:line="240" w:lineRule="exact"/>
              <w:ind w:left="284"/>
              <w:jc w:val="both"/>
              <w:rPr>
                <w:rFonts w:ascii="Times New Roman" w:hAnsi="Times New Roman" w:cs="Times New Roman"/>
                <w:sz w:val="24"/>
                <w:szCs w:val="24"/>
                <w:lang w:eastAsia="en-US"/>
              </w:rPr>
            </w:pPr>
            <w:r w:rsidRPr="00BB7EDF">
              <w:rPr>
                <w:rFonts w:ascii="Times New Roman" w:hAnsi="Times New Roman" w:cs="Times New Roman"/>
                <w:sz w:val="24"/>
                <w:szCs w:val="24"/>
                <w:lang w:eastAsia="en-US"/>
              </w:rPr>
              <w:lastRenderedPageBreak/>
              <w:t xml:space="preserve">Адрес </w:t>
            </w:r>
            <w:proofErr w:type="spellStart"/>
            <w:r w:rsidRPr="00BB7EDF">
              <w:rPr>
                <w:rFonts w:ascii="Times New Roman" w:hAnsi="Times New Roman" w:cs="Times New Roman"/>
                <w:sz w:val="24"/>
                <w:szCs w:val="24"/>
                <w:lang w:eastAsia="en-US"/>
              </w:rPr>
              <w:t>web</w:t>
            </w:r>
            <w:proofErr w:type="spellEnd"/>
            <w:r w:rsidRPr="00BB7EDF">
              <w:rPr>
                <w:rFonts w:ascii="Times New Roman" w:hAnsi="Times New Roman" w:cs="Times New Roman"/>
                <w:sz w:val="24"/>
                <w:szCs w:val="24"/>
                <w:lang w:eastAsia="en-US"/>
              </w:rPr>
              <w:t>-сайта</w:t>
            </w:r>
          </w:p>
        </w:tc>
        <w:tc>
          <w:tcPr>
            <w:tcW w:w="2205" w:type="dxa"/>
            <w:shd w:val="clear" w:color="auto" w:fill="auto"/>
          </w:tcPr>
          <w:p w:rsidR="00540A4A" w:rsidRPr="00BB7EDF" w:rsidRDefault="00540A4A" w:rsidP="00BB7EDF">
            <w:pPr>
              <w:suppressAutoHyphens w:val="0"/>
              <w:spacing w:after="0" w:line="240" w:lineRule="exact"/>
              <w:ind w:left="284"/>
              <w:jc w:val="both"/>
              <w:rPr>
                <w:rFonts w:ascii="Times New Roman" w:hAnsi="Times New Roman" w:cs="Times New Roman"/>
                <w:sz w:val="24"/>
                <w:szCs w:val="24"/>
                <w:lang w:eastAsia="en-US"/>
              </w:rPr>
            </w:pPr>
          </w:p>
        </w:tc>
        <w:tc>
          <w:tcPr>
            <w:tcW w:w="1985" w:type="dxa"/>
            <w:shd w:val="clear" w:color="auto" w:fill="auto"/>
          </w:tcPr>
          <w:p w:rsidR="00540A4A" w:rsidRPr="00BB7EDF" w:rsidRDefault="00540A4A" w:rsidP="00BB7EDF">
            <w:pPr>
              <w:suppressAutoHyphens w:val="0"/>
              <w:spacing w:after="0" w:line="240" w:lineRule="exact"/>
              <w:ind w:left="284"/>
              <w:jc w:val="both"/>
              <w:rPr>
                <w:rFonts w:ascii="Times New Roman" w:hAnsi="Times New Roman" w:cs="Times New Roman"/>
                <w:sz w:val="24"/>
                <w:szCs w:val="24"/>
                <w:lang w:eastAsia="en-US"/>
              </w:rPr>
            </w:pPr>
          </w:p>
        </w:tc>
      </w:tr>
      <w:tr w:rsidR="00540A4A" w:rsidRPr="00BB7EDF" w:rsidTr="00E82D7A">
        <w:tc>
          <w:tcPr>
            <w:tcW w:w="5414" w:type="dxa"/>
            <w:shd w:val="clear" w:color="auto" w:fill="auto"/>
          </w:tcPr>
          <w:p w:rsidR="00540A4A" w:rsidRPr="00BB7EDF" w:rsidRDefault="00540A4A" w:rsidP="00BB7EDF">
            <w:pPr>
              <w:tabs>
                <w:tab w:val="left" w:pos="1026"/>
              </w:tabs>
              <w:suppressAutoHyphens w:val="0"/>
              <w:spacing w:after="0" w:line="240" w:lineRule="exact"/>
              <w:ind w:left="284"/>
              <w:jc w:val="both"/>
              <w:rPr>
                <w:rFonts w:ascii="Times New Roman" w:hAnsi="Times New Roman" w:cs="Times New Roman"/>
                <w:sz w:val="24"/>
                <w:szCs w:val="24"/>
                <w:lang w:eastAsia="en-US"/>
              </w:rPr>
            </w:pPr>
            <w:r w:rsidRPr="00BB7EDF">
              <w:rPr>
                <w:rFonts w:ascii="Times New Roman" w:hAnsi="Times New Roman" w:cs="Times New Roman"/>
                <w:sz w:val="24"/>
                <w:szCs w:val="24"/>
                <w:lang w:eastAsia="en-US"/>
              </w:rPr>
              <w:t>Ф.И.О. единоличного исполнительного органа контрагента</w:t>
            </w:r>
          </w:p>
        </w:tc>
        <w:tc>
          <w:tcPr>
            <w:tcW w:w="2205" w:type="dxa"/>
            <w:shd w:val="clear" w:color="auto" w:fill="auto"/>
          </w:tcPr>
          <w:p w:rsidR="00540A4A" w:rsidRPr="00BB7EDF" w:rsidRDefault="00540A4A" w:rsidP="00BB7EDF">
            <w:pPr>
              <w:suppressAutoHyphens w:val="0"/>
              <w:spacing w:after="0" w:line="240" w:lineRule="exact"/>
              <w:ind w:left="284"/>
              <w:jc w:val="both"/>
              <w:rPr>
                <w:rFonts w:ascii="Times New Roman" w:hAnsi="Times New Roman" w:cs="Times New Roman"/>
                <w:sz w:val="24"/>
                <w:szCs w:val="24"/>
                <w:lang w:eastAsia="en-US"/>
              </w:rPr>
            </w:pPr>
          </w:p>
        </w:tc>
        <w:tc>
          <w:tcPr>
            <w:tcW w:w="1985" w:type="dxa"/>
            <w:shd w:val="clear" w:color="auto" w:fill="auto"/>
          </w:tcPr>
          <w:p w:rsidR="00540A4A" w:rsidRPr="00BB7EDF" w:rsidRDefault="00540A4A" w:rsidP="00BB7EDF">
            <w:pPr>
              <w:suppressAutoHyphens w:val="0"/>
              <w:spacing w:after="0" w:line="240" w:lineRule="exact"/>
              <w:ind w:left="284"/>
              <w:jc w:val="both"/>
              <w:rPr>
                <w:rFonts w:ascii="Times New Roman" w:hAnsi="Times New Roman" w:cs="Times New Roman"/>
                <w:sz w:val="24"/>
                <w:szCs w:val="24"/>
                <w:lang w:eastAsia="en-US"/>
              </w:rPr>
            </w:pPr>
          </w:p>
        </w:tc>
      </w:tr>
      <w:tr w:rsidR="00540A4A" w:rsidRPr="00BB7EDF" w:rsidTr="00E82D7A">
        <w:tc>
          <w:tcPr>
            <w:tcW w:w="5414" w:type="dxa"/>
            <w:shd w:val="clear" w:color="auto" w:fill="auto"/>
          </w:tcPr>
          <w:p w:rsidR="00540A4A" w:rsidRPr="00BB7EDF" w:rsidRDefault="00540A4A" w:rsidP="00BB7EDF">
            <w:pPr>
              <w:suppressAutoHyphens w:val="0"/>
              <w:spacing w:after="0" w:line="240" w:lineRule="exact"/>
              <w:ind w:left="284"/>
              <w:jc w:val="both"/>
              <w:rPr>
                <w:rFonts w:ascii="Times New Roman" w:hAnsi="Times New Roman" w:cs="Times New Roman"/>
                <w:sz w:val="24"/>
                <w:szCs w:val="24"/>
                <w:lang w:eastAsia="en-US"/>
              </w:rPr>
            </w:pPr>
            <w:r w:rsidRPr="00BB7EDF">
              <w:rPr>
                <w:rFonts w:ascii="Times New Roman" w:hAnsi="Times New Roman" w:cs="Times New Roman"/>
                <w:sz w:val="24"/>
                <w:szCs w:val="24"/>
                <w:lang w:eastAsia="en-US"/>
              </w:rPr>
              <w:t>Телефон, e-</w:t>
            </w:r>
            <w:proofErr w:type="spellStart"/>
            <w:r w:rsidRPr="00BB7EDF">
              <w:rPr>
                <w:rFonts w:ascii="Times New Roman" w:hAnsi="Times New Roman" w:cs="Times New Roman"/>
                <w:sz w:val="24"/>
                <w:szCs w:val="24"/>
                <w:lang w:eastAsia="en-US"/>
              </w:rPr>
              <w:t>mail</w:t>
            </w:r>
            <w:proofErr w:type="spellEnd"/>
            <w:r w:rsidRPr="00BB7EDF">
              <w:rPr>
                <w:rFonts w:ascii="Times New Roman" w:hAnsi="Times New Roman" w:cs="Times New Roman"/>
                <w:sz w:val="24"/>
                <w:szCs w:val="24"/>
                <w:lang w:eastAsia="en-US"/>
              </w:rPr>
              <w:t xml:space="preserve"> руководителя</w:t>
            </w:r>
          </w:p>
        </w:tc>
        <w:tc>
          <w:tcPr>
            <w:tcW w:w="2205" w:type="dxa"/>
            <w:shd w:val="clear" w:color="auto" w:fill="auto"/>
          </w:tcPr>
          <w:p w:rsidR="00540A4A" w:rsidRPr="00BB7EDF" w:rsidRDefault="00540A4A" w:rsidP="00BB7EDF">
            <w:pPr>
              <w:suppressAutoHyphens w:val="0"/>
              <w:spacing w:after="0" w:line="240" w:lineRule="exact"/>
              <w:ind w:left="284"/>
              <w:jc w:val="both"/>
              <w:rPr>
                <w:rFonts w:ascii="Times New Roman" w:hAnsi="Times New Roman" w:cs="Times New Roman"/>
                <w:sz w:val="24"/>
                <w:szCs w:val="24"/>
                <w:lang w:eastAsia="en-US"/>
              </w:rPr>
            </w:pPr>
          </w:p>
        </w:tc>
        <w:tc>
          <w:tcPr>
            <w:tcW w:w="1985" w:type="dxa"/>
            <w:shd w:val="clear" w:color="auto" w:fill="auto"/>
          </w:tcPr>
          <w:p w:rsidR="00540A4A" w:rsidRPr="00BB7EDF" w:rsidRDefault="00540A4A" w:rsidP="00BB7EDF">
            <w:pPr>
              <w:suppressAutoHyphens w:val="0"/>
              <w:spacing w:after="0" w:line="240" w:lineRule="exact"/>
              <w:ind w:left="284"/>
              <w:jc w:val="both"/>
              <w:rPr>
                <w:rFonts w:ascii="Times New Roman" w:hAnsi="Times New Roman" w:cs="Times New Roman"/>
                <w:sz w:val="24"/>
                <w:szCs w:val="24"/>
                <w:lang w:eastAsia="en-US"/>
              </w:rPr>
            </w:pPr>
          </w:p>
        </w:tc>
      </w:tr>
      <w:tr w:rsidR="00540A4A" w:rsidRPr="00BB7EDF" w:rsidTr="00E82D7A">
        <w:tc>
          <w:tcPr>
            <w:tcW w:w="5414" w:type="dxa"/>
            <w:shd w:val="clear" w:color="auto" w:fill="auto"/>
          </w:tcPr>
          <w:p w:rsidR="00540A4A" w:rsidRPr="00BB7EDF" w:rsidRDefault="00540A4A" w:rsidP="00BB7EDF">
            <w:pPr>
              <w:suppressAutoHyphens w:val="0"/>
              <w:spacing w:after="0" w:line="240" w:lineRule="exact"/>
              <w:ind w:left="284"/>
              <w:jc w:val="both"/>
              <w:rPr>
                <w:rFonts w:ascii="Times New Roman" w:hAnsi="Times New Roman" w:cs="Times New Roman"/>
                <w:sz w:val="24"/>
                <w:szCs w:val="24"/>
                <w:lang w:eastAsia="en-US"/>
              </w:rPr>
            </w:pPr>
            <w:r w:rsidRPr="00BB7EDF">
              <w:rPr>
                <w:rFonts w:ascii="Times New Roman" w:hAnsi="Times New Roman" w:cs="Times New Roman"/>
                <w:sz w:val="24"/>
                <w:szCs w:val="24"/>
                <w:lang w:eastAsia="en-US"/>
              </w:rPr>
              <w:t>Ф.И.О. Главного бухгалтера</w:t>
            </w:r>
          </w:p>
        </w:tc>
        <w:tc>
          <w:tcPr>
            <w:tcW w:w="2205" w:type="dxa"/>
            <w:shd w:val="clear" w:color="auto" w:fill="auto"/>
          </w:tcPr>
          <w:p w:rsidR="00540A4A" w:rsidRPr="00BB7EDF" w:rsidRDefault="00540A4A" w:rsidP="00BB7EDF">
            <w:pPr>
              <w:suppressAutoHyphens w:val="0"/>
              <w:spacing w:after="0" w:line="240" w:lineRule="exact"/>
              <w:ind w:left="284"/>
              <w:jc w:val="both"/>
              <w:rPr>
                <w:rFonts w:ascii="Times New Roman" w:hAnsi="Times New Roman" w:cs="Times New Roman"/>
                <w:sz w:val="24"/>
                <w:szCs w:val="24"/>
                <w:lang w:eastAsia="en-US"/>
              </w:rPr>
            </w:pPr>
          </w:p>
        </w:tc>
        <w:tc>
          <w:tcPr>
            <w:tcW w:w="1985" w:type="dxa"/>
            <w:shd w:val="clear" w:color="auto" w:fill="auto"/>
          </w:tcPr>
          <w:p w:rsidR="00540A4A" w:rsidRPr="00BB7EDF" w:rsidRDefault="00540A4A" w:rsidP="00BB7EDF">
            <w:pPr>
              <w:suppressAutoHyphens w:val="0"/>
              <w:spacing w:after="0" w:line="240" w:lineRule="exact"/>
              <w:ind w:left="284"/>
              <w:jc w:val="both"/>
              <w:rPr>
                <w:rFonts w:ascii="Times New Roman" w:hAnsi="Times New Roman" w:cs="Times New Roman"/>
                <w:sz w:val="24"/>
                <w:szCs w:val="24"/>
                <w:lang w:eastAsia="en-US"/>
              </w:rPr>
            </w:pPr>
          </w:p>
        </w:tc>
      </w:tr>
      <w:tr w:rsidR="00540A4A" w:rsidRPr="00BB7EDF" w:rsidTr="00E82D7A">
        <w:tc>
          <w:tcPr>
            <w:tcW w:w="5414" w:type="dxa"/>
            <w:shd w:val="clear" w:color="auto" w:fill="auto"/>
          </w:tcPr>
          <w:p w:rsidR="00540A4A" w:rsidRPr="00BB7EDF" w:rsidRDefault="00540A4A" w:rsidP="00BB7EDF">
            <w:pPr>
              <w:suppressAutoHyphens w:val="0"/>
              <w:spacing w:after="0" w:line="240" w:lineRule="exact"/>
              <w:ind w:left="284"/>
              <w:jc w:val="both"/>
              <w:rPr>
                <w:rFonts w:ascii="Times New Roman" w:hAnsi="Times New Roman" w:cs="Times New Roman"/>
                <w:sz w:val="24"/>
                <w:szCs w:val="24"/>
                <w:lang w:eastAsia="en-US"/>
              </w:rPr>
            </w:pPr>
            <w:r w:rsidRPr="00BB7EDF">
              <w:rPr>
                <w:rFonts w:ascii="Times New Roman" w:hAnsi="Times New Roman" w:cs="Times New Roman"/>
                <w:sz w:val="24"/>
                <w:szCs w:val="24"/>
                <w:lang w:eastAsia="en-US"/>
              </w:rPr>
              <w:t>Телефон, e-</w:t>
            </w:r>
            <w:proofErr w:type="spellStart"/>
            <w:r w:rsidRPr="00BB7EDF">
              <w:rPr>
                <w:rFonts w:ascii="Times New Roman" w:hAnsi="Times New Roman" w:cs="Times New Roman"/>
                <w:sz w:val="24"/>
                <w:szCs w:val="24"/>
                <w:lang w:eastAsia="en-US"/>
              </w:rPr>
              <w:t>mail</w:t>
            </w:r>
            <w:proofErr w:type="spellEnd"/>
            <w:r w:rsidRPr="00BB7EDF">
              <w:rPr>
                <w:rFonts w:ascii="Times New Roman" w:hAnsi="Times New Roman" w:cs="Times New Roman"/>
                <w:sz w:val="24"/>
                <w:szCs w:val="24"/>
                <w:lang w:eastAsia="en-US"/>
              </w:rPr>
              <w:t xml:space="preserve"> гл. бухгалтера</w:t>
            </w:r>
          </w:p>
        </w:tc>
        <w:tc>
          <w:tcPr>
            <w:tcW w:w="2205" w:type="dxa"/>
            <w:shd w:val="clear" w:color="auto" w:fill="auto"/>
          </w:tcPr>
          <w:p w:rsidR="00540A4A" w:rsidRPr="00BB7EDF" w:rsidRDefault="00540A4A" w:rsidP="00BB7EDF">
            <w:pPr>
              <w:suppressAutoHyphens w:val="0"/>
              <w:spacing w:after="0" w:line="240" w:lineRule="exact"/>
              <w:ind w:left="284"/>
              <w:jc w:val="both"/>
              <w:rPr>
                <w:rFonts w:ascii="Times New Roman" w:hAnsi="Times New Roman" w:cs="Times New Roman"/>
                <w:sz w:val="24"/>
                <w:szCs w:val="24"/>
                <w:lang w:eastAsia="en-US"/>
              </w:rPr>
            </w:pPr>
          </w:p>
        </w:tc>
        <w:tc>
          <w:tcPr>
            <w:tcW w:w="1985" w:type="dxa"/>
            <w:shd w:val="clear" w:color="auto" w:fill="auto"/>
          </w:tcPr>
          <w:p w:rsidR="00540A4A" w:rsidRPr="00BB7EDF" w:rsidRDefault="00540A4A" w:rsidP="00BB7EDF">
            <w:pPr>
              <w:suppressAutoHyphens w:val="0"/>
              <w:spacing w:after="0" w:line="240" w:lineRule="exact"/>
              <w:ind w:left="284"/>
              <w:jc w:val="both"/>
              <w:rPr>
                <w:rFonts w:ascii="Times New Roman" w:hAnsi="Times New Roman" w:cs="Times New Roman"/>
                <w:sz w:val="24"/>
                <w:szCs w:val="24"/>
                <w:lang w:eastAsia="en-US"/>
              </w:rPr>
            </w:pPr>
          </w:p>
        </w:tc>
      </w:tr>
      <w:tr w:rsidR="00540A4A" w:rsidRPr="00BB7EDF" w:rsidTr="00E82D7A">
        <w:tc>
          <w:tcPr>
            <w:tcW w:w="5414" w:type="dxa"/>
            <w:shd w:val="clear" w:color="auto" w:fill="auto"/>
          </w:tcPr>
          <w:p w:rsidR="00540A4A" w:rsidRPr="00BB7EDF" w:rsidRDefault="00540A4A" w:rsidP="00BB7EDF">
            <w:pPr>
              <w:suppressAutoHyphens w:val="0"/>
              <w:spacing w:after="0" w:line="240" w:lineRule="exact"/>
              <w:ind w:left="284"/>
              <w:jc w:val="both"/>
              <w:rPr>
                <w:rFonts w:ascii="Times New Roman" w:hAnsi="Times New Roman" w:cs="Times New Roman"/>
                <w:sz w:val="24"/>
                <w:szCs w:val="24"/>
                <w:lang w:eastAsia="en-US"/>
              </w:rPr>
            </w:pPr>
            <w:r w:rsidRPr="00BB7EDF">
              <w:rPr>
                <w:rFonts w:ascii="Times New Roman" w:hAnsi="Times New Roman" w:cs="Times New Roman"/>
                <w:sz w:val="24"/>
                <w:szCs w:val="24"/>
                <w:lang w:eastAsia="en-US"/>
              </w:rPr>
              <w:t>ОГРН</w:t>
            </w:r>
          </w:p>
        </w:tc>
        <w:tc>
          <w:tcPr>
            <w:tcW w:w="2205" w:type="dxa"/>
            <w:shd w:val="clear" w:color="auto" w:fill="auto"/>
          </w:tcPr>
          <w:p w:rsidR="00540A4A" w:rsidRPr="00BB7EDF" w:rsidRDefault="00540A4A" w:rsidP="00BB7EDF">
            <w:pPr>
              <w:suppressAutoHyphens w:val="0"/>
              <w:spacing w:after="0" w:line="240" w:lineRule="exact"/>
              <w:ind w:left="284"/>
              <w:jc w:val="both"/>
              <w:rPr>
                <w:rFonts w:ascii="Times New Roman" w:hAnsi="Times New Roman" w:cs="Times New Roman"/>
                <w:sz w:val="24"/>
                <w:szCs w:val="24"/>
                <w:lang w:eastAsia="en-US"/>
              </w:rPr>
            </w:pPr>
          </w:p>
        </w:tc>
        <w:tc>
          <w:tcPr>
            <w:tcW w:w="1985" w:type="dxa"/>
            <w:shd w:val="clear" w:color="auto" w:fill="auto"/>
          </w:tcPr>
          <w:p w:rsidR="00540A4A" w:rsidRPr="00BB7EDF" w:rsidRDefault="00540A4A" w:rsidP="00BB7EDF">
            <w:pPr>
              <w:suppressAutoHyphens w:val="0"/>
              <w:spacing w:after="0" w:line="240" w:lineRule="exact"/>
              <w:ind w:left="284"/>
              <w:jc w:val="both"/>
              <w:rPr>
                <w:rFonts w:ascii="Times New Roman" w:hAnsi="Times New Roman" w:cs="Times New Roman"/>
                <w:sz w:val="24"/>
                <w:szCs w:val="24"/>
                <w:lang w:eastAsia="en-US"/>
              </w:rPr>
            </w:pPr>
          </w:p>
        </w:tc>
      </w:tr>
      <w:tr w:rsidR="00540A4A" w:rsidRPr="00BB7EDF" w:rsidTr="00E82D7A">
        <w:tc>
          <w:tcPr>
            <w:tcW w:w="5414" w:type="dxa"/>
            <w:shd w:val="clear" w:color="auto" w:fill="auto"/>
          </w:tcPr>
          <w:p w:rsidR="00540A4A" w:rsidRPr="00BB7EDF" w:rsidRDefault="00540A4A" w:rsidP="00BB7EDF">
            <w:pPr>
              <w:suppressAutoHyphens w:val="0"/>
              <w:spacing w:after="0" w:line="240" w:lineRule="exact"/>
              <w:ind w:left="284"/>
              <w:jc w:val="both"/>
              <w:rPr>
                <w:rFonts w:ascii="Times New Roman" w:hAnsi="Times New Roman" w:cs="Times New Roman"/>
                <w:sz w:val="24"/>
                <w:szCs w:val="24"/>
                <w:lang w:eastAsia="en-US"/>
              </w:rPr>
            </w:pPr>
            <w:r w:rsidRPr="00BB7EDF">
              <w:rPr>
                <w:rFonts w:ascii="Times New Roman" w:hAnsi="Times New Roman" w:cs="Times New Roman"/>
                <w:sz w:val="24"/>
                <w:szCs w:val="24"/>
                <w:lang w:eastAsia="en-US"/>
              </w:rPr>
              <w:t>ИНН</w:t>
            </w:r>
          </w:p>
        </w:tc>
        <w:tc>
          <w:tcPr>
            <w:tcW w:w="2205" w:type="dxa"/>
            <w:shd w:val="clear" w:color="auto" w:fill="auto"/>
          </w:tcPr>
          <w:p w:rsidR="00540A4A" w:rsidRPr="00BB7EDF" w:rsidRDefault="00540A4A" w:rsidP="00BB7EDF">
            <w:pPr>
              <w:suppressAutoHyphens w:val="0"/>
              <w:spacing w:after="0" w:line="240" w:lineRule="exact"/>
              <w:ind w:left="284"/>
              <w:jc w:val="both"/>
              <w:rPr>
                <w:rFonts w:ascii="Times New Roman" w:hAnsi="Times New Roman" w:cs="Times New Roman"/>
                <w:sz w:val="24"/>
                <w:szCs w:val="24"/>
                <w:lang w:eastAsia="en-US"/>
              </w:rPr>
            </w:pPr>
          </w:p>
        </w:tc>
        <w:tc>
          <w:tcPr>
            <w:tcW w:w="1985" w:type="dxa"/>
            <w:shd w:val="clear" w:color="auto" w:fill="auto"/>
          </w:tcPr>
          <w:p w:rsidR="00540A4A" w:rsidRPr="00BB7EDF" w:rsidRDefault="00540A4A" w:rsidP="00BB7EDF">
            <w:pPr>
              <w:suppressAutoHyphens w:val="0"/>
              <w:spacing w:after="0" w:line="240" w:lineRule="exact"/>
              <w:ind w:left="284"/>
              <w:jc w:val="both"/>
              <w:rPr>
                <w:rFonts w:ascii="Times New Roman" w:hAnsi="Times New Roman" w:cs="Times New Roman"/>
                <w:sz w:val="24"/>
                <w:szCs w:val="24"/>
                <w:lang w:eastAsia="en-US"/>
              </w:rPr>
            </w:pPr>
          </w:p>
        </w:tc>
      </w:tr>
      <w:tr w:rsidR="00540A4A" w:rsidRPr="00BB7EDF" w:rsidTr="00E82D7A">
        <w:tc>
          <w:tcPr>
            <w:tcW w:w="5414" w:type="dxa"/>
            <w:shd w:val="clear" w:color="auto" w:fill="auto"/>
          </w:tcPr>
          <w:p w:rsidR="00540A4A" w:rsidRPr="00BB7EDF" w:rsidRDefault="00540A4A" w:rsidP="00BB7EDF">
            <w:pPr>
              <w:suppressAutoHyphens w:val="0"/>
              <w:spacing w:after="0" w:line="240" w:lineRule="exact"/>
              <w:ind w:left="284"/>
              <w:jc w:val="both"/>
              <w:rPr>
                <w:rFonts w:ascii="Times New Roman" w:hAnsi="Times New Roman" w:cs="Times New Roman"/>
                <w:sz w:val="24"/>
                <w:szCs w:val="24"/>
                <w:lang w:eastAsia="en-US"/>
              </w:rPr>
            </w:pPr>
            <w:r w:rsidRPr="00BB7EDF">
              <w:rPr>
                <w:rFonts w:ascii="Times New Roman" w:hAnsi="Times New Roman" w:cs="Times New Roman"/>
                <w:sz w:val="24"/>
                <w:szCs w:val="24"/>
                <w:lang w:eastAsia="en-US"/>
              </w:rPr>
              <w:t>КПП</w:t>
            </w:r>
          </w:p>
        </w:tc>
        <w:tc>
          <w:tcPr>
            <w:tcW w:w="2205" w:type="dxa"/>
            <w:shd w:val="clear" w:color="auto" w:fill="auto"/>
          </w:tcPr>
          <w:p w:rsidR="00540A4A" w:rsidRPr="00BB7EDF" w:rsidRDefault="00540A4A" w:rsidP="00BB7EDF">
            <w:pPr>
              <w:suppressAutoHyphens w:val="0"/>
              <w:spacing w:after="0" w:line="240" w:lineRule="exact"/>
              <w:ind w:left="284"/>
              <w:jc w:val="both"/>
              <w:rPr>
                <w:rFonts w:ascii="Times New Roman" w:hAnsi="Times New Roman" w:cs="Times New Roman"/>
                <w:sz w:val="24"/>
                <w:szCs w:val="24"/>
                <w:lang w:eastAsia="en-US"/>
              </w:rPr>
            </w:pPr>
          </w:p>
        </w:tc>
        <w:tc>
          <w:tcPr>
            <w:tcW w:w="1985" w:type="dxa"/>
            <w:shd w:val="clear" w:color="auto" w:fill="auto"/>
          </w:tcPr>
          <w:p w:rsidR="00540A4A" w:rsidRPr="00BB7EDF" w:rsidRDefault="00540A4A" w:rsidP="00BB7EDF">
            <w:pPr>
              <w:suppressAutoHyphens w:val="0"/>
              <w:spacing w:after="0" w:line="240" w:lineRule="exact"/>
              <w:ind w:left="284"/>
              <w:jc w:val="both"/>
              <w:rPr>
                <w:rFonts w:ascii="Times New Roman" w:hAnsi="Times New Roman" w:cs="Times New Roman"/>
                <w:sz w:val="24"/>
                <w:szCs w:val="24"/>
                <w:lang w:eastAsia="en-US"/>
              </w:rPr>
            </w:pPr>
          </w:p>
        </w:tc>
      </w:tr>
      <w:tr w:rsidR="00540A4A" w:rsidRPr="00BB7EDF" w:rsidTr="00E82D7A">
        <w:tc>
          <w:tcPr>
            <w:tcW w:w="5414" w:type="dxa"/>
            <w:shd w:val="clear" w:color="auto" w:fill="auto"/>
          </w:tcPr>
          <w:p w:rsidR="00540A4A" w:rsidRPr="00BB7EDF" w:rsidRDefault="00540A4A" w:rsidP="00BB7EDF">
            <w:pPr>
              <w:spacing w:after="0" w:line="240" w:lineRule="exact"/>
              <w:ind w:left="284"/>
              <w:rPr>
                <w:rFonts w:ascii="Times New Roman" w:hAnsi="Times New Roman" w:cs="Times New Roman"/>
                <w:sz w:val="24"/>
                <w:szCs w:val="24"/>
              </w:rPr>
            </w:pPr>
            <w:r w:rsidRPr="00BB7EDF">
              <w:rPr>
                <w:rFonts w:ascii="Times New Roman" w:hAnsi="Times New Roman" w:cs="Times New Roman"/>
                <w:sz w:val="24"/>
                <w:szCs w:val="24"/>
                <w:lang w:eastAsia="ru-RU"/>
              </w:rPr>
              <w:t>ОКПО</w:t>
            </w:r>
          </w:p>
        </w:tc>
        <w:tc>
          <w:tcPr>
            <w:tcW w:w="2205" w:type="dxa"/>
            <w:shd w:val="clear" w:color="auto" w:fill="auto"/>
          </w:tcPr>
          <w:p w:rsidR="00540A4A" w:rsidRPr="00BB7EDF" w:rsidRDefault="00540A4A" w:rsidP="00BB7EDF">
            <w:pPr>
              <w:suppressAutoHyphens w:val="0"/>
              <w:spacing w:after="0" w:line="240" w:lineRule="exact"/>
              <w:ind w:left="284"/>
              <w:jc w:val="both"/>
              <w:rPr>
                <w:rFonts w:ascii="Times New Roman" w:hAnsi="Times New Roman" w:cs="Times New Roman"/>
                <w:sz w:val="24"/>
                <w:szCs w:val="24"/>
                <w:lang w:eastAsia="en-US"/>
              </w:rPr>
            </w:pPr>
          </w:p>
        </w:tc>
        <w:tc>
          <w:tcPr>
            <w:tcW w:w="1985" w:type="dxa"/>
            <w:shd w:val="clear" w:color="auto" w:fill="auto"/>
          </w:tcPr>
          <w:p w:rsidR="00540A4A" w:rsidRPr="00BB7EDF" w:rsidRDefault="00540A4A" w:rsidP="00BB7EDF">
            <w:pPr>
              <w:suppressAutoHyphens w:val="0"/>
              <w:spacing w:after="0" w:line="240" w:lineRule="exact"/>
              <w:ind w:left="284"/>
              <w:jc w:val="both"/>
              <w:rPr>
                <w:rFonts w:ascii="Times New Roman" w:hAnsi="Times New Roman" w:cs="Times New Roman"/>
                <w:sz w:val="24"/>
                <w:szCs w:val="24"/>
                <w:lang w:eastAsia="en-US"/>
              </w:rPr>
            </w:pPr>
          </w:p>
        </w:tc>
      </w:tr>
      <w:tr w:rsidR="00540A4A" w:rsidRPr="00BB7EDF" w:rsidTr="00E82D7A">
        <w:tc>
          <w:tcPr>
            <w:tcW w:w="5414" w:type="dxa"/>
            <w:shd w:val="clear" w:color="auto" w:fill="auto"/>
          </w:tcPr>
          <w:p w:rsidR="00540A4A" w:rsidRPr="00BB7EDF" w:rsidRDefault="00540A4A" w:rsidP="00BB7EDF">
            <w:pPr>
              <w:spacing w:after="0" w:line="240" w:lineRule="exact"/>
              <w:ind w:left="284"/>
              <w:rPr>
                <w:rFonts w:ascii="Times New Roman" w:hAnsi="Times New Roman" w:cs="Times New Roman"/>
                <w:sz w:val="24"/>
                <w:szCs w:val="24"/>
              </w:rPr>
            </w:pPr>
            <w:r w:rsidRPr="00BB7EDF">
              <w:rPr>
                <w:rFonts w:ascii="Times New Roman" w:hAnsi="Times New Roman" w:cs="Times New Roman"/>
                <w:sz w:val="24"/>
                <w:szCs w:val="24"/>
                <w:lang w:eastAsia="ru-RU"/>
              </w:rPr>
              <w:t>ОКТМО</w:t>
            </w:r>
          </w:p>
        </w:tc>
        <w:tc>
          <w:tcPr>
            <w:tcW w:w="2205" w:type="dxa"/>
            <w:shd w:val="clear" w:color="auto" w:fill="auto"/>
          </w:tcPr>
          <w:p w:rsidR="00540A4A" w:rsidRPr="00BB7EDF" w:rsidRDefault="00540A4A" w:rsidP="00BB7EDF">
            <w:pPr>
              <w:suppressAutoHyphens w:val="0"/>
              <w:spacing w:after="0" w:line="240" w:lineRule="exact"/>
              <w:ind w:left="284"/>
              <w:jc w:val="both"/>
              <w:rPr>
                <w:rFonts w:ascii="Times New Roman" w:hAnsi="Times New Roman" w:cs="Times New Roman"/>
                <w:sz w:val="24"/>
                <w:szCs w:val="24"/>
                <w:lang w:eastAsia="en-US"/>
              </w:rPr>
            </w:pPr>
          </w:p>
        </w:tc>
        <w:tc>
          <w:tcPr>
            <w:tcW w:w="1985" w:type="dxa"/>
            <w:shd w:val="clear" w:color="auto" w:fill="auto"/>
          </w:tcPr>
          <w:p w:rsidR="00540A4A" w:rsidRPr="00BB7EDF" w:rsidRDefault="00540A4A" w:rsidP="00BB7EDF">
            <w:pPr>
              <w:suppressAutoHyphens w:val="0"/>
              <w:spacing w:after="0" w:line="240" w:lineRule="exact"/>
              <w:ind w:left="284"/>
              <w:jc w:val="both"/>
              <w:rPr>
                <w:rFonts w:ascii="Times New Roman" w:hAnsi="Times New Roman" w:cs="Times New Roman"/>
                <w:sz w:val="24"/>
                <w:szCs w:val="24"/>
                <w:lang w:eastAsia="en-US"/>
              </w:rPr>
            </w:pPr>
          </w:p>
        </w:tc>
      </w:tr>
      <w:tr w:rsidR="00540A4A" w:rsidRPr="00BB7EDF" w:rsidTr="00E82D7A">
        <w:tc>
          <w:tcPr>
            <w:tcW w:w="5414" w:type="dxa"/>
            <w:shd w:val="clear" w:color="auto" w:fill="auto"/>
          </w:tcPr>
          <w:p w:rsidR="00540A4A" w:rsidRPr="00BB7EDF" w:rsidRDefault="00540A4A" w:rsidP="00BB7EDF">
            <w:pPr>
              <w:suppressAutoHyphens w:val="0"/>
              <w:spacing w:after="0" w:line="240" w:lineRule="exact"/>
              <w:ind w:left="284"/>
              <w:jc w:val="both"/>
              <w:rPr>
                <w:rFonts w:ascii="Times New Roman" w:hAnsi="Times New Roman" w:cs="Times New Roman"/>
                <w:sz w:val="24"/>
                <w:szCs w:val="24"/>
                <w:lang w:eastAsia="en-US"/>
              </w:rPr>
            </w:pPr>
            <w:r w:rsidRPr="00BB7EDF">
              <w:rPr>
                <w:rFonts w:ascii="Times New Roman" w:hAnsi="Times New Roman" w:cs="Times New Roman"/>
                <w:sz w:val="24"/>
                <w:szCs w:val="24"/>
                <w:lang w:eastAsia="en-US"/>
              </w:rPr>
              <w:t>Банковские реквизиты</w:t>
            </w:r>
          </w:p>
        </w:tc>
        <w:tc>
          <w:tcPr>
            <w:tcW w:w="2205" w:type="dxa"/>
            <w:shd w:val="clear" w:color="auto" w:fill="auto"/>
          </w:tcPr>
          <w:p w:rsidR="00540A4A" w:rsidRPr="00BB7EDF" w:rsidRDefault="00540A4A" w:rsidP="00BB7EDF">
            <w:pPr>
              <w:suppressAutoHyphens w:val="0"/>
              <w:spacing w:after="0" w:line="240" w:lineRule="exact"/>
              <w:ind w:left="284"/>
              <w:jc w:val="both"/>
              <w:rPr>
                <w:rFonts w:ascii="Times New Roman" w:hAnsi="Times New Roman" w:cs="Times New Roman"/>
                <w:sz w:val="24"/>
                <w:szCs w:val="24"/>
                <w:lang w:eastAsia="en-US"/>
              </w:rPr>
            </w:pPr>
          </w:p>
        </w:tc>
        <w:tc>
          <w:tcPr>
            <w:tcW w:w="1985" w:type="dxa"/>
            <w:shd w:val="clear" w:color="auto" w:fill="auto"/>
          </w:tcPr>
          <w:p w:rsidR="00540A4A" w:rsidRPr="00BB7EDF" w:rsidRDefault="00540A4A" w:rsidP="00BB7EDF">
            <w:pPr>
              <w:suppressAutoHyphens w:val="0"/>
              <w:spacing w:after="0" w:line="240" w:lineRule="exact"/>
              <w:ind w:left="284"/>
              <w:jc w:val="both"/>
              <w:rPr>
                <w:rFonts w:ascii="Times New Roman" w:hAnsi="Times New Roman" w:cs="Times New Roman"/>
                <w:sz w:val="24"/>
                <w:szCs w:val="24"/>
                <w:lang w:eastAsia="en-US"/>
              </w:rPr>
            </w:pPr>
          </w:p>
        </w:tc>
      </w:tr>
      <w:tr w:rsidR="00540A4A" w:rsidRPr="00BB7EDF" w:rsidTr="00E82D7A">
        <w:tc>
          <w:tcPr>
            <w:tcW w:w="5414" w:type="dxa"/>
            <w:shd w:val="clear" w:color="auto" w:fill="auto"/>
          </w:tcPr>
          <w:p w:rsidR="00540A4A" w:rsidRPr="00BB7EDF" w:rsidRDefault="00540A4A" w:rsidP="00BB7EDF">
            <w:pPr>
              <w:suppressAutoHyphens w:val="0"/>
              <w:spacing w:after="0" w:line="240" w:lineRule="exact"/>
              <w:ind w:left="284"/>
              <w:jc w:val="both"/>
              <w:rPr>
                <w:rFonts w:ascii="Times New Roman" w:hAnsi="Times New Roman" w:cs="Times New Roman"/>
                <w:sz w:val="24"/>
                <w:szCs w:val="24"/>
                <w:lang w:eastAsia="en-US"/>
              </w:rPr>
            </w:pPr>
            <w:r w:rsidRPr="00BB7EDF">
              <w:rPr>
                <w:rFonts w:ascii="Times New Roman" w:hAnsi="Times New Roman" w:cs="Times New Roman"/>
                <w:sz w:val="24"/>
                <w:szCs w:val="24"/>
                <w:lang w:eastAsia="en-US"/>
              </w:rPr>
              <w:t>Номера лицензий и разрешительных документов</w:t>
            </w:r>
          </w:p>
        </w:tc>
        <w:tc>
          <w:tcPr>
            <w:tcW w:w="2205" w:type="dxa"/>
            <w:shd w:val="clear" w:color="auto" w:fill="auto"/>
          </w:tcPr>
          <w:p w:rsidR="00540A4A" w:rsidRPr="00BB7EDF" w:rsidRDefault="00540A4A" w:rsidP="00BB7EDF">
            <w:pPr>
              <w:suppressAutoHyphens w:val="0"/>
              <w:spacing w:after="0" w:line="240" w:lineRule="exact"/>
              <w:ind w:left="284"/>
              <w:jc w:val="both"/>
              <w:rPr>
                <w:rFonts w:ascii="Times New Roman" w:hAnsi="Times New Roman" w:cs="Times New Roman"/>
                <w:sz w:val="24"/>
                <w:szCs w:val="24"/>
                <w:lang w:eastAsia="en-US"/>
              </w:rPr>
            </w:pPr>
          </w:p>
        </w:tc>
        <w:tc>
          <w:tcPr>
            <w:tcW w:w="1985" w:type="dxa"/>
            <w:shd w:val="clear" w:color="auto" w:fill="auto"/>
          </w:tcPr>
          <w:p w:rsidR="00540A4A" w:rsidRPr="00BB7EDF" w:rsidRDefault="00540A4A" w:rsidP="00BB7EDF">
            <w:pPr>
              <w:suppressAutoHyphens w:val="0"/>
              <w:spacing w:after="0" w:line="240" w:lineRule="exact"/>
              <w:ind w:left="284"/>
              <w:jc w:val="both"/>
              <w:rPr>
                <w:rFonts w:ascii="Times New Roman" w:hAnsi="Times New Roman" w:cs="Times New Roman"/>
                <w:sz w:val="24"/>
                <w:szCs w:val="24"/>
                <w:lang w:eastAsia="en-US"/>
              </w:rPr>
            </w:pPr>
          </w:p>
        </w:tc>
      </w:tr>
      <w:tr w:rsidR="00540A4A" w:rsidRPr="00BB7EDF" w:rsidTr="00E82D7A">
        <w:tc>
          <w:tcPr>
            <w:tcW w:w="5414" w:type="dxa"/>
            <w:shd w:val="clear" w:color="auto" w:fill="auto"/>
          </w:tcPr>
          <w:p w:rsidR="00540A4A" w:rsidRPr="00BB7EDF" w:rsidRDefault="00540A4A" w:rsidP="00BB7EDF">
            <w:pPr>
              <w:suppressAutoHyphens w:val="0"/>
              <w:spacing w:after="0" w:line="240" w:lineRule="exact"/>
              <w:ind w:left="284"/>
              <w:jc w:val="both"/>
              <w:rPr>
                <w:rFonts w:ascii="Times New Roman" w:hAnsi="Times New Roman" w:cs="Times New Roman"/>
                <w:sz w:val="24"/>
                <w:szCs w:val="24"/>
                <w:lang w:eastAsia="en-US"/>
              </w:rPr>
            </w:pPr>
            <w:r w:rsidRPr="00BB7EDF">
              <w:rPr>
                <w:rFonts w:ascii="Times New Roman" w:hAnsi="Times New Roman" w:cs="Times New Roman"/>
                <w:sz w:val="24"/>
                <w:szCs w:val="24"/>
                <w:lang w:eastAsia="en-US"/>
              </w:rPr>
              <w:t>Количество постоянного штата сотрудников</w:t>
            </w:r>
          </w:p>
        </w:tc>
        <w:tc>
          <w:tcPr>
            <w:tcW w:w="2205" w:type="dxa"/>
            <w:shd w:val="clear" w:color="auto" w:fill="auto"/>
          </w:tcPr>
          <w:p w:rsidR="00540A4A" w:rsidRPr="00BB7EDF" w:rsidRDefault="00540A4A" w:rsidP="00BB7EDF">
            <w:pPr>
              <w:suppressAutoHyphens w:val="0"/>
              <w:spacing w:after="0" w:line="240" w:lineRule="exact"/>
              <w:ind w:left="284"/>
              <w:jc w:val="both"/>
              <w:rPr>
                <w:rFonts w:ascii="Times New Roman" w:hAnsi="Times New Roman" w:cs="Times New Roman"/>
                <w:sz w:val="24"/>
                <w:szCs w:val="24"/>
                <w:lang w:eastAsia="en-US"/>
              </w:rPr>
            </w:pPr>
          </w:p>
        </w:tc>
        <w:tc>
          <w:tcPr>
            <w:tcW w:w="1985" w:type="dxa"/>
            <w:shd w:val="clear" w:color="auto" w:fill="auto"/>
          </w:tcPr>
          <w:p w:rsidR="00540A4A" w:rsidRPr="00BB7EDF" w:rsidRDefault="00540A4A" w:rsidP="00BB7EDF">
            <w:pPr>
              <w:suppressAutoHyphens w:val="0"/>
              <w:spacing w:after="0" w:line="240" w:lineRule="exact"/>
              <w:ind w:left="284"/>
              <w:jc w:val="both"/>
              <w:rPr>
                <w:rFonts w:ascii="Times New Roman" w:hAnsi="Times New Roman" w:cs="Times New Roman"/>
                <w:sz w:val="24"/>
                <w:szCs w:val="24"/>
                <w:lang w:eastAsia="en-US"/>
              </w:rPr>
            </w:pPr>
          </w:p>
        </w:tc>
      </w:tr>
      <w:tr w:rsidR="00540A4A" w:rsidRPr="00BB7EDF" w:rsidTr="00E82D7A">
        <w:tc>
          <w:tcPr>
            <w:tcW w:w="5414" w:type="dxa"/>
            <w:shd w:val="clear" w:color="auto" w:fill="auto"/>
          </w:tcPr>
          <w:p w:rsidR="00540A4A" w:rsidRPr="00BB7EDF" w:rsidRDefault="00540A4A" w:rsidP="00BB7EDF">
            <w:pPr>
              <w:suppressAutoHyphens w:val="0"/>
              <w:spacing w:after="0" w:line="240" w:lineRule="exact"/>
              <w:ind w:left="284"/>
              <w:jc w:val="both"/>
              <w:rPr>
                <w:rFonts w:ascii="Times New Roman" w:hAnsi="Times New Roman" w:cs="Times New Roman"/>
                <w:sz w:val="24"/>
                <w:szCs w:val="24"/>
                <w:lang w:eastAsia="en-US"/>
              </w:rPr>
            </w:pPr>
            <w:r w:rsidRPr="00BB7EDF">
              <w:rPr>
                <w:rFonts w:ascii="Times New Roman" w:hAnsi="Times New Roman" w:cs="Times New Roman"/>
                <w:sz w:val="24"/>
                <w:szCs w:val="24"/>
                <w:lang w:eastAsia="en-US"/>
              </w:rPr>
              <w:t>Наличие в штате сотрудников (включая членов органов управления), состоящих в отношениях близкого родства с сотрудниками Заказчика</w:t>
            </w:r>
          </w:p>
        </w:tc>
        <w:tc>
          <w:tcPr>
            <w:tcW w:w="2205" w:type="dxa"/>
            <w:shd w:val="clear" w:color="auto" w:fill="auto"/>
          </w:tcPr>
          <w:p w:rsidR="00540A4A" w:rsidRPr="00BB7EDF" w:rsidRDefault="00540A4A" w:rsidP="00BB7EDF">
            <w:pPr>
              <w:suppressAutoHyphens w:val="0"/>
              <w:spacing w:after="0" w:line="240" w:lineRule="exact"/>
              <w:ind w:left="284"/>
              <w:jc w:val="both"/>
              <w:rPr>
                <w:rFonts w:ascii="Times New Roman" w:hAnsi="Times New Roman" w:cs="Times New Roman"/>
                <w:sz w:val="24"/>
                <w:szCs w:val="24"/>
                <w:lang w:eastAsia="en-US"/>
              </w:rPr>
            </w:pPr>
          </w:p>
        </w:tc>
        <w:tc>
          <w:tcPr>
            <w:tcW w:w="1985" w:type="dxa"/>
            <w:shd w:val="clear" w:color="auto" w:fill="auto"/>
          </w:tcPr>
          <w:p w:rsidR="00540A4A" w:rsidRPr="00BB7EDF" w:rsidRDefault="00540A4A" w:rsidP="00BB7EDF">
            <w:pPr>
              <w:suppressAutoHyphens w:val="0"/>
              <w:spacing w:after="0" w:line="240" w:lineRule="exact"/>
              <w:ind w:left="284"/>
              <w:jc w:val="both"/>
              <w:rPr>
                <w:rFonts w:ascii="Times New Roman" w:hAnsi="Times New Roman" w:cs="Times New Roman"/>
                <w:sz w:val="24"/>
                <w:szCs w:val="24"/>
                <w:lang w:eastAsia="en-US"/>
              </w:rPr>
            </w:pPr>
          </w:p>
        </w:tc>
      </w:tr>
      <w:tr w:rsidR="00540A4A" w:rsidRPr="00BB7EDF" w:rsidTr="00E82D7A">
        <w:tc>
          <w:tcPr>
            <w:tcW w:w="5414" w:type="dxa"/>
            <w:shd w:val="clear" w:color="auto" w:fill="auto"/>
          </w:tcPr>
          <w:p w:rsidR="00540A4A" w:rsidRPr="00BB7EDF" w:rsidRDefault="00540A4A" w:rsidP="00BB7EDF">
            <w:pPr>
              <w:suppressAutoHyphens w:val="0"/>
              <w:spacing w:after="0" w:line="240" w:lineRule="exact"/>
              <w:ind w:left="284"/>
              <w:jc w:val="both"/>
              <w:rPr>
                <w:rFonts w:ascii="Times New Roman" w:hAnsi="Times New Roman" w:cs="Times New Roman"/>
                <w:sz w:val="24"/>
                <w:szCs w:val="24"/>
                <w:lang w:eastAsia="en-US"/>
              </w:rPr>
            </w:pPr>
            <w:r w:rsidRPr="00BB7EDF">
              <w:rPr>
                <w:rFonts w:ascii="Times New Roman" w:hAnsi="Times New Roman" w:cs="Times New Roman"/>
                <w:sz w:val="24"/>
                <w:szCs w:val="24"/>
                <w:lang w:eastAsia="en-US"/>
              </w:rPr>
              <w:t>Наличие в составе органов управления контрагента (в том числе, в составе акционеров/участников) лиц, занимающих должности у Заказчика</w:t>
            </w:r>
          </w:p>
        </w:tc>
        <w:tc>
          <w:tcPr>
            <w:tcW w:w="2205" w:type="dxa"/>
            <w:shd w:val="clear" w:color="auto" w:fill="auto"/>
          </w:tcPr>
          <w:p w:rsidR="00540A4A" w:rsidRPr="00BB7EDF" w:rsidRDefault="00540A4A" w:rsidP="00BB7EDF">
            <w:pPr>
              <w:suppressAutoHyphens w:val="0"/>
              <w:spacing w:after="0" w:line="240" w:lineRule="exact"/>
              <w:ind w:left="284"/>
              <w:jc w:val="both"/>
              <w:rPr>
                <w:rFonts w:ascii="Times New Roman" w:hAnsi="Times New Roman" w:cs="Times New Roman"/>
                <w:sz w:val="24"/>
                <w:szCs w:val="24"/>
                <w:lang w:eastAsia="en-US"/>
              </w:rPr>
            </w:pPr>
          </w:p>
        </w:tc>
        <w:tc>
          <w:tcPr>
            <w:tcW w:w="1985" w:type="dxa"/>
            <w:shd w:val="clear" w:color="auto" w:fill="auto"/>
          </w:tcPr>
          <w:p w:rsidR="00540A4A" w:rsidRPr="00BB7EDF" w:rsidRDefault="00540A4A" w:rsidP="00BB7EDF">
            <w:pPr>
              <w:suppressAutoHyphens w:val="0"/>
              <w:spacing w:after="0" w:line="240" w:lineRule="exact"/>
              <w:ind w:left="284"/>
              <w:jc w:val="both"/>
              <w:rPr>
                <w:rFonts w:ascii="Times New Roman" w:hAnsi="Times New Roman" w:cs="Times New Roman"/>
                <w:sz w:val="24"/>
                <w:szCs w:val="24"/>
                <w:lang w:eastAsia="en-US"/>
              </w:rPr>
            </w:pPr>
          </w:p>
        </w:tc>
      </w:tr>
      <w:tr w:rsidR="00540A4A" w:rsidRPr="00BB7EDF" w:rsidTr="00E82D7A">
        <w:tc>
          <w:tcPr>
            <w:tcW w:w="5414" w:type="dxa"/>
            <w:shd w:val="clear" w:color="auto" w:fill="auto"/>
          </w:tcPr>
          <w:p w:rsidR="00540A4A" w:rsidRPr="00BB7EDF" w:rsidRDefault="00540A4A" w:rsidP="00BB7EDF">
            <w:pPr>
              <w:suppressAutoHyphens w:val="0"/>
              <w:spacing w:after="0" w:line="240" w:lineRule="exact"/>
              <w:ind w:left="284"/>
              <w:jc w:val="both"/>
              <w:rPr>
                <w:rFonts w:ascii="Times New Roman" w:hAnsi="Times New Roman" w:cs="Times New Roman"/>
                <w:sz w:val="24"/>
                <w:szCs w:val="24"/>
                <w:lang w:eastAsia="en-US"/>
              </w:rPr>
            </w:pPr>
            <w:r w:rsidRPr="00BB7EDF">
              <w:rPr>
                <w:rFonts w:ascii="Times New Roman" w:hAnsi="Times New Roman" w:cs="Times New Roman"/>
                <w:sz w:val="24"/>
                <w:szCs w:val="24"/>
                <w:lang w:eastAsia="en-US"/>
              </w:rPr>
              <w:t xml:space="preserve">Наличие </w:t>
            </w:r>
            <w:proofErr w:type="spellStart"/>
            <w:r w:rsidRPr="00BB7EDF">
              <w:rPr>
                <w:rFonts w:ascii="Times New Roman" w:hAnsi="Times New Roman" w:cs="Times New Roman"/>
                <w:sz w:val="24"/>
                <w:szCs w:val="24"/>
                <w:lang w:eastAsia="en-US"/>
              </w:rPr>
              <w:t>внеоборотных</w:t>
            </w:r>
            <w:proofErr w:type="spellEnd"/>
            <w:r w:rsidRPr="00BB7EDF">
              <w:rPr>
                <w:rFonts w:ascii="Times New Roman" w:hAnsi="Times New Roman" w:cs="Times New Roman"/>
                <w:sz w:val="24"/>
                <w:szCs w:val="24"/>
                <w:lang w:eastAsia="en-US"/>
              </w:rPr>
              <w:t xml:space="preserve"> активов</w:t>
            </w:r>
          </w:p>
        </w:tc>
        <w:tc>
          <w:tcPr>
            <w:tcW w:w="2205" w:type="dxa"/>
            <w:shd w:val="clear" w:color="auto" w:fill="auto"/>
          </w:tcPr>
          <w:p w:rsidR="00540A4A" w:rsidRPr="00BB7EDF" w:rsidRDefault="00540A4A" w:rsidP="00BB7EDF">
            <w:pPr>
              <w:suppressAutoHyphens w:val="0"/>
              <w:spacing w:after="0" w:line="240" w:lineRule="exact"/>
              <w:ind w:left="284"/>
              <w:jc w:val="both"/>
              <w:rPr>
                <w:rFonts w:ascii="Times New Roman" w:hAnsi="Times New Roman" w:cs="Times New Roman"/>
                <w:sz w:val="24"/>
                <w:szCs w:val="24"/>
                <w:lang w:eastAsia="en-US"/>
              </w:rPr>
            </w:pPr>
          </w:p>
        </w:tc>
        <w:tc>
          <w:tcPr>
            <w:tcW w:w="1985" w:type="dxa"/>
            <w:shd w:val="clear" w:color="auto" w:fill="auto"/>
          </w:tcPr>
          <w:p w:rsidR="00540A4A" w:rsidRPr="00BB7EDF" w:rsidRDefault="00540A4A" w:rsidP="00BB7EDF">
            <w:pPr>
              <w:suppressAutoHyphens w:val="0"/>
              <w:spacing w:after="0" w:line="240" w:lineRule="exact"/>
              <w:ind w:left="284"/>
              <w:jc w:val="both"/>
              <w:rPr>
                <w:rFonts w:ascii="Times New Roman" w:hAnsi="Times New Roman" w:cs="Times New Roman"/>
                <w:sz w:val="24"/>
                <w:szCs w:val="24"/>
                <w:lang w:eastAsia="en-US"/>
              </w:rPr>
            </w:pPr>
          </w:p>
        </w:tc>
      </w:tr>
      <w:tr w:rsidR="00540A4A" w:rsidRPr="00BB7EDF" w:rsidTr="00E82D7A">
        <w:tc>
          <w:tcPr>
            <w:tcW w:w="5414" w:type="dxa"/>
            <w:shd w:val="clear" w:color="auto" w:fill="auto"/>
          </w:tcPr>
          <w:p w:rsidR="00540A4A" w:rsidRPr="00BB7EDF" w:rsidRDefault="00B71DBA" w:rsidP="00BB7EDF">
            <w:pPr>
              <w:suppressAutoHyphens w:val="0"/>
              <w:spacing w:after="0" w:line="240" w:lineRule="exact"/>
              <w:ind w:left="284"/>
              <w:jc w:val="both"/>
              <w:rPr>
                <w:rFonts w:ascii="Times New Roman" w:hAnsi="Times New Roman" w:cs="Times New Roman"/>
                <w:sz w:val="24"/>
                <w:szCs w:val="24"/>
                <w:lang w:eastAsia="en-US"/>
              </w:rPr>
            </w:pPr>
            <w:r w:rsidRPr="00BB7EDF">
              <w:rPr>
                <w:rFonts w:ascii="Times New Roman" w:hAnsi="Times New Roman" w:cs="Times New Roman"/>
                <w:sz w:val="24"/>
                <w:szCs w:val="24"/>
                <w:lang w:eastAsia="en-US"/>
              </w:rPr>
              <w:t xml:space="preserve">Наличие </w:t>
            </w:r>
            <w:proofErr w:type="gramStart"/>
            <w:r w:rsidR="00540A4A" w:rsidRPr="00BB7EDF">
              <w:rPr>
                <w:rFonts w:ascii="Times New Roman" w:hAnsi="Times New Roman" w:cs="Times New Roman"/>
                <w:sz w:val="24"/>
                <w:szCs w:val="24"/>
                <w:lang w:eastAsia="en-US"/>
              </w:rPr>
              <w:t>дочерних</w:t>
            </w:r>
            <w:proofErr w:type="gramEnd"/>
            <w:r w:rsidR="00540A4A" w:rsidRPr="00BB7EDF">
              <w:rPr>
                <w:rFonts w:ascii="Times New Roman" w:hAnsi="Times New Roman" w:cs="Times New Roman"/>
                <w:sz w:val="24"/>
                <w:szCs w:val="24"/>
                <w:lang w:eastAsia="en-US"/>
              </w:rPr>
              <w:t>/аффилированных</w:t>
            </w:r>
          </w:p>
          <w:p w:rsidR="00540A4A" w:rsidRPr="00BB7EDF" w:rsidRDefault="00540A4A" w:rsidP="00BB7EDF">
            <w:pPr>
              <w:suppressAutoHyphens w:val="0"/>
              <w:spacing w:after="0" w:line="240" w:lineRule="exact"/>
              <w:ind w:left="284"/>
              <w:jc w:val="both"/>
              <w:rPr>
                <w:rFonts w:ascii="Times New Roman" w:hAnsi="Times New Roman" w:cs="Times New Roman"/>
                <w:sz w:val="24"/>
                <w:szCs w:val="24"/>
                <w:lang w:eastAsia="en-US"/>
              </w:rPr>
            </w:pPr>
            <w:r w:rsidRPr="00BB7EDF">
              <w:rPr>
                <w:rFonts w:ascii="Times New Roman" w:hAnsi="Times New Roman" w:cs="Times New Roman"/>
                <w:sz w:val="24"/>
                <w:szCs w:val="24"/>
                <w:lang w:eastAsia="en-US"/>
              </w:rPr>
              <w:t>компаний</w:t>
            </w:r>
          </w:p>
        </w:tc>
        <w:tc>
          <w:tcPr>
            <w:tcW w:w="2205" w:type="dxa"/>
            <w:shd w:val="clear" w:color="auto" w:fill="auto"/>
          </w:tcPr>
          <w:p w:rsidR="00540A4A" w:rsidRPr="00BB7EDF" w:rsidRDefault="00540A4A" w:rsidP="00BB7EDF">
            <w:pPr>
              <w:suppressAutoHyphens w:val="0"/>
              <w:spacing w:after="0" w:line="240" w:lineRule="exact"/>
              <w:ind w:left="284"/>
              <w:jc w:val="both"/>
              <w:rPr>
                <w:rFonts w:ascii="Times New Roman" w:hAnsi="Times New Roman" w:cs="Times New Roman"/>
                <w:sz w:val="24"/>
                <w:szCs w:val="24"/>
                <w:lang w:eastAsia="en-US"/>
              </w:rPr>
            </w:pPr>
          </w:p>
        </w:tc>
        <w:tc>
          <w:tcPr>
            <w:tcW w:w="1985" w:type="dxa"/>
            <w:shd w:val="clear" w:color="auto" w:fill="auto"/>
          </w:tcPr>
          <w:p w:rsidR="00540A4A" w:rsidRPr="00BB7EDF" w:rsidRDefault="00540A4A" w:rsidP="00BB7EDF">
            <w:pPr>
              <w:suppressAutoHyphens w:val="0"/>
              <w:spacing w:after="0" w:line="240" w:lineRule="exact"/>
              <w:ind w:left="284"/>
              <w:jc w:val="both"/>
              <w:rPr>
                <w:rFonts w:ascii="Times New Roman" w:hAnsi="Times New Roman" w:cs="Times New Roman"/>
                <w:sz w:val="24"/>
                <w:szCs w:val="24"/>
                <w:lang w:eastAsia="en-US"/>
              </w:rPr>
            </w:pPr>
          </w:p>
        </w:tc>
      </w:tr>
      <w:tr w:rsidR="00540A4A" w:rsidRPr="00BB7EDF" w:rsidTr="00E82D7A">
        <w:tc>
          <w:tcPr>
            <w:tcW w:w="5414" w:type="dxa"/>
            <w:shd w:val="clear" w:color="auto" w:fill="auto"/>
          </w:tcPr>
          <w:p w:rsidR="00540A4A" w:rsidRPr="00BB7EDF" w:rsidRDefault="00540A4A" w:rsidP="00BB7EDF">
            <w:pPr>
              <w:suppressAutoHyphens w:val="0"/>
              <w:spacing w:after="0" w:line="240" w:lineRule="exact"/>
              <w:ind w:left="284"/>
              <w:jc w:val="both"/>
              <w:rPr>
                <w:rFonts w:ascii="Times New Roman" w:hAnsi="Times New Roman" w:cs="Times New Roman"/>
                <w:sz w:val="24"/>
                <w:szCs w:val="24"/>
                <w:lang w:eastAsia="en-US"/>
              </w:rPr>
            </w:pPr>
            <w:r w:rsidRPr="00BB7EDF">
              <w:rPr>
                <w:rFonts w:ascii="Times New Roman" w:hAnsi="Times New Roman" w:cs="Times New Roman"/>
                <w:sz w:val="24"/>
                <w:szCs w:val="24"/>
                <w:lang w:eastAsia="en-US"/>
              </w:rPr>
              <w:t>Ф.И.О. лица, ответственного за проект (заключение договорных отношений), его контактный телефон, e-</w:t>
            </w:r>
            <w:proofErr w:type="spellStart"/>
            <w:r w:rsidRPr="00BB7EDF">
              <w:rPr>
                <w:rFonts w:ascii="Times New Roman" w:hAnsi="Times New Roman" w:cs="Times New Roman"/>
                <w:sz w:val="24"/>
                <w:szCs w:val="24"/>
                <w:lang w:eastAsia="en-US"/>
              </w:rPr>
              <w:t>mail</w:t>
            </w:r>
            <w:proofErr w:type="spellEnd"/>
          </w:p>
        </w:tc>
        <w:tc>
          <w:tcPr>
            <w:tcW w:w="2205" w:type="dxa"/>
            <w:shd w:val="clear" w:color="auto" w:fill="auto"/>
          </w:tcPr>
          <w:p w:rsidR="00540A4A" w:rsidRPr="00BB7EDF" w:rsidRDefault="00540A4A" w:rsidP="00BB7EDF">
            <w:pPr>
              <w:suppressAutoHyphens w:val="0"/>
              <w:spacing w:after="0" w:line="240" w:lineRule="exact"/>
              <w:ind w:left="284"/>
              <w:jc w:val="both"/>
              <w:rPr>
                <w:rFonts w:ascii="Times New Roman" w:hAnsi="Times New Roman" w:cs="Times New Roman"/>
                <w:sz w:val="24"/>
                <w:szCs w:val="24"/>
                <w:lang w:eastAsia="en-US"/>
              </w:rPr>
            </w:pPr>
          </w:p>
        </w:tc>
        <w:tc>
          <w:tcPr>
            <w:tcW w:w="1985" w:type="dxa"/>
            <w:shd w:val="clear" w:color="auto" w:fill="auto"/>
          </w:tcPr>
          <w:p w:rsidR="00540A4A" w:rsidRPr="00BB7EDF" w:rsidRDefault="00540A4A" w:rsidP="00BB7EDF">
            <w:pPr>
              <w:suppressAutoHyphens w:val="0"/>
              <w:spacing w:after="0" w:line="240" w:lineRule="exact"/>
              <w:ind w:left="284"/>
              <w:jc w:val="both"/>
              <w:rPr>
                <w:rFonts w:ascii="Times New Roman" w:hAnsi="Times New Roman" w:cs="Times New Roman"/>
                <w:sz w:val="24"/>
                <w:szCs w:val="24"/>
                <w:lang w:eastAsia="en-US"/>
              </w:rPr>
            </w:pPr>
          </w:p>
        </w:tc>
      </w:tr>
      <w:tr w:rsidR="00540A4A" w:rsidRPr="00BB7EDF" w:rsidTr="00E82D7A">
        <w:tc>
          <w:tcPr>
            <w:tcW w:w="5414" w:type="dxa"/>
            <w:shd w:val="clear" w:color="auto" w:fill="auto"/>
          </w:tcPr>
          <w:p w:rsidR="00540A4A" w:rsidRPr="00BB7EDF" w:rsidRDefault="00540A4A" w:rsidP="00BB7EDF">
            <w:pPr>
              <w:suppressAutoHyphens w:val="0"/>
              <w:spacing w:after="0" w:line="240" w:lineRule="exact"/>
              <w:ind w:left="284"/>
              <w:jc w:val="both"/>
              <w:rPr>
                <w:rFonts w:ascii="Times New Roman" w:hAnsi="Times New Roman" w:cs="Times New Roman"/>
                <w:sz w:val="24"/>
                <w:szCs w:val="24"/>
                <w:lang w:eastAsia="en-US"/>
              </w:rPr>
            </w:pPr>
            <w:r w:rsidRPr="00BB7EDF">
              <w:rPr>
                <w:rFonts w:ascii="Times New Roman" w:hAnsi="Times New Roman" w:cs="Times New Roman"/>
                <w:sz w:val="24"/>
                <w:szCs w:val="24"/>
                <w:lang w:eastAsia="en-US"/>
              </w:rPr>
              <w:t>Компании, с которыми сотрудничает По</w:t>
            </w:r>
            <w:r w:rsidR="008912A4" w:rsidRPr="00BB7EDF">
              <w:rPr>
                <w:rFonts w:ascii="Times New Roman" w:hAnsi="Times New Roman" w:cs="Times New Roman"/>
                <w:sz w:val="24"/>
                <w:szCs w:val="24"/>
                <w:lang w:eastAsia="en-US"/>
              </w:rPr>
              <w:t>дрядчик</w:t>
            </w:r>
          </w:p>
        </w:tc>
        <w:tc>
          <w:tcPr>
            <w:tcW w:w="2205" w:type="dxa"/>
            <w:shd w:val="clear" w:color="auto" w:fill="auto"/>
          </w:tcPr>
          <w:p w:rsidR="00540A4A" w:rsidRPr="00BB7EDF" w:rsidRDefault="00540A4A" w:rsidP="00BB7EDF">
            <w:pPr>
              <w:suppressAutoHyphens w:val="0"/>
              <w:spacing w:after="0" w:line="240" w:lineRule="exact"/>
              <w:ind w:left="284"/>
              <w:jc w:val="both"/>
              <w:rPr>
                <w:rFonts w:ascii="Times New Roman" w:hAnsi="Times New Roman" w:cs="Times New Roman"/>
                <w:sz w:val="24"/>
                <w:szCs w:val="24"/>
                <w:lang w:eastAsia="en-US"/>
              </w:rPr>
            </w:pPr>
          </w:p>
        </w:tc>
        <w:tc>
          <w:tcPr>
            <w:tcW w:w="1985" w:type="dxa"/>
            <w:shd w:val="clear" w:color="auto" w:fill="auto"/>
          </w:tcPr>
          <w:p w:rsidR="00540A4A" w:rsidRPr="00BB7EDF" w:rsidRDefault="00540A4A" w:rsidP="00BB7EDF">
            <w:pPr>
              <w:suppressAutoHyphens w:val="0"/>
              <w:spacing w:after="0" w:line="240" w:lineRule="exact"/>
              <w:ind w:left="284"/>
              <w:jc w:val="both"/>
              <w:rPr>
                <w:rFonts w:ascii="Times New Roman" w:hAnsi="Times New Roman" w:cs="Times New Roman"/>
                <w:sz w:val="24"/>
                <w:szCs w:val="24"/>
                <w:lang w:eastAsia="en-US"/>
              </w:rPr>
            </w:pPr>
          </w:p>
        </w:tc>
      </w:tr>
      <w:tr w:rsidR="00540A4A" w:rsidRPr="00BB7EDF" w:rsidTr="00E82D7A">
        <w:tc>
          <w:tcPr>
            <w:tcW w:w="5414" w:type="dxa"/>
            <w:shd w:val="clear" w:color="auto" w:fill="auto"/>
          </w:tcPr>
          <w:p w:rsidR="00540A4A" w:rsidRPr="00BB7EDF" w:rsidRDefault="00540A4A" w:rsidP="00BB7EDF">
            <w:pPr>
              <w:suppressAutoHyphens w:val="0"/>
              <w:spacing w:after="0" w:line="240" w:lineRule="exact"/>
              <w:ind w:left="284"/>
              <w:jc w:val="both"/>
              <w:rPr>
                <w:rFonts w:ascii="Times New Roman" w:hAnsi="Times New Roman" w:cs="Times New Roman"/>
                <w:sz w:val="24"/>
                <w:szCs w:val="24"/>
                <w:lang w:eastAsia="en-US"/>
              </w:rPr>
            </w:pPr>
            <w:r w:rsidRPr="00BB7EDF">
              <w:rPr>
                <w:rFonts w:ascii="Times New Roman" w:hAnsi="Times New Roman" w:cs="Times New Roman"/>
                <w:sz w:val="24"/>
                <w:szCs w:val="24"/>
                <w:lang w:eastAsia="en-US"/>
              </w:rPr>
              <w:t xml:space="preserve">Имелись ли ранее </w:t>
            </w:r>
            <w:proofErr w:type="gramStart"/>
            <w:r w:rsidRPr="00BB7EDF">
              <w:rPr>
                <w:rFonts w:ascii="Times New Roman" w:hAnsi="Times New Roman" w:cs="Times New Roman"/>
                <w:sz w:val="24"/>
                <w:szCs w:val="24"/>
                <w:lang w:eastAsia="en-US"/>
              </w:rPr>
              <w:t>у</w:t>
            </w:r>
            <w:proofErr w:type="gramEnd"/>
            <w:r w:rsidRPr="00BB7EDF">
              <w:rPr>
                <w:rFonts w:ascii="Times New Roman" w:hAnsi="Times New Roman" w:cs="Times New Roman"/>
                <w:sz w:val="24"/>
                <w:szCs w:val="24"/>
                <w:lang w:eastAsia="en-US"/>
              </w:rPr>
              <w:t xml:space="preserve"> </w:t>
            </w:r>
            <w:proofErr w:type="gramStart"/>
            <w:r w:rsidRPr="00BB7EDF">
              <w:rPr>
                <w:rFonts w:ascii="Times New Roman" w:hAnsi="Times New Roman" w:cs="Times New Roman"/>
                <w:sz w:val="24"/>
                <w:szCs w:val="24"/>
                <w:lang w:eastAsia="en-US"/>
              </w:rPr>
              <w:t>По</w:t>
            </w:r>
            <w:r w:rsidR="008912A4" w:rsidRPr="00BB7EDF">
              <w:rPr>
                <w:rFonts w:ascii="Times New Roman" w:hAnsi="Times New Roman" w:cs="Times New Roman"/>
                <w:sz w:val="24"/>
                <w:szCs w:val="24"/>
                <w:lang w:eastAsia="en-US"/>
              </w:rPr>
              <w:t>дрядчик</w:t>
            </w:r>
            <w:proofErr w:type="gramEnd"/>
            <w:r w:rsidRPr="00BB7EDF">
              <w:rPr>
                <w:rFonts w:ascii="Times New Roman" w:hAnsi="Times New Roman" w:cs="Times New Roman"/>
                <w:sz w:val="24"/>
                <w:szCs w:val="24"/>
                <w:lang w:eastAsia="en-US"/>
              </w:rPr>
              <w:t xml:space="preserve"> договорные отношения с Заказчиком</w:t>
            </w:r>
            <w:r w:rsidR="00C94E93" w:rsidRPr="00BB7EDF">
              <w:rPr>
                <w:rFonts w:ascii="Times New Roman" w:hAnsi="Times New Roman" w:cs="Times New Roman"/>
                <w:sz w:val="24"/>
                <w:szCs w:val="24"/>
                <w:lang w:eastAsia="en-US"/>
              </w:rPr>
              <w:t xml:space="preserve"> (с какого года)</w:t>
            </w:r>
          </w:p>
        </w:tc>
        <w:tc>
          <w:tcPr>
            <w:tcW w:w="2205" w:type="dxa"/>
            <w:shd w:val="clear" w:color="auto" w:fill="auto"/>
          </w:tcPr>
          <w:p w:rsidR="00540A4A" w:rsidRPr="00BB7EDF" w:rsidRDefault="00540A4A" w:rsidP="00BB7EDF">
            <w:pPr>
              <w:suppressAutoHyphens w:val="0"/>
              <w:spacing w:after="0" w:line="240" w:lineRule="exact"/>
              <w:ind w:left="284"/>
              <w:jc w:val="both"/>
              <w:rPr>
                <w:rFonts w:ascii="Times New Roman" w:hAnsi="Times New Roman" w:cs="Times New Roman"/>
                <w:sz w:val="24"/>
                <w:szCs w:val="24"/>
                <w:lang w:eastAsia="en-US"/>
              </w:rPr>
            </w:pPr>
          </w:p>
        </w:tc>
        <w:tc>
          <w:tcPr>
            <w:tcW w:w="1985" w:type="dxa"/>
            <w:shd w:val="clear" w:color="auto" w:fill="auto"/>
          </w:tcPr>
          <w:p w:rsidR="00540A4A" w:rsidRPr="00BB7EDF" w:rsidRDefault="00540A4A" w:rsidP="00BB7EDF">
            <w:pPr>
              <w:suppressAutoHyphens w:val="0"/>
              <w:spacing w:after="0" w:line="240" w:lineRule="exact"/>
              <w:ind w:left="284"/>
              <w:jc w:val="both"/>
              <w:rPr>
                <w:rFonts w:ascii="Times New Roman" w:hAnsi="Times New Roman" w:cs="Times New Roman"/>
                <w:sz w:val="24"/>
                <w:szCs w:val="24"/>
                <w:lang w:eastAsia="en-US"/>
              </w:rPr>
            </w:pPr>
          </w:p>
        </w:tc>
      </w:tr>
      <w:tr w:rsidR="00540A4A" w:rsidRPr="00BB7EDF" w:rsidTr="00E82D7A">
        <w:tc>
          <w:tcPr>
            <w:tcW w:w="5414" w:type="dxa"/>
            <w:shd w:val="clear" w:color="auto" w:fill="auto"/>
          </w:tcPr>
          <w:p w:rsidR="00540A4A" w:rsidRPr="00BB7EDF" w:rsidRDefault="00540A4A" w:rsidP="00BB7EDF">
            <w:pPr>
              <w:suppressAutoHyphens w:val="0"/>
              <w:spacing w:after="0" w:line="240" w:lineRule="exact"/>
              <w:ind w:left="284"/>
              <w:jc w:val="both"/>
              <w:rPr>
                <w:rFonts w:ascii="Times New Roman" w:hAnsi="Times New Roman" w:cs="Times New Roman"/>
                <w:sz w:val="24"/>
                <w:szCs w:val="24"/>
                <w:lang w:eastAsia="en-US"/>
              </w:rPr>
            </w:pPr>
            <w:r w:rsidRPr="00BB7EDF">
              <w:rPr>
                <w:rFonts w:ascii="Times New Roman" w:hAnsi="Times New Roman" w:cs="Times New Roman"/>
                <w:sz w:val="24"/>
                <w:szCs w:val="24"/>
                <w:lang w:eastAsia="en-US"/>
              </w:rPr>
              <w:t xml:space="preserve">Имеются ли у </w:t>
            </w:r>
            <w:r w:rsidR="00B879F4" w:rsidRPr="00BB7EDF">
              <w:rPr>
                <w:rFonts w:ascii="Times New Roman" w:hAnsi="Times New Roman" w:cs="Times New Roman"/>
                <w:sz w:val="24"/>
                <w:szCs w:val="24"/>
                <w:lang w:eastAsia="en-US"/>
              </w:rPr>
              <w:t>Подрядчик</w:t>
            </w:r>
            <w:r w:rsidRPr="00BB7EDF">
              <w:rPr>
                <w:rFonts w:ascii="Times New Roman" w:hAnsi="Times New Roman" w:cs="Times New Roman"/>
                <w:sz w:val="24"/>
                <w:szCs w:val="24"/>
                <w:lang w:eastAsia="en-US"/>
              </w:rPr>
              <w:t>а неисполненные договорные обязательства перед Заказчиком</w:t>
            </w:r>
          </w:p>
        </w:tc>
        <w:tc>
          <w:tcPr>
            <w:tcW w:w="2205" w:type="dxa"/>
            <w:shd w:val="clear" w:color="auto" w:fill="auto"/>
          </w:tcPr>
          <w:p w:rsidR="00540A4A" w:rsidRPr="00BB7EDF" w:rsidRDefault="00540A4A" w:rsidP="00BB7EDF">
            <w:pPr>
              <w:suppressAutoHyphens w:val="0"/>
              <w:spacing w:after="0" w:line="240" w:lineRule="exact"/>
              <w:ind w:left="284"/>
              <w:jc w:val="both"/>
              <w:rPr>
                <w:rFonts w:ascii="Times New Roman" w:hAnsi="Times New Roman" w:cs="Times New Roman"/>
                <w:sz w:val="24"/>
                <w:szCs w:val="24"/>
                <w:lang w:eastAsia="en-US"/>
              </w:rPr>
            </w:pPr>
          </w:p>
        </w:tc>
        <w:tc>
          <w:tcPr>
            <w:tcW w:w="1985" w:type="dxa"/>
            <w:shd w:val="clear" w:color="auto" w:fill="auto"/>
          </w:tcPr>
          <w:p w:rsidR="00540A4A" w:rsidRPr="00BB7EDF" w:rsidRDefault="00540A4A" w:rsidP="00BB7EDF">
            <w:pPr>
              <w:suppressAutoHyphens w:val="0"/>
              <w:spacing w:after="0" w:line="240" w:lineRule="exact"/>
              <w:ind w:left="284"/>
              <w:jc w:val="both"/>
              <w:rPr>
                <w:rFonts w:ascii="Times New Roman" w:hAnsi="Times New Roman" w:cs="Times New Roman"/>
                <w:sz w:val="24"/>
                <w:szCs w:val="24"/>
                <w:lang w:eastAsia="en-US"/>
              </w:rPr>
            </w:pPr>
          </w:p>
        </w:tc>
      </w:tr>
    </w:tbl>
    <w:p w:rsidR="00C94E93" w:rsidRPr="00BB7EDF" w:rsidRDefault="00C94E93" w:rsidP="00BB7EDF">
      <w:pPr>
        <w:spacing w:after="0" w:line="240" w:lineRule="exact"/>
        <w:ind w:left="284"/>
        <w:rPr>
          <w:rFonts w:ascii="Times New Roman" w:hAnsi="Times New Roman" w:cs="Times New Roman"/>
          <w:sz w:val="24"/>
          <w:szCs w:val="24"/>
        </w:rPr>
      </w:pPr>
    </w:p>
    <w:p w:rsidR="00E82D7A" w:rsidRDefault="00C94E93" w:rsidP="00E82D7A">
      <w:pPr>
        <w:spacing w:after="0" w:line="240" w:lineRule="exact"/>
        <w:ind w:left="284"/>
        <w:rPr>
          <w:rFonts w:ascii="Times New Roman" w:hAnsi="Times New Roman" w:cs="Times New Roman"/>
          <w:sz w:val="24"/>
          <w:szCs w:val="24"/>
          <w:vertAlign w:val="superscript"/>
        </w:rPr>
      </w:pPr>
      <w:r w:rsidRPr="00BB7EDF">
        <w:rPr>
          <w:rFonts w:ascii="Times New Roman" w:hAnsi="Times New Roman" w:cs="Times New Roman"/>
          <w:sz w:val="24"/>
          <w:szCs w:val="24"/>
        </w:rPr>
        <w:t>____________________________________</w:t>
      </w:r>
      <w:r w:rsidRPr="00BB7EDF">
        <w:rPr>
          <w:rFonts w:ascii="Times New Roman" w:hAnsi="Times New Roman" w:cs="Times New Roman"/>
          <w:sz w:val="24"/>
          <w:szCs w:val="24"/>
          <w:vertAlign w:val="superscript"/>
        </w:rPr>
        <w:t xml:space="preserve">(фамилия, имя, отчество </w:t>
      </w:r>
      <w:proofErr w:type="gramStart"/>
      <w:r w:rsidRPr="00BB7EDF">
        <w:rPr>
          <w:rFonts w:ascii="Times New Roman" w:hAnsi="Times New Roman" w:cs="Times New Roman"/>
          <w:sz w:val="24"/>
          <w:szCs w:val="24"/>
          <w:vertAlign w:val="superscript"/>
        </w:rPr>
        <w:t>подписавшего</w:t>
      </w:r>
      <w:proofErr w:type="gramEnd"/>
      <w:r w:rsidRPr="00BB7EDF">
        <w:rPr>
          <w:rFonts w:ascii="Times New Roman" w:hAnsi="Times New Roman" w:cs="Times New Roman"/>
          <w:sz w:val="24"/>
          <w:szCs w:val="24"/>
          <w:vertAlign w:val="superscript"/>
        </w:rPr>
        <w:t>, должность)</w:t>
      </w:r>
    </w:p>
    <w:p w:rsidR="00E82D7A" w:rsidRDefault="00A95CF0" w:rsidP="00E82D7A">
      <w:pPr>
        <w:spacing w:after="0" w:line="240" w:lineRule="exact"/>
        <w:ind w:left="284"/>
        <w:rPr>
          <w:rFonts w:ascii="Times New Roman" w:hAnsi="Times New Roman" w:cs="Times New Roman"/>
          <w:sz w:val="24"/>
          <w:szCs w:val="24"/>
        </w:rPr>
      </w:pPr>
      <w:r w:rsidRPr="00BB7EDF">
        <w:rPr>
          <w:rFonts w:ascii="Times New Roman" w:hAnsi="Times New Roman" w:cs="Times New Roman"/>
          <w:sz w:val="24"/>
          <w:szCs w:val="24"/>
        </w:rPr>
        <w:t>М.П.</w:t>
      </w:r>
    </w:p>
    <w:p w:rsidR="00BB7EDF" w:rsidRPr="00BB7EDF" w:rsidRDefault="00BB7EDF" w:rsidP="00E82D7A">
      <w:pPr>
        <w:spacing w:after="0" w:line="240" w:lineRule="exact"/>
        <w:ind w:left="284"/>
        <w:rPr>
          <w:rFonts w:ascii="Times New Roman" w:hAnsi="Times New Roman" w:cs="Times New Roman"/>
          <w:sz w:val="18"/>
          <w:szCs w:val="18"/>
        </w:rPr>
      </w:pPr>
      <w:r w:rsidRPr="00BB7EDF">
        <w:rPr>
          <w:rFonts w:ascii="Times New Roman" w:hAnsi="Times New Roman" w:cs="Times New Roman"/>
          <w:sz w:val="18"/>
          <w:szCs w:val="18"/>
        </w:rPr>
        <w:t>*</w:t>
      </w:r>
      <w:r w:rsidRPr="00BB7EDF">
        <w:rPr>
          <w:rFonts w:ascii="Times New Roman" w:hAnsi="Times New Roman" w:cs="Times New Roman"/>
          <w:i/>
          <w:sz w:val="18"/>
          <w:szCs w:val="18"/>
        </w:rPr>
        <w:t>Если документ подписан с помощью факсимиле, но это не было оговорено в договоре или локальном нормативном акте, юридическую силу этого документа можно будет оспорить в суде.</w:t>
      </w:r>
    </w:p>
    <w:p w:rsidR="004E1FEF" w:rsidRPr="00BB7EDF" w:rsidRDefault="004E1FEF" w:rsidP="00BB7EDF">
      <w:pPr>
        <w:widowControl w:val="0"/>
        <w:tabs>
          <w:tab w:val="left" w:pos="1134"/>
          <w:tab w:val="left" w:pos="1414"/>
        </w:tabs>
        <w:autoSpaceDE w:val="0"/>
        <w:spacing w:after="0" w:line="240" w:lineRule="exact"/>
        <w:ind w:left="284"/>
        <w:jc w:val="right"/>
        <w:rPr>
          <w:rFonts w:ascii="Times New Roman" w:hAnsi="Times New Roman" w:cs="Times New Roman"/>
          <w:sz w:val="24"/>
          <w:szCs w:val="24"/>
        </w:rPr>
      </w:pPr>
    </w:p>
    <w:p w:rsidR="004E1FEF" w:rsidRPr="00BB7EDF" w:rsidRDefault="004E1FEF" w:rsidP="00BB7EDF">
      <w:pPr>
        <w:widowControl w:val="0"/>
        <w:tabs>
          <w:tab w:val="left" w:pos="1134"/>
          <w:tab w:val="left" w:pos="1414"/>
        </w:tabs>
        <w:autoSpaceDE w:val="0"/>
        <w:spacing w:after="0" w:line="240" w:lineRule="exact"/>
        <w:ind w:left="284"/>
        <w:jc w:val="right"/>
        <w:rPr>
          <w:rFonts w:ascii="Times New Roman" w:hAnsi="Times New Roman" w:cs="Times New Roman"/>
          <w:sz w:val="24"/>
          <w:szCs w:val="24"/>
        </w:rPr>
      </w:pPr>
    </w:p>
    <w:p w:rsidR="005E2B47" w:rsidRPr="00BB7EDF" w:rsidRDefault="005E2B47" w:rsidP="00BB7EDF">
      <w:pPr>
        <w:widowControl w:val="0"/>
        <w:tabs>
          <w:tab w:val="left" w:pos="1134"/>
          <w:tab w:val="left" w:pos="1414"/>
        </w:tabs>
        <w:autoSpaceDE w:val="0"/>
        <w:spacing w:after="0" w:line="240" w:lineRule="exact"/>
        <w:ind w:left="284"/>
        <w:jc w:val="right"/>
        <w:rPr>
          <w:rFonts w:ascii="Times New Roman" w:hAnsi="Times New Roman" w:cs="Times New Roman"/>
          <w:sz w:val="24"/>
          <w:szCs w:val="24"/>
        </w:rPr>
      </w:pPr>
      <w:r w:rsidRPr="00BB7EDF">
        <w:rPr>
          <w:rFonts w:ascii="Times New Roman" w:hAnsi="Times New Roman" w:cs="Times New Roman"/>
          <w:i/>
          <w:sz w:val="24"/>
          <w:szCs w:val="24"/>
        </w:rPr>
        <w:t>Приложение №4 к документации о закупке</w:t>
      </w:r>
    </w:p>
    <w:p w:rsidR="005E2B47" w:rsidRPr="00BB7EDF" w:rsidRDefault="005E2B47" w:rsidP="00BB7EDF">
      <w:pPr>
        <w:tabs>
          <w:tab w:val="left" w:pos="7395"/>
        </w:tabs>
        <w:spacing w:after="0" w:line="240" w:lineRule="exact"/>
        <w:ind w:left="284"/>
        <w:rPr>
          <w:rFonts w:ascii="Times New Roman" w:hAnsi="Times New Roman" w:cs="Times New Roman"/>
          <w:sz w:val="24"/>
          <w:szCs w:val="24"/>
        </w:rPr>
      </w:pPr>
    </w:p>
    <w:p w:rsidR="005E2B47" w:rsidRPr="00BB7EDF" w:rsidRDefault="005E2B47" w:rsidP="00BB7EDF">
      <w:pPr>
        <w:tabs>
          <w:tab w:val="left" w:pos="7395"/>
        </w:tabs>
        <w:spacing w:after="0" w:line="240" w:lineRule="exact"/>
        <w:ind w:left="284"/>
        <w:rPr>
          <w:rFonts w:ascii="Times New Roman" w:hAnsi="Times New Roman" w:cs="Times New Roman"/>
          <w:sz w:val="24"/>
          <w:szCs w:val="24"/>
        </w:rPr>
      </w:pPr>
    </w:p>
    <w:p w:rsidR="005E2B47" w:rsidRPr="00BB7EDF" w:rsidRDefault="005E2B47" w:rsidP="00BB7EDF">
      <w:pPr>
        <w:spacing w:after="0" w:line="240" w:lineRule="exact"/>
        <w:ind w:left="284"/>
        <w:jc w:val="center"/>
        <w:rPr>
          <w:rFonts w:ascii="Times New Roman" w:eastAsia="Times New Roman" w:hAnsi="Times New Roman" w:cs="Times New Roman"/>
          <w:b/>
          <w:bCs/>
          <w:sz w:val="24"/>
          <w:szCs w:val="24"/>
          <w:lang w:eastAsia="ru-RU"/>
        </w:rPr>
      </w:pPr>
      <w:r w:rsidRPr="00BB7EDF">
        <w:rPr>
          <w:rFonts w:ascii="Times New Roman" w:eastAsia="Times New Roman" w:hAnsi="Times New Roman" w:cs="Times New Roman"/>
          <w:b/>
          <w:bCs/>
          <w:iCs/>
          <w:sz w:val="24"/>
          <w:szCs w:val="24"/>
          <w:lang w:eastAsia="ru-RU"/>
        </w:rPr>
        <w:t>Справка о перечне и объемах выполнения аналогичных договоров</w:t>
      </w:r>
    </w:p>
    <w:p w:rsidR="005E2B47" w:rsidRPr="00BB7EDF" w:rsidRDefault="005E2B47" w:rsidP="00BB7EDF">
      <w:pPr>
        <w:spacing w:after="0" w:line="240" w:lineRule="exact"/>
        <w:ind w:left="284"/>
        <w:jc w:val="center"/>
        <w:rPr>
          <w:rFonts w:ascii="Times New Roman" w:eastAsia="Times New Roman" w:hAnsi="Times New Roman" w:cs="Times New Roman"/>
          <w:b/>
          <w:bCs/>
          <w:sz w:val="24"/>
          <w:szCs w:val="24"/>
          <w:lang w:eastAsia="ru-RU"/>
        </w:rPr>
      </w:pPr>
    </w:p>
    <w:p w:rsidR="005E2B47" w:rsidRPr="00BB7EDF" w:rsidRDefault="005E2B47" w:rsidP="00BB7EDF">
      <w:pPr>
        <w:spacing w:after="0" w:line="240" w:lineRule="exact"/>
        <w:ind w:left="284"/>
        <w:jc w:val="center"/>
        <w:rPr>
          <w:rFonts w:ascii="Times New Roman" w:eastAsia="Times New Roman" w:hAnsi="Times New Roman" w:cs="Times New Roman"/>
          <w:b/>
          <w:bCs/>
          <w:sz w:val="24"/>
          <w:szCs w:val="24"/>
          <w:lang w:eastAsia="ru-RU"/>
        </w:rPr>
      </w:pPr>
    </w:p>
    <w:p w:rsidR="005E2B47" w:rsidRPr="00BB7EDF" w:rsidRDefault="005E2B47" w:rsidP="00BB7EDF">
      <w:pPr>
        <w:spacing w:after="0" w:line="240" w:lineRule="exact"/>
        <w:ind w:left="284"/>
        <w:jc w:val="center"/>
        <w:rPr>
          <w:rFonts w:ascii="Times New Roman" w:eastAsia="Times New Roman" w:hAnsi="Times New Roman" w:cs="Times New Roman"/>
          <w:b/>
          <w:bCs/>
          <w:sz w:val="24"/>
          <w:szCs w:val="24"/>
          <w:lang w:eastAsia="ru-RU"/>
        </w:rPr>
      </w:pPr>
    </w:p>
    <w:p w:rsidR="005E2B47" w:rsidRPr="00BB7EDF" w:rsidRDefault="005E2B47" w:rsidP="00BB7EDF">
      <w:pPr>
        <w:widowControl w:val="0"/>
        <w:tabs>
          <w:tab w:val="left" w:pos="0"/>
        </w:tabs>
        <w:spacing w:after="0" w:line="240" w:lineRule="exact"/>
        <w:ind w:left="284"/>
        <w:jc w:val="both"/>
        <w:rPr>
          <w:rFonts w:ascii="Times New Roman" w:eastAsia="Times New Roman" w:hAnsi="Times New Roman" w:cs="Times New Roman"/>
          <w:bCs/>
          <w:iCs/>
          <w:color w:val="000000"/>
          <w:sz w:val="24"/>
          <w:szCs w:val="24"/>
          <w:lang w:eastAsia="ru-RU"/>
        </w:rPr>
      </w:pPr>
      <w:r w:rsidRPr="00BB7EDF">
        <w:rPr>
          <w:rFonts w:ascii="Times New Roman" w:eastAsia="Times New Roman" w:hAnsi="Times New Roman" w:cs="Times New Roman"/>
          <w:bCs/>
          <w:iCs/>
          <w:color w:val="000000"/>
          <w:sz w:val="24"/>
          <w:szCs w:val="24"/>
          <w:lang w:eastAsia="ru-RU"/>
        </w:rPr>
        <w:t>Наименование и адрес Участника: _________________________________</w:t>
      </w:r>
    </w:p>
    <w:p w:rsidR="005E2B47" w:rsidRPr="00BB7EDF" w:rsidRDefault="005E2B47" w:rsidP="00BB7EDF">
      <w:pPr>
        <w:widowControl w:val="0"/>
        <w:tabs>
          <w:tab w:val="left" w:pos="0"/>
        </w:tabs>
        <w:spacing w:after="0" w:line="240" w:lineRule="exact"/>
        <w:ind w:left="284"/>
        <w:jc w:val="both"/>
        <w:rPr>
          <w:rFonts w:ascii="Times New Roman" w:eastAsia="Times New Roman" w:hAnsi="Times New Roman" w:cs="Times New Roman"/>
          <w:bCs/>
          <w:iCs/>
          <w:color w:val="000000"/>
          <w:sz w:val="24"/>
          <w:szCs w:val="24"/>
          <w:lang w:eastAsia="ru-RU"/>
        </w:rPr>
      </w:pPr>
    </w:p>
    <w:p w:rsidR="005E2B47" w:rsidRPr="00BB7EDF" w:rsidRDefault="005E2B47" w:rsidP="00BB7EDF">
      <w:pPr>
        <w:widowControl w:val="0"/>
        <w:spacing w:after="0" w:line="240" w:lineRule="exact"/>
        <w:ind w:left="284"/>
        <w:jc w:val="both"/>
        <w:rPr>
          <w:rFonts w:ascii="Times New Roman" w:hAnsi="Times New Roman" w:cs="Times New Roman"/>
          <w:bCs/>
          <w:iCs/>
          <w:sz w:val="24"/>
          <w:szCs w:val="24"/>
        </w:rPr>
      </w:pPr>
    </w:p>
    <w:tbl>
      <w:tblPr>
        <w:tblW w:w="0" w:type="auto"/>
        <w:tblInd w:w="93" w:type="dxa"/>
        <w:tblLayout w:type="fixed"/>
        <w:tblCellMar>
          <w:left w:w="113" w:type="dxa"/>
        </w:tblCellMar>
        <w:tblLook w:val="0000" w:firstRow="0" w:lastRow="0" w:firstColumn="0" w:lastColumn="0" w:noHBand="0" w:noVBand="0"/>
      </w:tblPr>
      <w:tblGrid>
        <w:gridCol w:w="729"/>
        <w:gridCol w:w="1418"/>
        <w:gridCol w:w="1417"/>
        <w:gridCol w:w="1824"/>
        <w:gridCol w:w="2429"/>
        <w:gridCol w:w="2409"/>
      </w:tblGrid>
      <w:tr w:rsidR="005E2B47" w:rsidRPr="00BB7EDF" w:rsidTr="00D87922">
        <w:tc>
          <w:tcPr>
            <w:tcW w:w="729" w:type="dxa"/>
            <w:tcBorders>
              <w:top w:val="single" w:sz="4" w:space="0" w:color="000001"/>
              <w:left w:val="single" w:sz="4" w:space="0" w:color="000001"/>
              <w:bottom w:val="single" w:sz="4" w:space="0" w:color="000001"/>
            </w:tcBorders>
            <w:shd w:val="clear" w:color="auto" w:fill="auto"/>
          </w:tcPr>
          <w:p w:rsidR="005E2B47" w:rsidRPr="00BB7EDF" w:rsidRDefault="005E2B47" w:rsidP="00BB7EDF">
            <w:pPr>
              <w:spacing w:after="0" w:line="240" w:lineRule="exact"/>
              <w:ind w:left="284"/>
              <w:jc w:val="both"/>
              <w:rPr>
                <w:rFonts w:ascii="Times New Roman" w:eastAsia="Times New Roman" w:hAnsi="Times New Roman" w:cs="Times New Roman"/>
                <w:sz w:val="24"/>
                <w:szCs w:val="24"/>
                <w:lang w:eastAsia="ru-RU"/>
              </w:rPr>
            </w:pPr>
            <w:r w:rsidRPr="00BB7EDF">
              <w:rPr>
                <w:rFonts w:ascii="Times New Roman" w:eastAsia="Times New Roman" w:hAnsi="Times New Roman" w:cs="Times New Roman"/>
                <w:sz w:val="24"/>
                <w:szCs w:val="24"/>
                <w:lang w:eastAsia="ru-RU"/>
              </w:rPr>
              <w:t xml:space="preserve">№ </w:t>
            </w:r>
            <w:proofErr w:type="gramStart"/>
            <w:r w:rsidRPr="00BB7EDF">
              <w:rPr>
                <w:rFonts w:ascii="Times New Roman" w:eastAsia="Times New Roman" w:hAnsi="Times New Roman" w:cs="Times New Roman"/>
                <w:sz w:val="24"/>
                <w:szCs w:val="24"/>
                <w:lang w:eastAsia="ru-RU"/>
              </w:rPr>
              <w:t>п</w:t>
            </w:r>
            <w:proofErr w:type="gramEnd"/>
            <w:r w:rsidRPr="00BB7EDF">
              <w:rPr>
                <w:rFonts w:ascii="Times New Roman" w:eastAsia="Times New Roman" w:hAnsi="Times New Roman" w:cs="Times New Roman"/>
                <w:sz w:val="24"/>
                <w:szCs w:val="24"/>
                <w:lang w:eastAsia="ru-RU"/>
              </w:rPr>
              <w:t>/п</w:t>
            </w:r>
          </w:p>
        </w:tc>
        <w:tc>
          <w:tcPr>
            <w:tcW w:w="1418" w:type="dxa"/>
            <w:tcBorders>
              <w:top w:val="single" w:sz="4" w:space="0" w:color="000001"/>
              <w:left w:val="single" w:sz="4" w:space="0" w:color="000001"/>
              <w:bottom w:val="single" w:sz="4" w:space="0" w:color="000001"/>
            </w:tcBorders>
            <w:shd w:val="clear" w:color="auto" w:fill="auto"/>
          </w:tcPr>
          <w:p w:rsidR="005E2B47" w:rsidRPr="00BB7EDF" w:rsidRDefault="005E2B47" w:rsidP="00BB7EDF">
            <w:pPr>
              <w:spacing w:after="0" w:line="240" w:lineRule="exact"/>
              <w:ind w:left="284"/>
              <w:jc w:val="center"/>
              <w:rPr>
                <w:rFonts w:ascii="Times New Roman" w:eastAsia="Times New Roman" w:hAnsi="Times New Roman" w:cs="Times New Roman"/>
                <w:sz w:val="24"/>
                <w:szCs w:val="24"/>
                <w:lang w:eastAsia="ru-RU"/>
              </w:rPr>
            </w:pPr>
            <w:r w:rsidRPr="00BB7EDF">
              <w:rPr>
                <w:rFonts w:ascii="Times New Roman" w:eastAsia="Times New Roman" w:hAnsi="Times New Roman" w:cs="Times New Roman"/>
                <w:sz w:val="24"/>
                <w:szCs w:val="24"/>
                <w:lang w:eastAsia="ru-RU"/>
              </w:rPr>
              <w:t>Номер договора</w:t>
            </w:r>
          </w:p>
        </w:tc>
        <w:tc>
          <w:tcPr>
            <w:tcW w:w="1417" w:type="dxa"/>
            <w:tcBorders>
              <w:top w:val="single" w:sz="4" w:space="0" w:color="000001"/>
              <w:left w:val="single" w:sz="4" w:space="0" w:color="000001"/>
              <w:bottom w:val="single" w:sz="4" w:space="0" w:color="000001"/>
            </w:tcBorders>
            <w:shd w:val="clear" w:color="auto" w:fill="auto"/>
          </w:tcPr>
          <w:p w:rsidR="005E2B47" w:rsidRPr="00BB7EDF" w:rsidRDefault="005E2B47" w:rsidP="00BB7EDF">
            <w:pPr>
              <w:spacing w:after="0" w:line="240" w:lineRule="exact"/>
              <w:ind w:left="284"/>
              <w:jc w:val="center"/>
              <w:rPr>
                <w:rFonts w:ascii="Times New Roman" w:eastAsia="Times New Roman" w:hAnsi="Times New Roman" w:cs="Times New Roman"/>
                <w:sz w:val="24"/>
                <w:szCs w:val="24"/>
                <w:lang w:eastAsia="ru-RU"/>
              </w:rPr>
            </w:pPr>
            <w:r w:rsidRPr="00BB7EDF">
              <w:rPr>
                <w:rFonts w:ascii="Times New Roman" w:eastAsia="Times New Roman" w:hAnsi="Times New Roman" w:cs="Times New Roman"/>
                <w:sz w:val="24"/>
                <w:szCs w:val="24"/>
                <w:lang w:eastAsia="ru-RU"/>
              </w:rPr>
              <w:t>Дата заключения договора</w:t>
            </w:r>
          </w:p>
        </w:tc>
        <w:tc>
          <w:tcPr>
            <w:tcW w:w="1824" w:type="dxa"/>
            <w:tcBorders>
              <w:top w:val="single" w:sz="4" w:space="0" w:color="000001"/>
              <w:left w:val="single" w:sz="4" w:space="0" w:color="000001"/>
              <w:bottom w:val="single" w:sz="4" w:space="0" w:color="000001"/>
            </w:tcBorders>
            <w:shd w:val="clear" w:color="auto" w:fill="auto"/>
          </w:tcPr>
          <w:p w:rsidR="005E2B47" w:rsidRPr="00BB7EDF" w:rsidRDefault="005E2B47" w:rsidP="00BB7EDF">
            <w:pPr>
              <w:keepNext/>
              <w:spacing w:after="0" w:line="240" w:lineRule="exact"/>
              <w:ind w:left="284"/>
              <w:jc w:val="center"/>
              <w:rPr>
                <w:rFonts w:ascii="Times New Roman" w:eastAsia="Times New Roman" w:hAnsi="Times New Roman" w:cs="Times New Roman"/>
                <w:sz w:val="24"/>
                <w:szCs w:val="24"/>
                <w:lang w:eastAsia="ru-RU"/>
              </w:rPr>
            </w:pPr>
            <w:r w:rsidRPr="00BB7EDF">
              <w:rPr>
                <w:rFonts w:ascii="Times New Roman" w:eastAsia="Times New Roman" w:hAnsi="Times New Roman" w:cs="Times New Roman"/>
                <w:sz w:val="24"/>
                <w:szCs w:val="24"/>
                <w:lang w:eastAsia="ru-RU"/>
              </w:rPr>
              <w:t xml:space="preserve">Заказчик </w:t>
            </w:r>
            <w:r w:rsidRPr="00BB7EDF">
              <w:rPr>
                <w:rFonts w:ascii="Times New Roman" w:eastAsia="Times New Roman" w:hAnsi="Times New Roman" w:cs="Times New Roman"/>
                <w:sz w:val="24"/>
                <w:szCs w:val="24"/>
                <w:lang w:eastAsia="ru-RU"/>
              </w:rPr>
              <w:br/>
              <w:t>(наименование, адрес)</w:t>
            </w:r>
          </w:p>
        </w:tc>
        <w:tc>
          <w:tcPr>
            <w:tcW w:w="2429" w:type="dxa"/>
            <w:tcBorders>
              <w:top w:val="single" w:sz="4" w:space="0" w:color="000001"/>
              <w:left w:val="single" w:sz="4" w:space="0" w:color="000001"/>
              <w:bottom w:val="single" w:sz="4" w:space="0" w:color="000001"/>
            </w:tcBorders>
            <w:shd w:val="clear" w:color="auto" w:fill="auto"/>
          </w:tcPr>
          <w:p w:rsidR="005E2B47" w:rsidRPr="00BB7EDF" w:rsidRDefault="005E2B47" w:rsidP="00BB7EDF">
            <w:pPr>
              <w:spacing w:after="0" w:line="240" w:lineRule="exact"/>
              <w:ind w:left="284"/>
              <w:jc w:val="center"/>
              <w:rPr>
                <w:rFonts w:ascii="Times New Roman" w:eastAsia="Times New Roman" w:hAnsi="Times New Roman" w:cs="Times New Roman"/>
                <w:sz w:val="24"/>
                <w:szCs w:val="24"/>
                <w:lang w:eastAsia="ru-RU"/>
              </w:rPr>
            </w:pPr>
            <w:r w:rsidRPr="00BB7EDF">
              <w:rPr>
                <w:rFonts w:ascii="Times New Roman" w:eastAsia="Times New Roman" w:hAnsi="Times New Roman" w:cs="Times New Roman"/>
                <w:sz w:val="24"/>
                <w:szCs w:val="24"/>
                <w:lang w:eastAsia="ru-RU"/>
              </w:rPr>
              <w:t xml:space="preserve">Предмет договора </w:t>
            </w:r>
          </w:p>
          <w:p w:rsidR="005E2B47" w:rsidRPr="00BB7EDF" w:rsidRDefault="005E2B47" w:rsidP="00BB7EDF">
            <w:pPr>
              <w:spacing w:after="0" w:line="240" w:lineRule="exact"/>
              <w:ind w:left="284"/>
              <w:jc w:val="center"/>
              <w:rPr>
                <w:rFonts w:ascii="Times New Roman" w:eastAsia="Times New Roman" w:hAnsi="Times New Roman" w:cs="Times New Roman"/>
                <w:sz w:val="24"/>
                <w:szCs w:val="24"/>
                <w:lang w:eastAsia="ru-RU"/>
              </w:rPr>
            </w:pPr>
            <w:r w:rsidRPr="00BB7EDF">
              <w:rPr>
                <w:rFonts w:ascii="Times New Roman" w:eastAsia="Times New Roman" w:hAnsi="Times New Roman" w:cs="Times New Roman"/>
                <w:sz w:val="24"/>
                <w:szCs w:val="24"/>
                <w:lang w:eastAsia="ru-RU"/>
              </w:rPr>
              <w:t>(с указанием цены договора)</w:t>
            </w:r>
          </w:p>
        </w:tc>
        <w:tc>
          <w:tcPr>
            <w:tcW w:w="2409" w:type="dxa"/>
            <w:tcBorders>
              <w:top w:val="single" w:sz="4" w:space="0" w:color="000001"/>
              <w:left w:val="single" w:sz="4" w:space="0" w:color="000001"/>
              <w:bottom w:val="single" w:sz="4" w:space="0" w:color="000001"/>
              <w:right w:val="single" w:sz="4" w:space="0" w:color="000001"/>
            </w:tcBorders>
            <w:shd w:val="clear" w:color="auto" w:fill="auto"/>
          </w:tcPr>
          <w:p w:rsidR="005E2B47" w:rsidRPr="00BB7EDF" w:rsidRDefault="005E2B47" w:rsidP="00BB7EDF">
            <w:pPr>
              <w:spacing w:after="0" w:line="240" w:lineRule="exact"/>
              <w:ind w:left="284"/>
              <w:jc w:val="center"/>
              <w:rPr>
                <w:rFonts w:ascii="Times New Roman" w:eastAsia="Times New Roman" w:hAnsi="Times New Roman" w:cs="Times New Roman"/>
                <w:sz w:val="24"/>
                <w:szCs w:val="24"/>
                <w:lang w:eastAsia="ru-RU"/>
              </w:rPr>
            </w:pPr>
            <w:r w:rsidRPr="00BB7EDF">
              <w:rPr>
                <w:rFonts w:ascii="Times New Roman" w:eastAsia="Times New Roman" w:hAnsi="Times New Roman" w:cs="Times New Roman"/>
                <w:sz w:val="24"/>
                <w:szCs w:val="24"/>
                <w:lang w:eastAsia="ru-RU"/>
              </w:rPr>
              <w:t>Срок выполнения работ</w:t>
            </w:r>
          </w:p>
          <w:p w:rsidR="005E2B47" w:rsidRPr="00BB7EDF" w:rsidRDefault="005E2B47" w:rsidP="00BB7EDF">
            <w:pPr>
              <w:spacing w:after="0" w:line="240" w:lineRule="exact"/>
              <w:ind w:left="284"/>
              <w:jc w:val="center"/>
              <w:rPr>
                <w:rFonts w:ascii="Times New Roman" w:hAnsi="Times New Roman" w:cs="Times New Roman"/>
                <w:sz w:val="24"/>
                <w:szCs w:val="24"/>
              </w:rPr>
            </w:pPr>
            <w:r w:rsidRPr="00BB7EDF">
              <w:rPr>
                <w:rFonts w:ascii="Times New Roman" w:eastAsia="Times New Roman" w:hAnsi="Times New Roman" w:cs="Times New Roman"/>
                <w:sz w:val="24"/>
                <w:szCs w:val="24"/>
                <w:lang w:eastAsia="ru-RU"/>
              </w:rPr>
              <w:t>(начало, окончание)</w:t>
            </w:r>
          </w:p>
        </w:tc>
      </w:tr>
      <w:tr w:rsidR="005E2B47" w:rsidRPr="00BB7EDF" w:rsidTr="00D87922">
        <w:tc>
          <w:tcPr>
            <w:tcW w:w="729" w:type="dxa"/>
            <w:tcBorders>
              <w:top w:val="single" w:sz="4" w:space="0" w:color="000001"/>
              <w:left w:val="single" w:sz="4" w:space="0" w:color="000001"/>
              <w:bottom w:val="single" w:sz="4" w:space="0" w:color="000001"/>
            </w:tcBorders>
            <w:shd w:val="clear" w:color="auto" w:fill="auto"/>
          </w:tcPr>
          <w:p w:rsidR="005E2B47" w:rsidRPr="00BB7EDF" w:rsidRDefault="005E2B47" w:rsidP="00BB7EDF">
            <w:pPr>
              <w:snapToGrid w:val="0"/>
              <w:spacing w:after="0" w:line="240" w:lineRule="exact"/>
              <w:ind w:left="284"/>
              <w:jc w:val="both"/>
              <w:rPr>
                <w:rFonts w:ascii="Times New Roman" w:eastAsia="Times New Roman" w:hAnsi="Times New Roman" w:cs="Times New Roman"/>
                <w:sz w:val="24"/>
                <w:szCs w:val="24"/>
                <w:lang w:eastAsia="ru-RU"/>
              </w:rPr>
            </w:pPr>
          </w:p>
        </w:tc>
        <w:tc>
          <w:tcPr>
            <w:tcW w:w="1418" w:type="dxa"/>
            <w:tcBorders>
              <w:top w:val="single" w:sz="4" w:space="0" w:color="000001"/>
              <w:left w:val="single" w:sz="4" w:space="0" w:color="000001"/>
              <w:bottom w:val="single" w:sz="4" w:space="0" w:color="000001"/>
            </w:tcBorders>
            <w:shd w:val="clear" w:color="auto" w:fill="auto"/>
          </w:tcPr>
          <w:p w:rsidR="005E2B47" w:rsidRPr="00BB7EDF" w:rsidRDefault="005E2B47" w:rsidP="00BB7EDF">
            <w:pPr>
              <w:snapToGrid w:val="0"/>
              <w:spacing w:after="0" w:line="240" w:lineRule="exact"/>
              <w:ind w:left="284"/>
              <w:jc w:val="both"/>
              <w:rPr>
                <w:rFonts w:ascii="Times New Roman" w:eastAsia="Times New Roman" w:hAnsi="Times New Roman" w:cs="Times New Roman"/>
                <w:sz w:val="24"/>
                <w:szCs w:val="24"/>
                <w:lang w:eastAsia="ru-RU"/>
              </w:rPr>
            </w:pPr>
          </w:p>
        </w:tc>
        <w:tc>
          <w:tcPr>
            <w:tcW w:w="1417" w:type="dxa"/>
            <w:tcBorders>
              <w:top w:val="single" w:sz="4" w:space="0" w:color="000001"/>
              <w:left w:val="single" w:sz="4" w:space="0" w:color="000001"/>
              <w:bottom w:val="single" w:sz="4" w:space="0" w:color="000001"/>
            </w:tcBorders>
            <w:shd w:val="clear" w:color="auto" w:fill="auto"/>
          </w:tcPr>
          <w:p w:rsidR="005E2B47" w:rsidRPr="00BB7EDF" w:rsidRDefault="005E2B47" w:rsidP="00BB7EDF">
            <w:pPr>
              <w:snapToGrid w:val="0"/>
              <w:spacing w:after="0" w:line="240" w:lineRule="exact"/>
              <w:ind w:left="284"/>
              <w:jc w:val="both"/>
              <w:rPr>
                <w:rFonts w:ascii="Times New Roman" w:eastAsia="Times New Roman" w:hAnsi="Times New Roman" w:cs="Times New Roman"/>
                <w:sz w:val="24"/>
                <w:szCs w:val="24"/>
                <w:lang w:eastAsia="ru-RU"/>
              </w:rPr>
            </w:pPr>
          </w:p>
        </w:tc>
        <w:tc>
          <w:tcPr>
            <w:tcW w:w="1824" w:type="dxa"/>
            <w:tcBorders>
              <w:top w:val="single" w:sz="4" w:space="0" w:color="000001"/>
              <w:left w:val="single" w:sz="4" w:space="0" w:color="000001"/>
              <w:bottom w:val="single" w:sz="4" w:space="0" w:color="000001"/>
            </w:tcBorders>
            <w:shd w:val="clear" w:color="auto" w:fill="auto"/>
          </w:tcPr>
          <w:p w:rsidR="005E2B47" w:rsidRPr="00BB7EDF" w:rsidRDefault="005E2B47" w:rsidP="00BB7EDF">
            <w:pPr>
              <w:snapToGrid w:val="0"/>
              <w:spacing w:after="0" w:line="240" w:lineRule="exact"/>
              <w:ind w:left="284"/>
              <w:jc w:val="both"/>
              <w:rPr>
                <w:rFonts w:ascii="Times New Roman" w:eastAsia="Times New Roman" w:hAnsi="Times New Roman" w:cs="Times New Roman"/>
                <w:sz w:val="24"/>
                <w:szCs w:val="24"/>
                <w:lang w:eastAsia="ru-RU"/>
              </w:rPr>
            </w:pPr>
          </w:p>
        </w:tc>
        <w:tc>
          <w:tcPr>
            <w:tcW w:w="2429" w:type="dxa"/>
            <w:tcBorders>
              <w:top w:val="single" w:sz="4" w:space="0" w:color="000001"/>
              <w:left w:val="single" w:sz="4" w:space="0" w:color="000001"/>
              <w:bottom w:val="single" w:sz="4" w:space="0" w:color="000001"/>
            </w:tcBorders>
            <w:shd w:val="clear" w:color="auto" w:fill="auto"/>
          </w:tcPr>
          <w:p w:rsidR="005E2B47" w:rsidRPr="00BB7EDF" w:rsidRDefault="005E2B47" w:rsidP="00BB7EDF">
            <w:pPr>
              <w:snapToGrid w:val="0"/>
              <w:spacing w:after="0" w:line="240" w:lineRule="exact"/>
              <w:ind w:left="284"/>
              <w:jc w:val="both"/>
              <w:rPr>
                <w:rFonts w:ascii="Times New Roman" w:eastAsia="Times New Roman" w:hAnsi="Times New Roman" w:cs="Times New Roman"/>
                <w:sz w:val="24"/>
                <w:szCs w:val="24"/>
                <w:lang w:eastAsia="ru-RU"/>
              </w:rPr>
            </w:pPr>
          </w:p>
        </w:tc>
        <w:tc>
          <w:tcPr>
            <w:tcW w:w="2409" w:type="dxa"/>
            <w:tcBorders>
              <w:top w:val="single" w:sz="4" w:space="0" w:color="000001"/>
              <w:left w:val="single" w:sz="4" w:space="0" w:color="000001"/>
              <w:bottom w:val="single" w:sz="4" w:space="0" w:color="000001"/>
              <w:right w:val="single" w:sz="4" w:space="0" w:color="000001"/>
            </w:tcBorders>
            <w:shd w:val="clear" w:color="auto" w:fill="auto"/>
          </w:tcPr>
          <w:p w:rsidR="005E2B47" w:rsidRPr="00BB7EDF" w:rsidRDefault="005E2B47" w:rsidP="00BB7EDF">
            <w:pPr>
              <w:snapToGrid w:val="0"/>
              <w:spacing w:after="0" w:line="240" w:lineRule="exact"/>
              <w:ind w:left="284"/>
              <w:jc w:val="both"/>
              <w:rPr>
                <w:rFonts w:ascii="Times New Roman" w:eastAsia="Times New Roman" w:hAnsi="Times New Roman" w:cs="Times New Roman"/>
                <w:sz w:val="24"/>
                <w:szCs w:val="24"/>
                <w:lang w:eastAsia="ru-RU"/>
              </w:rPr>
            </w:pPr>
          </w:p>
        </w:tc>
      </w:tr>
      <w:tr w:rsidR="005E2B47" w:rsidRPr="00BB7EDF" w:rsidTr="00D87922">
        <w:tc>
          <w:tcPr>
            <w:tcW w:w="729" w:type="dxa"/>
            <w:tcBorders>
              <w:top w:val="single" w:sz="4" w:space="0" w:color="000001"/>
              <w:left w:val="single" w:sz="4" w:space="0" w:color="000001"/>
              <w:bottom w:val="single" w:sz="4" w:space="0" w:color="000001"/>
            </w:tcBorders>
            <w:shd w:val="clear" w:color="auto" w:fill="auto"/>
          </w:tcPr>
          <w:p w:rsidR="005E2B47" w:rsidRPr="00BB7EDF" w:rsidRDefault="005E2B47" w:rsidP="00BB7EDF">
            <w:pPr>
              <w:widowControl w:val="0"/>
              <w:tabs>
                <w:tab w:val="left" w:pos="0"/>
              </w:tabs>
              <w:snapToGrid w:val="0"/>
              <w:spacing w:after="0" w:line="240" w:lineRule="exact"/>
              <w:ind w:left="284"/>
              <w:jc w:val="both"/>
              <w:rPr>
                <w:rFonts w:ascii="Times New Roman" w:hAnsi="Times New Roman" w:cs="Times New Roman"/>
                <w:bCs/>
                <w:iCs/>
                <w:sz w:val="24"/>
                <w:szCs w:val="24"/>
              </w:rPr>
            </w:pPr>
          </w:p>
        </w:tc>
        <w:tc>
          <w:tcPr>
            <w:tcW w:w="1418" w:type="dxa"/>
            <w:tcBorders>
              <w:top w:val="single" w:sz="4" w:space="0" w:color="000001"/>
              <w:left w:val="single" w:sz="4" w:space="0" w:color="000001"/>
              <w:bottom w:val="single" w:sz="4" w:space="0" w:color="000001"/>
            </w:tcBorders>
            <w:shd w:val="clear" w:color="auto" w:fill="auto"/>
          </w:tcPr>
          <w:p w:rsidR="005E2B47" w:rsidRPr="00BB7EDF" w:rsidRDefault="005E2B47" w:rsidP="00BB7EDF">
            <w:pPr>
              <w:widowControl w:val="0"/>
              <w:tabs>
                <w:tab w:val="left" w:pos="0"/>
              </w:tabs>
              <w:snapToGrid w:val="0"/>
              <w:spacing w:after="0" w:line="240" w:lineRule="exact"/>
              <w:ind w:left="284"/>
              <w:jc w:val="both"/>
              <w:rPr>
                <w:rFonts w:ascii="Times New Roman" w:hAnsi="Times New Roman" w:cs="Times New Roman"/>
                <w:bCs/>
                <w:iCs/>
                <w:sz w:val="24"/>
                <w:szCs w:val="24"/>
              </w:rPr>
            </w:pPr>
          </w:p>
        </w:tc>
        <w:tc>
          <w:tcPr>
            <w:tcW w:w="1417" w:type="dxa"/>
            <w:tcBorders>
              <w:top w:val="single" w:sz="4" w:space="0" w:color="000001"/>
              <w:left w:val="single" w:sz="4" w:space="0" w:color="000001"/>
              <w:bottom w:val="single" w:sz="4" w:space="0" w:color="000001"/>
            </w:tcBorders>
            <w:shd w:val="clear" w:color="auto" w:fill="auto"/>
          </w:tcPr>
          <w:p w:rsidR="005E2B47" w:rsidRPr="00BB7EDF" w:rsidRDefault="005E2B47" w:rsidP="00BB7EDF">
            <w:pPr>
              <w:widowControl w:val="0"/>
              <w:tabs>
                <w:tab w:val="left" w:pos="0"/>
              </w:tabs>
              <w:snapToGrid w:val="0"/>
              <w:spacing w:after="0" w:line="240" w:lineRule="exact"/>
              <w:ind w:left="284"/>
              <w:jc w:val="both"/>
              <w:rPr>
                <w:rFonts w:ascii="Times New Roman" w:hAnsi="Times New Roman" w:cs="Times New Roman"/>
                <w:bCs/>
                <w:iCs/>
                <w:sz w:val="24"/>
                <w:szCs w:val="24"/>
              </w:rPr>
            </w:pPr>
          </w:p>
        </w:tc>
        <w:tc>
          <w:tcPr>
            <w:tcW w:w="1824" w:type="dxa"/>
            <w:tcBorders>
              <w:top w:val="single" w:sz="4" w:space="0" w:color="000001"/>
              <w:left w:val="single" w:sz="4" w:space="0" w:color="000001"/>
              <w:bottom w:val="single" w:sz="4" w:space="0" w:color="000001"/>
            </w:tcBorders>
            <w:shd w:val="clear" w:color="auto" w:fill="auto"/>
          </w:tcPr>
          <w:p w:rsidR="005E2B47" w:rsidRPr="00BB7EDF" w:rsidRDefault="005E2B47" w:rsidP="00BB7EDF">
            <w:pPr>
              <w:widowControl w:val="0"/>
              <w:tabs>
                <w:tab w:val="left" w:pos="0"/>
              </w:tabs>
              <w:snapToGrid w:val="0"/>
              <w:spacing w:after="0" w:line="240" w:lineRule="exact"/>
              <w:ind w:left="284"/>
              <w:jc w:val="both"/>
              <w:rPr>
                <w:rFonts w:ascii="Times New Roman" w:hAnsi="Times New Roman" w:cs="Times New Roman"/>
                <w:bCs/>
                <w:iCs/>
                <w:sz w:val="24"/>
                <w:szCs w:val="24"/>
              </w:rPr>
            </w:pPr>
          </w:p>
        </w:tc>
        <w:tc>
          <w:tcPr>
            <w:tcW w:w="2429" w:type="dxa"/>
            <w:tcBorders>
              <w:top w:val="single" w:sz="4" w:space="0" w:color="000001"/>
              <w:left w:val="single" w:sz="4" w:space="0" w:color="000001"/>
              <w:bottom w:val="single" w:sz="4" w:space="0" w:color="000001"/>
            </w:tcBorders>
            <w:shd w:val="clear" w:color="auto" w:fill="auto"/>
          </w:tcPr>
          <w:p w:rsidR="005E2B47" w:rsidRPr="00BB7EDF" w:rsidRDefault="005E2B47" w:rsidP="00BB7EDF">
            <w:pPr>
              <w:widowControl w:val="0"/>
              <w:tabs>
                <w:tab w:val="left" w:pos="0"/>
              </w:tabs>
              <w:snapToGrid w:val="0"/>
              <w:spacing w:after="0" w:line="240" w:lineRule="exact"/>
              <w:ind w:left="284"/>
              <w:jc w:val="both"/>
              <w:rPr>
                <w:rFonts w:ascii="Times New Roman" w:hAnsi="Times New Roman" w:cs="Times New Roman"/>
                <w:bCs/>
                <w:iCs/>
                <w:sz w:val="24"/>
                <w:szCs w:val="24"/>
              </w:rPr>
            </w:pPr>
          </w:p>
        </w:tc>
        <w:tc>
          <w:tcPr>
            <w:tcW w:w="2409" w:type="dxa"/>
            <w:tcBorders>
              <w:top w:val="single" w:sz="4" w:space="0" w:color="000001"/>
              <w:left w:val="single" w:sz="4" w:space="0" w:color="000001"/>
              <w:bottom w:val="single" w:sz="4" w:space="0" w:color="000001"/>
              <w:right w:val="single" w:sz="4" w:space="0" w:color="000001"/>
            </w:tcBorders>
            <w:shd w:val="clear" w:color="auto" w:fill="auto"/>
          </w:tcPr>
          <w:p w:rsidR="005E2B47" w:rsidRPr="00BB7EDF" w:rsidRDefault="005E2B47" w:rsidP="00BB7EDF">
            <w:pPr>
              <w:widowControl w:val="0"/>
              <w:tabs>
                <w:tab w:val="left" w:pos="0"/>
              </w:tabs>
              <w:snapToGrid w:val="0"/>
              <w:spacing w:after="0" w:line="240" w:lineRule="exact"/>
              <w:ind w:left="284"/>
              <w:jc w:val="both"/>
              <w:rPr>
                <w:rFonts w:ascii="Times New Roman" w:hAnsi="Times New Roman" w:cs="Times New Roman"/>
                <w:bCs/>
                <w:iCs/>
                <w:sz w:val="24"/>
                <w:szCs w:val="24"/>
              </w:rPr>
            </w:pPr>
          </w:p>
        </w:tc>
      </w:tr>
    </w:tbl>
    <w:p w:rsidR="005E2B47" w:rsidRPr="00BB7EDF" w:rsidRDefault="005E2B47" w:rsidP="00BB7EDF">
      <w:pPr>
        <w:widowControl w:val="0"/>
        <w:tabs>
          <w:tab w:val="left" w:pos="0"/>
        </w:tabs>
        <w:spacing w:after="0" w:line="240" w:lineRule="exact"/>
        <w:ind w:left="284"/>
        <w:jc w:val="both"/>
        <w:rPr>
          <w:rFonts w:ascii="Times New Roman" w:hAnsi="Times New Roman" w:cs="Times New Roman"/>
          <w:bCs/>
          <w:iCs/>
          <w:sz w:val="24"/>
          <w:szCs w:val="24"/>
        </w:rPr>
      </w:pPr>
    </w:p>
    <w:p w:rsidR="005E2B47" w:rsidRPr="00BB7EDF" w:rsidRDefault="005E2B47" w:rsidP="00BB7EDF">
      <w:pPr>
        <w:tabs>
          <w:tab w:val="left" w:pos="851"/>
        </w:tabs>
        <w:spacing w:after="0" w:line="240" w:lineRule="exact"/>
        <w:ind w:left="284"/>
        <w:jc w:val="both"/>
        <w:rPr>
          <w:rFonts w:ascii="Times New Roman" w:eastAsia="Times New Roman" w:hAnsi="Times New Roman" w:cs="Times New Roman"/>
          <w:sz w:val="24"/>
          <w:szCs w:val="24"/>
          <w:lang w:eastAsia="ru-RU"/>
        </w:rPr>
      </w:pPr>
    </w:p>
    <w:p w:rsidR="005E2B47" w:rsidRPr="00BB7EDF" w:rsidRDefault="005E2B47" w:rsidP="00BB7EDF">
      <w:pPr>
        <w:tabs>
          <w:tab w:val="left" w:pos="851"/>
        </w:tabs>
        <w:spacing w:after="0" w:line="240" w:lineRule="exact"/>
        <w:ind w:left="284"/>
        <w:jc w:val="both"/>
        <w:rPr>
          <w:rFonts w:ascii="Times New Roman" w:eastAsia="Times New Roman" w:hAnsi="Times New Roman" w:cs="Times New Roman"/>
          <w:sz w:val="24"/>
          <w:szCs w:val="24"/>
          <w:lang w:eastAsia="ru-RU"/>
        </w:rPr>
      </w:pPr>
      <w:r w:rsidRPr="00BB7EDF">
        <w:rPr>
          <w:rFonts w:ascii="Times New Roman" w:eastAsia="Times New Roman" w:hAnsi="Times New Roman" w:cs="Times New Roman"/>
          <w:sz w:val="24"/>
          <w:szCs w:val="24"/>
          <w:lang w:eastAsia="ru-RU"/>
        </w:rPr>
        <w:t>1. К этой форме Участник прикладывает документы, подтве</w:t>
      </w:r>
      <w:r w:rsidR="00B552DA" w:rsidRPr="00BB7EDF">
        <w:rPr>
          <w:rFonts w:ascii="Times New Roman" w:eastAsia="Times New Roman" w:hAnsi="Times New Roman" w:cs="Times New Roman"/>
          <w:sz w:val="24"/>
          <w:szCs w:val="24"/>
          <w:lang w:eastAsia="ru-RU"/>
        </w:rPr>
        <w:t>рждающие заявленный опыт работы</w:t>
      </w:r>
      <w:r w:rsidRPr="00BB7EDF">
        <w:rPr>
          <w:rFonts w:ascii="Times New Roman" w:eastAsia="Times New Roman" w:hAnsi="Times New Roman" w:cs="Times New Roman"/>
          <w:sz w:val="24"/>
          <w:szCs w:val="24"/>
          <w:lang w:eastAsia="ru-RU"/>
        </w:rPr>
        <w:t xml:space="preserve"> (</w:t>
      </w:r>
      <w:proofErr w:type="gramStart"/>
      <w:r w:rsidR="00DD2122" w:rsidRPr="00BB7EDF">
        <w:rPr>
          <w:rFonts w:ascii="Times New Roman" w:eastAsia="Times New Roman" w:hAnsi="Times New Roman" w:cs="Times New Roman"/>
          <w:sz w:val="24"/>
          <w:szCs w:val="24"/>
          <w:lang w:eastAsia="ru-RU"/>
        </w:rPr>
        <w:t>договора</w:t>
      </w:r>
      <w:proofErr w:type="gramEnd"/>
      <w:r w:rsidR="00DD2122" w:rsidRPr="00BB7EDF">
        <w:rPr>
          <w:rFonts w:ascii="Times New Roman" w:eastAsia="Times New Roman" w:hAnsi="Times New Roman" w:cs="Times New Roman"/>
          <w:sz w:val="24"/>
          <w:szCs w:val="24"/>
          <w:lang w:eastAsia="ru-RU"/>
        </w:rPr>
        <w:t xml:space="preserve"> </w:t>
      </w:r>
      <w:r w:rsidRPr="00BB7EDF">
        <w:rPr>
          <w:rFonts w:ascii="Times New Roman" w:eastAsia="Times New Roman" w:hAnsi="Times New Roman" w:cs="Times New Roman"/>
          <w:sz w:val="24"/>
          <w:szCs w:val="24"/>
          <w:lang w:eastAsia="ru-RU"/>
        </w:rPr>
        <w:t>подписанные с двух сторон</w:t>
      </w:r>
      <w:r w:rsidR="00DD2122" w:rsidRPr="00BB7EDF">
        <w:rPr>
          <w:rFonts w:ascii="Times New Roman" w:eastAsia="Times New Roman" w:hAnsi="Times New Roman" w:cs="Times New Roman"/>
          <w:sz w:val="24"/>
          <w:szCs w:val="24"/>
          <w:lang w:eastAsia="ru-RU"/>
        </w:rPr>
        <w:t>, акты выполненных работ либо</w:t>
      </w:r>
      <w:r w:rsidRPr="00BB7EDF">
        <w:rPr>
          <w:rFonts w:ascii="Times New Roman" w:eastAsia="Times New Roman" w:hAnsi="Times New Roman" w:cs="Times New Roman"/>
          <w:sz w:val="24"/>
          <w:szCs w:val="24"/>
          <w:lang w:eastAsia="ru-RU"/>
        </w:rPr>
        <w:t xml:space="preserve"> иные документы, подтверждающие факт выполнения работ), в дополнение можно приложить отзывы, рекомендательные письма контрагентов. В случае если опыт </w:t>
      </w:r>
      <w:r w:rsidR="00495BBB" w:rsidRPr="00BB7EDF">
        <w:rPr>
          <w:rFonts w:ascii="Times New Roman" w:eastAsia="Times New Roman" w:hAnsi="Times New Roman" w:cs="Times New Roman"/>
          <w:sz w:val="24"/>
          <w:szCs w:val="24"/>
          <w:lang w:eastAsia="ru-RU"/>
        </w:rPr>
        <w:t>выполнения работ</w:t>
      </w:r>
      <w:r w:rsidRPr="00BB7EDF">
        <w:rPr>
          <w:rFonts w:ascii="Times New Roman" w:eastAsia="Times New Roman" w:hAnsi="Times New Roman" w:cs="Times New Roman"/>
          <w:sz w:val="24"/>
          <w:szCs w:val="24"/>
          <w:lang w:eastAsia="ru-RU"/>
        </w:rPr>
        <w:t xml:space="preserve"> аналогичный предмету закупки, является критерием оценки заявок, для расчета баллов принимаются только указанные в «Справке …» сведения, подтвержденные документально.</w:t>
      </w:r>
    </w:p>
    <w:p w:rsidR="005E2B47" w:rsidRPr="00BB7EDF" w:rsidRDefault="005E2B47" w:rsidP="00BB7EDF">
      <w:pPr>
        <w:widowControl w:val="0"/>
        <w:spacing w:after="0" w:line="240" w:lineRule="exact"/>
        <w:ind w:left="284"/>
        <w:jc w:val="both"/>
        <w:rPr>
          <w:rFonts w:ascii="Times New Roman" w:hAnsi="Times New Roman" w:cs="Times New Roman"/>
          <w:bCs/>
          <w:iCs/>
          <w:sz w:val="24"/>
          <w:szCs w:val="24"/>
        </w:rPr>
      </w:pPr>
    </w:p>
    <w:p w:rsidR="005E2B47" w:rsidRPr="00BB7EDF" w:rsidRDefault="005E2B47" w:rsidP="00BB7EDF">
      <w:pPr>
        <w:widowControl w:val="0"/>
        <w:spacing w:after="0" w:line="240" w:lineRule="exact"/>
        <w:ind w:left="284"/>
        <w:jc w:val="both"/>
        <w:rPr>
          <w:rFonts w:ascii="Times New Roman" w:hAnsi="Times New Roman" w:cs="Times New Roman"/>
          <w:bCs/>
          <w:iCs/>
          <w:sz w:val="24"/>
          <w:szCs w:val="24"/>
        </w:rPr>
      </w:pPr>
    </w:p>
    <w:p w:rsidR="005E2B47" w:rsidRPr="00BB7EDF" w:rsidRDefault="005E2B47" w:rsidP="00BB7EDF">
      <w:pPr>
        <w:widowControl w:val="0"/>
        <w:spacing w:after="0" w:line="240" w:lineRule="exact"/>
        <w:ind w:left="284"/>
        <w:jc w:val="both"/>
        <w:rPr>
          <w:rFonts w:ascii="Times New Roman" w:hAnsi="Times New Roman" w:cs="Times New Roman"/>
          <w:sz w:val="24"/>
          <w:szCs w:val="24"/>
        </w:rPr>
      </w:pPr>
    </w:p>
    <w:p w:rsidR="005E2B47" w:rsidRPr="00BB7EDF" w:rsidRDefault="005E2B47" w:rsidP="00BB7EDF">
      <w:pPr>
        <w:widowControl w:val="0"/>
        <w:spacing w:after="0" w:line="240" w:lineRule="exact"/>
        <w:ind w:left="284"/>
        <w:jc w:val="both"/>
        <w:rPr>
          <w:rFonts w:ascii="Times New Roman" w:hAnsi="Times New Roman" w:cs="Times New Roman"/>
          <w:sz w:val="24"/>
          <w:szCs w:val="24"/>
        </w:rPr>
      </w:pPr>
    </w:p>
    <w:p w:rsidR="00DA7E82" w:rsidRPr="00BB7EDF" w:rsidRDefault="00DA7E82" w:rsidP="00BB7EDF">
      <w:pPr>
        <w:widowControl w:val="0"/>
        <w:spacing w:after="0" w:line="240" w:lineRule="exact"/>
        <w:ind w:left="284"/>
        <w:jc w:val="both"/>
        <w:rPr>
          <w:rFonts w:ascii="Times New Roman" w:hAnsi="Times New Roman" w:cs="Times New Roman"/>
          <w:sz w:val="24"/>
          <w:szCs w:val="24"/>
        </w:rPr>
      </w:pPr>
    </w:p>
    <w:p w:rsidR="005E2B47" w:rsidRPr="00BB7EDF" w:rsidRDefault="005E2B47" w:rsidP="00BB7EDF">
      <w:pPr>
        <w:widowControl w:val="0"/>
        <w:spacing w:after="0" w:line="240" w:lineRule="exact"/>
        <w:ind w:left="284"/>
        <w:jc w:val="both"/>
        <w:rPr>
          <w:rFonts w:ascii="Times New Roman" w:hAnsi="Times New Roman" w:cs="Times New Roman"/>
          <w:sz w:val="24"/>
          <w:szCs w:val="24"/>
        </w:rPr>
      </w:pPr>
    </w:p>
    <w:p w:rsidR="005E2B47" w:rsidRPr="00BB7EDF" w:rsidRDefault="005E2B47" w:rsidP="00BB7EDF">
      <w:pPr>
        <w:spacing w:after="0" w:line="240" w:lineRule="exact"/>
        <w:ind w:left="284"/>
        <w:jc w:val="both"/>
        <w:rPr>
          <w:rFonts w:ascii="Times New Roman" w:hAnsi="Times New Roman" w:cs="Times New Roman"/>
          <w:color w:val="000000"/>
          <w:spacing w:val="-1"/>
          <w:sz w:val="24"/>
          <w:szCs w:val="24"/>
        </w:rPr>
      </w:pPr>
    </w:p>
    <w:p w:rsidR="005E2B47" w:rsidRPr="00BB7EDF" w:rsidRDefault="005E2B47" w:rsidP="00BB7EDF">
      <w:pPr>
        <w:spacing w:after="0" w:line="240" w:lineRule="exact"/>
        <w:ind w:left="284"/>
        <w:jc w:val="both"/>
        <w:rPr>
          <w:rFonts w:ascii="Times New Roman" w:hAnsi="Times New Roman" w:cs="Times New Roman"/>
          <w:b/>
          <w:bCs/>
          <w:color w:val="000000"/>
          <w:sz w:val="24"/>
          <w:szCs w:val="24"/>
        </w:rPr>
      </w:pPr>
    </w:p>
    <w:p w:rsidR="005E2B47" w:rsidRPr="00BB7EDF" w:rsidRDefault="005E2B47" w:rsidP="00BB7EDF">
      <w:pPr>
        <w:spacing w:after="0" w:line="240" w:lineRule="exact"/>
        <w:ind w:left="284"/>
        <w:jc w:val="both"/>
        <w:rPr>
          <w:rFonts w:ascii="Times New Roman" w:hAnsi="Times New Roman" w:cs="Times New Roman"/>
          <w:i/>
          <w:iCs/>
          <w:color w:val="000000"/>
          <w:sz w:val="24"/>
          <w:szCs w:val="24"/>
          <w:vertAlign w:val="superscript"/>
        </w:rPr>
      </w:pPr>
      <w:r w:rsidRPr="00BB7EDF">
        <w:rPr>
          <w:rFonts w:ascii="Times New Roman" w:hAnsi="Times New Roman" w:cs="Times New Roman"/>
          <w:b/>
          <w:bCs/>
          <w:color w:val="000000"/>
          <w:sz w:val="24"/>
          <w:szCs w:val="24"/>
        </w:rPr>
        <w:t>Участник закупки</w:t>
      </w:r>
      <w:r w:rsidRPr="00BB7EDF">
        <w:rPr>
          <w:rFonts w:ascii="Times New Roman" w:hAnsi="Times New Roman" w:cs="Times New Roman"/>
          <w:color w:val="000000"/>
          <w:sz w:val="24"/>
          <w:szCs w:val="24"/>
        </w:rPr>
        <w:tab/>
        <w:t xml:space="preserve">         _____________________ (Фамилия И.О.)</w:t>
      </w:r>
    </w:p>
    <w:p w:rsidR="005E2B47" w:rsidRPr="00BB7EDF" w:rsidRDefault="005E2B47" w:rsidP="00BB7EDF">
      <w:pPr>
        <w:widowControl w:val="0"/>
        <w:autoSpaceDE w:val="0"/>
        <w:spacing w:after="0" w:line="240" w:lineRule="exact"/>
        <w:ind w:left="284"/>
        <w:jc w:val="right"/>
        <w:rPr>
          <w:rFonts w:ascii="Times New Roman" w:hAnsi="Times New Roman" w:cs="Times New Roman"/>
          <w:sz w:val="24"/>
          <w:szCs w:val="24"/>
        </w:rPr>
      </w:pPr>
      <w:r w:rsidRPr="00BB7EDF">
        <w:rPr>
          <w:rFonts w:ascii="Times New Roman" w:hAnsi="Times New Roman" w:cs="Times New Roman"/>
          <w:i/>
          <w:iCs/>
          <w:color w:val="000000"/>
          <w:sz w:val="24"/>
          <w:szCs w:val="24"/>
          <w:vertAlign w:val="superscript"/>
        </w:rPr>
        <w:t xml:space="preserve">(подпись)                  </w:t>
      </w:r>
      <w:r w:rsidRPr="00BB7EDF">
        <w:rPr>
          <w:rFonts w:ascii="Times New Roman" w:hAnsi="Times New Roman" w:cs="Times New Roman"/>
          <w:i/>
          <w:color w:val="000000"/>
          <w:sz w:val="24"/>
          <w:szCs w:val="24"/>
        </w:rPr>
        <w:t xml:space="preserve"> </w:t>
      </w:r>
      <w:proofErr w:type="spellStart"/>
      <w:r w:rsidRPr="00BB7EDF">
        <w:rPr>
          <w:rFonts w:ascii="Times New Roman" w:hAnsi="Times New Roman" w:cs="Times New Roman"/>
          <w:i/>
          <w:color w:val="000000"/>
          <w:sz w:val="24"/>
          <w:szCs w:val="24"/>
        </w:rPr>
        <w:t>м.п</w:t>
      </w:r>
      <w:proofErr w:type="spellEnd"/>
      <w:r w:rsidRPr="00BB7EDF">
        <w:rPr>
          <w:rFonts w:ascii="Times New Roman" w:hAnsi="Times New Roman" w:cs="Times New Roman"/>
          <w:i/>
          <w:color w:val="000000"/>
          <w:sz w:val="24"/>
          <w:szCs w:val="24"/>
        </w:rPr>
        <w:t>.</w:t>
      </w:r>
    </w:p>
    <w:p w:rsidR="005E2B47" w:rsidRPr="00BB7EDF" w:rsidRDefault="005E2B47" w:rsidP="00BB7EDF">
      <w:pPr>
        <w:tabs>
          <w:tab w:val="left" w:pos="7395"/>
        </w:tabs>
        <w:spacing w:after="0" w:line="240" w:lineRule="exact"/>
        <w:ind w:left="284"/>
        <w:rPr>
          <w:rFonts w:ascii="Times New Roman" w:hAnsi="Times New Roman" w:cs="Times New Roman"/>
          <w:sz w:val="24"/>
          <w:szCs w:val="24"/>
        </w:rPr>
      </w:pPr>
    </w:p>
    <w:p w:rsidR="008E1603" w:rsidRPr="00BB7EDF" w:rsidRDefault="008E1603" w:rsidP="00BB7EDF">
      <w:pPr>
        <w:widowControl w:val="0"/>
        <w:tabs>
          <w:tab w:val="left" w:pos="1134"/>
          <w:tab w:val="left" w:pos="1414"/>
        </w:tabs>
        <w:autoSpaceDE w:val="0"/>
        <w:spacing w:after="0" w:line="240" w:lineRule="exact"/>
        <w:ind w:left="284"/>
        <w:jc w:val="right"/>
        <w:rPr>
          <w:rFonts w:ascii="Times New Roman" w:hAnsi="Times New Roman" w:cs="Times New Roman"/>
          <w:i/>
          <w:sz w:val="24"/>
          <w:szCs w:val="24"/>
        </w:rPr>
      </w:pPr>
    </w:p>
    <w:p w:rsidR="005C72A0" w:rsidRPr="00BB7EDF" w:rsidRDefault="005C72A0" w:rsidP="00BB7EDF">
      <w:pPr>
        <w:widowControl w:val="0"/>
        <w:tabs>
          <w:tab w:val="left" w:pos="1134"/>
          <w:tab w:val="left" w:pos="1414"/>
        </w:tabs>
        <w:autoSpaceDE w:val="0"/>
        <w:spacing w:after="0" w:line="240" w:lineRule="exact"/>
        <w:ind w:left="284"/>
        <w:jc w:val="right"/>
        <w:rPr>
          <w:rFonts w:ascii="Times New Roman" w:hAnsi="Times New Roman" w:cs="Times New Roman"/>
          <w:i/>
          <w:sz w:val="24"/>
          <w:szCs w:val="24"/>
        </w:rPr>
      </w:pPr>
    </w:p>
    <w:p w:rsidR="005C72A0" w:rsidRPr="00BB7EDF" w:rsidRDefault="005C72A0" w:rsidP="00BB7EDF">
      <w:pPr>
        <w:widowControl w:val="0"/>
        <w:tabs>
          <w:tab w:val="left" w:pos="1134"/>
          <w:tab w:val="left" w:pos="1414"/>
        </w:tabs>
        <w:autoSpaceDE w:val="0"/>
        <w:spacing w:after="0" w:line="240" w:lineRule="exact"/>
        <w:ind w:left="284"/>
        <w:jc w:val="right"/>
        <w:rPr>
          <w:rFonts w:ascii="Times New Roman" w:hAnsi="Times New Roman" w:cs="Times New Roman"/>
          <w:i/>
          <w:sz w:val="24"/>
          <w:szCs w:val="24"/>
        </w:rPr>
      </w:pPr>
    </w:p>
    <w:p w:rsidR="005C72A0" w:rsidRPr="00BB7EDF" w:rsidRDefault="005C72A0" w:rsidP="00BB7EDF">
      <w:pPr>
        <w:widowControl w:val="0"/>
        <w:tabs>
          <w:tab w:val="left" w:pos="1134"/>
          <w:tab w:val="left" w:pos="1414"/>
        </w:tabs>
        <w:autoSpaceDE w:val="0"/>
        <w:spacing w:after="0" w:line="240" w:lineRule="exact"/>
        <w:ind w:left="284"/>
        <w:jc w:val="right"/>
        <w:rPr>
          <w:rFonts w:ascii="Times New Roman" w:hAnsi="Times New Roman" w:cs="Times New Roman"/>
          <w:i/>
          <w:sz w:val="24"/>
          <w:szCs w:val="24"/>
        </w:rPr>
      </w:pPr>
    </w:p>
    <w:p w:rsidR="005C72A0" w:rsidRPr="00BB7EDF" w:rsidRDefault="005C72A0" w:rsidP="00BB7EDF">
      <w:pPr>
        <w:widowControl w:val="0"/>
        <w:tabs>
          <w:tab w:val="left" w:pos="1134"/>
          <w:tab w:val="left" w:pos="1414"/>
        </w:tabs>
        <w:autoSpaceDE w:val="0"/>
        <w:spacing w:after="0" w:line="240" w:lineRule="exact"/>
        <w:ind w:left="284"/>
        <w:jc w:val="right"/>
        <w:rPr>
          <w:rFonts w:ascii="Times New Roman" w:hAnsi="Times New Roman" w:cs="Times New Roman"/>
          <w:i/>
          <w:sz w:val="24"/>
          <w:szCs w:val="24"/>
        </w:rPr>
      </w:pPr>
    </w:p>
    <w:p w:rsidR="00BB7EDF" w:rsidRPr="00BB7EDF" w:rsidRDefault="00BB7EDF" w:rsidP="00BB7EDF">
      <w:pPr>
        <w:spacing w:after="0" w:line="240" w:lineRule="exact"/>
        <w:jc w:val="both"/>
        <w:rPr>
          <w:rFonts w:ascii="Times New Roman" w:hAnsi="Times New Roman" w:cs="Times New Roman"/>
          <w:sz w:val="18"/>
          <w:szCs w:val="18"/>
        </w:rPr>
      </w:pPr>
      <w:r w:rsidRPr="00BB7EDF">
        <w:rPr>
          <w:rFonts w:ascii="Times New Roman" w:hAnsi="Times New Roman" w:cs="Times New Roman"/>
          <w:sz w:val="18"/>
          <w:szCs w:val="18"/>
        </w:rPr>
        <w:t>*</w:t>
      </w:r>
      <w:r w:rsidRPr="00BB7EDF">
        <w:rPr>
          <w:rFonts w:ascii="Times New Roman" w:hAnsi="Times New Roman" w:cs="Times New Roman"/>
          <w:i/>
          <w:sz w:val="18"/>
          <w:szCs w:val="18"/>
        </w:rPr>
        <w:t>Если документ подписан с помощью факсимиле, но это не было оговорено в договоре или локальном нормативном акте, юридическую силу этого документа можно будет оспорить в суде.</w:t>
      </w:r>
    </w:p>
    <w:p w:rsidR="005C72A0" w:rsidRPr="00BB7EDF" w:rsidRDefault="005C72A0" w:rsidP="00BB7EDF">
      <w:pPr>
        <w:widowControl w:val="0"/>
        <w:tabs>
          <w:tab w:val="left" w:pos="1134"/>
          <w:tab w:val="left" w:pos="1414"/>
        </w:tabs>
        <w:autoSpaceDE w:val="0"/>
        <w:spacing w:after="0" w:line="240" w:lineRule="exact"/>
        <w:ind w:left="284"/>
        <w:jc w:val="right"/>
        <w:rPr>
          <w:rFonts w:ascii="Times New Roman" w:hAnsi="Times New Roman" w:cs="Times New Roman"/>
          <w:i/>
          <w:sz w:val="24"/>
          <w:szCs w:val="24"/>
        </w:rPr>
      </w:pPr>
    </w:p>
    <w:p w:rsidR="005C72A0" w:rsidRPr="00BB7EDF" w:rsidRDefault="005C72A0" w:rsidP="00BB7EDF">
      <w:pPr>
        <w:widowControl w:val="0"/>
        <w:tabs>
          <w:tab w:val="left" w:pos="1134"/>
          <w:tab w:val="left" w:pos="1414"/>
        </w:tabs>
        <w:autoSpaceDE w:val="0"/>
        <w:spacing w:after="0" w:line="240" w:lineRule="exact"/>
        <w:ind w:left="284"/>
        <w:jc w:val="right"/>
        <w:rPr>
          <w:rFonts w:ascii="Times New Roman" w:hAnsi="Times New Roman" w:cs="Times New Roman"/>
          <w:i/>
          <w:sz w:val="24"/>
          <w:szCs w:val="24"/>
        </w:rPr>
      </w:pPr>
    </w:p>
    <w:p w:rsidR="005C72A0" w:rsidRPr="00BB7EDF" w:rsidRDefault="005C72A0" w:rsidP="00BB7EDF">
      <w:pPr>
        <w:widowControl w:val="0"/>
        <w:tabs>
          <w:tab w:val="left" w:pos="1134"/>
          <w:tab w:val="left" w:pos="1414"/>
        </w:tabs>
        <w:autoSpaceDE w:val="0"/>
        <w:spacing w:after="0" w:line="240" w:lineRule="exact"/>
        <w:ind w:left="284"/>
        <w:jc w:val="right"/>
        <w:rPr>
          <w:rFonts w:ascii="Times New Roman" w:hAnsi="Times New Roman" w:cs="Times New Roman"/>
          <w:i/>
          <w:sz w:val="24"/>
          <w:szCs w:val="24"/>
        </w:rPr>
      </w:pPr>
    </w:p>
    <w:p w:rsidR="005C72A0" w:rsidRPr="00BB7EDF" w:rsidRDefault="005C72A0" w:rsidP="00BB7EDF">
      <w:pPr>
        <w:widowControl w:val="0"/>
        <w:tabs>
          <w:tab w:val="left" w:pos="1134"/>
          <w:tab w:val="left" w:pos="1414"/>
        </w:tabs>
        <w:autoSpaceDE w:val="0"/>
        <w:spacing w:after="0" w:line="240" w:lineRule="exact"/>
        <w:ind w:left="284"/>
        <w:jc w:val="right"/>
        <w:rPr>
          <w:rFonts w:ascii="Times New Roman" w:hAnsi="Times New Roman" w:cs="Times New Roman"/>
          <w:i/>
          <w:sz w:val="24"/>
          <w:szCs w:val="24"/>
        </w:rPr>
      </w:pPr>
    </w:p>
    <w:p w:rsidR="005C72A0" w:rsidRPr="00BB7EDF" w:rsidRDefault="005C72A0" w:rsidP="00BB7EDF">
      <w:pPr>
        <w:widowControl w:val="0"/>
        <w:tabs>
          <w:tab w:val="left" w:pos="1134"/>
          <w:tab w:val="left" w:pos="1414"/>
        </w:tabs>
        <w:autoSpaceDE w:val="0"/>
        <w:spacing w:after="0" w:line="240" w:lineRule="exact"/>
        <w:ind w:left="284"/>
        <w:jc w:val="right"/>
        <w:rPr>
          <w:rFonts w:ascii="Times New Roman" w:hAnsi="Times New Roman" w:cs="Times New Roman"/>
          <w:i/>
          <w:sz w:val="24"/>
          <w:szCs w:val="24"/>
        </w:rPr>
      </w:pPr>
    </w:p>
    <w:p w:rsidR="005C72A0" w:rsidRPr="00BB7EDF" w:rsidRDefault="005C72A0" w:rsidP="00BB7EDF">
      <w:pPr>
        <w:widowControl w:val="0"/>
        <w:tabs>
          <w:tab w:val="left" w:pos="1134"/>
          <w:tab w:val="left" w:pos="1414"/>
        </w:tabs>
        <w:autoSpaceDE w:val="0"/>
        <w:spacing w:after="0" w:line="240" w:lineRule="exact"/>
        <w:ind w:left="284"/>
        <w:jc w:val="right"/>
        <w:rPr>
          <w:rFonts w:ascii="Times New Roman" w:hAnsi="Times New Roman" w:cs="Times New Roman"/>
          <w:i/>
          <w:sz w:val="24"/>
          <w:szCs w:val="24"/>
        </w:rPr>
      </w:pPr>
    </w:p>
    <w:p w:rsidR="005C72A0" w:rsidRPr="00BB7EDF" w:rsidRDefault="005C72A0" w:rsidP="00BB7EDF">
      <w:pPr>
        <w:widowControl w:val="0"/>
        <w:tabs>
          <w:tab w:val="left" w:pos="1134"/>
          <w:tab w:val="left" w:pos="1414"/>
        </w:tabs>
        <w:autoSpaceDE w:val="0"/>
        <w:spacing w:after="0" w:line="240" w:lineRule="exact"/>
        <w:ind w:left="284"/>
        <w:jc w:val="right"/>
        <w:rPr>
          <w:rFonts w:ascii="Times New Roman" w:hAnsi="Times New Roman" w:cs="Times New Roman"/>
          <w:i/>
          <w:sz w:val="24"/>
          <w:szCs w:val="24"/>
        </w:rPr>
      </w:pPr>
    </w:p>
    <w:p w:rsidR="005C72A0" w:rsidRPr="00BB7EDF" w:rsidRDefault="005C72A0" w:rsidP="00BB7EDF">
      <w:pPr>
        <w:widowControl w:val="0"/>
        <w:tabs>
          <w:tab w:val="left" w:pos="1134"/>
          <w:tab w:val="left" w:pos="1414"/>
        </w:tabs>
        <w:autoSpaceDE w:val="0"/>
        <w:spacing w:after="0" w:line="240" w:lineRule="exact"/>
        <w:ind w:left="284"/>
        <w:jc w:val="right"/>
        <w:rPr>
          <w:rFonts w:ascii="Times New Roman" w:hAnsi="Times New Roman" w:cs="Times New Roman"/>
          <w:i/>
          <w:sz w:val="24"/>
          <w:szCs w:val="24"/>
        </w:rPr>
      </w:pPr>
    </w:p>
    <w:p w:rsidR="005C72A0" w:rsidRPr="00BB7EDF" w:rsidRDefault="005C72A0" w:rsidP="00BB7EDF">
      <w:pPr>
        <w:widowControl w:val="0"/>
        <w:tabs>
          <w:tab w:val="left" w:pos="1134"/>
          <w:tab w:val="left" w:pos="1414"/>
        </w:tabs>
        <w:autoSpaceDE w:val="0"/>
        <w:spacing w:after="0" w:line="240" w:lineRule="exact"/>
        <w:ind w:left="284"/>
        <w:jc w:val="right"/>
        <w:rPr>
          <w:rFonts w:ascii="Times New Roman" w:hAnsi="Times New Roman" w:cs="Times New Roman"/>
          <w:i/>
          <w:sz w:val="24"/>
          <w:szCs w:val="24"/>
        </w:rPr>
      </w:pPr>
    </w:p>
    <w:p w:rsidR="005C72A0" w:rsidRPr="00BB7EDF" w:rsidRDefault="005C72A0" w:rsidP="00BB7EDF">
      <w:pPr>
        <w:widowControl w:val="0"/>
        <w:tabs>
          <w:tab w:val="left" w:pos="1134"/>
          <w:tab w:val="left" w:pos="1414"/>
        </w:tabs>
        <w:autoSpaceDE w:val="0"/>
        <w:spacing w:after="0" w:line="240" w:lineRule="exact"/>
        <w:ind w:left="284"/>
        <w:jc w:val="right"/>
        <w:rPr>
          <w:rFonts w:ascii="Times New Roman" w:hAnsi="Times New Roman" w:cs="Times New Roman"/>
          <w:i/>
          <w:sz w:val="24"/>
          <w:szCs w:val="24"/>
        </w:rPr>
      </w:pPr>
    </w:p>
    <w:p w:rsidR="005C72A0" w:rsidRPr="00BB7EDF" w:rsidRDefault="005C72A0" w:rsidP="00BB7EDF">
      <w:pPr>
        <w:widowControl w:val="0"/>
        <w:tabs>
          <w:tab w:val="left" w:pos="1134"/>
          <w:tab w:val="left" w:pos="1414"/>
        </w:tabs>
        <w:autoSpaceDE w:val="0"/>
        <w:spacing w:after="0" w:line="240" w:lineRule="exact"/>
        <w:ind w:left="284"/>
        <w:jc w:val="right"/>
        <w:rPr>
          <w:rFonts w:ascii="Times New Roman" w:hAnsi="Times New Roman" w:cs="Times New Roman"/>
          <w:i/>
          <w:sz w:val="24"/>
          <w:szCs w:val="24"/>
        </w:rPr>
      </w:pPr>
    </w:p>
    <w:p w:rsidR="005C72A0" w:rsidRPr="00BB7EDF" w:rsidRDefault="005C72A0" w:rsidP="00BB7EDF">
      <w:pPr>
        <w:widowControl w:val="0"/>
        <w:tabs>
          <w:tab w:val="left" w:pos="1134"/>
          <w:tab w:val="left" w:pos="1414"/>
        </w:tabs>
        <w:autoSpaceDE w:val="0"/>
        <w:spacing w:after="0" w:line="240" w:lineRule="exact"/>
        <w:ind w:left="284"/>
        <w:jc w:val="right"/>
        <w:rPr>
          <w:rFonts w:ascii="Times New Roman" w:hAnsi="Times New Roman" w:cs="Times New Roman"/>
          <w:i/>
          <w:sz w:val="24"/>
          <w:szCs w:val="24"/>
        </w:rPr>
      </w:pPr>
    </w:p>
    <w:p w:rsidR="005C72A0" w:rsidRPr="00BB7EDF" w:rsidRDefault="005C72A0" w:rsidP="00BB7EDF">
      <w:pPr>
        <w:widowControl w:val="0"/>
        <w:tabs>
          <w:tab w:val="left" w:pos="1134"/>
          <w:tab w:val="left" w:pos="1414"/>
        </w:tabs>
        <w:autoSpaceDE w:val="0"/>
        <w:spacing w:after="0" w:line="240" w:lineRule="exact"/>
        <w:ind w:left="284"/>
        <w:jc w:val="right"/>
        <w:rPr>
          <w:rFonts w:ascii="Times New Roman" w:hAnsi="Times New Roman" w:cs="Times New Roman"/>
          <w:i/>
          <w:sz w:val="24"/>
          <w:szCs w:val="24"/>
        </w:rPr>
      </w:pPr>
    </w:p>
    <w:p w:rsidR="005C72A0" w:rsidRPr="00BB7EDF" w:rsidRDefault="005C72A0" w:rsidP="00BB7EDF">
      <w:pPr>
        <w:widowControl w:val="0"/>
        <w:tabs>
          <w:tab w:val="left" w:pos="1134"/>
          <w:tab w:val="left" w:pos="1414"/>
        </w:tabs>
        <w:autoSpaceDE w:val="0"/>
        <w:spacing w:after="0" w:line="240" w:lineRule="exact"/>
        <w:ind w:left="284"/>
        <w:jc w:val="right"/>
        <w:rPr>
          <w:rFonts w:ascii="Times New Roman" w:hAnsi="Times New Roman" w:cs="Times New Roman"/>
          <w:i/>
          <w:sz w:val="24"/>
          <w:szCs w:val="24"/>
        </w:rPr>
      </w:pPr>
    </w:p>
    <w:p w:rsidR="00D55211" w:rsidRDefault="00D55211" w:rsidP="00BB7EDF">
      <w:pPr>
        <w:widowControl w:val="0"/>
        <w:tabs>
          <w:tab w:val="left" w:pos="1134"/>
          <w:tab w:val="left" w:pos="1414"/>
        </w:tabs>
        <w:autoSpaceDE w:val="0"/>
        <w:spacing w:after="0" w:line="240" w:lineRule="exact"/>
        <w:ind w:left="284"/>
        <w:jc w:val="right"/>
        <w:rPr>
          <w:rFonts w:ascii="Times New Roman" w:hAnsi="Times New Roman" w:cs="Times New Roman"/>
          <w:i/>
          <w:sz w:val="24"/>
          <w:szCs w:val="24"/>
        </w:rPr>
      </w:pPr>
    </w:p>
    <w:p w:rsidR="005E2B47" w:rsidRPr="00BB7EDF" w:rsidRDefault="005E2B47" w:rsidP="00BB7EDF">
      <w:pPr>
        <w:widowControl w:val="0"/>
        <w:tabs>
          <w:tab w:val="left" w:pos="1134"/>
          <w:tab w:val="left" w:pos="1414"/>
        </w:tabs>
        <w:autoSpaceDE w:val="0"/>
        <w:spacing w:after="0" w:line="240" w:lineRule="exact"/>
        <w:ind w:left="284"/>
        <w:jc w:val="right"/>
        <w:rPr>
          <w:rFonts w:ascii="Times New Roman" w:eastAsia="Times New Roman" w:hAnsi="Times New Roman" w:cs="Times New Roman"/>
          <w:sz w:val="24"/>
          <w:szCs w:val="24"/>
          <w:lang w:eastAsia="ru-RU"/>
        </w:rPr>
      </w:pPr>
      <w:r w:rsidRPr="00BB7EDF">
        <w:rPr>
          <w:rFonts w:ascii="Times New Roman" w:hAnsi="Times New Roman" w:cs="Times New Roman"/>
          <w:i/>
          <w:sz w:val="24"/>
          <w:szCs w:val="24"/>
        </w:rPr>
        <w:t>Приложение №5 к документации о закупке</w:t>
      </w:r>
    </w:p>
    <w:p w:rsidR="001E1468" w:rsidRPr="00BB7EDF" w:rsidRDefault="001E1468" w:rsidP="00BB7EDF">
      <w:pPr>
        <w:spacing w:after="0" w:line="240" w:lineRule="exact"/>
        <w:ind w:left="284"/>
        <w:jc w:val="center"/>
        <w:rPr>
          <w:rFonts w:ascii="Times New Roman" w:eastAsia="Times New Roman" w:hAnsi="Times New Roman" w:cs="Times New Roman"/>
          <w:b/>
          <w:sz w:val="24"/>
          <w:szCs w:val="24"/>
          <w:lang w:eastAsia="ru-RU"/>
        </w:rPr>
      </w:pPr>
    </w:p>
    <w:p w:rsidR="005E2B47" w:rsidRPr="00BB7EDF" w:rsidRDefault="005E2B47" w:rsidP="00BB7EDF">
      <w:pPr>
        <w:spacing w:after="0" w:line="240" w:lineRule="exact"/>
        <w:ind w:left="284"/>
        <w:jc w:val="center"/>
        <w:rPr>
          <w:rFonts w:ascii="Times New Roman" w:eastAsia="Times New Roman" w:hAnsi="Times New Roman" w:cs="Times New Roman"/>
          <w:sz w:val="24"/>
          <w:szCs w:val="24"/>
          <w:lang w:eastAsia="ru-RU"/>
        </w:rPr>
      </w:pPr>
      <w:r w:rsidRPr="00BB7EDF">
        <w:rPr>
          <w:rFonts w:ascii="Times New Roman" w:eastAsia="Times New Roman" w:hAnsi="Times New Roman" w:cs="Times New Roman"/>
          <w:b/>
          <w:sz w:val="24"/>
          <w:szCs w:val="24"/>
          <w:lang w:eastAsia="ru-RU"/>
        </w:rPr>
        <w:t>Справка о кадровых ресурсах</w:t>
      </w:r>
    </w:p>
    <w:p w:rsidR="00C94E93" w:rsidRPr="00BB7EDF" w:rsidRDefault="00C94E93" w:rsidP="00BB7EDF">
      <w:pPr>
        <w:spacing w:after="0" w:line="240" w:lineRule="exact"/>
        <w:ind w:left="284"/>
        <w:jc w:val="center"/>
        <w:rPr>
          <w:rFonts w:ascii="Times New Roman" w:eastAsia="Times New Roman" w:hAnsi="Times New Roman" w:cs="Times New Roman"/>
          <w:sz w:val="24"/>
          <w:szCs w:val="24"/>
          <w:lang w:eastAsia="ru-RU"/>
        </w:rPr>
      </w:pPr>
    </w:p>
    <w:p w:rsidR="005E2B47" w:rsidRPr="00BB7EDF" w:rsidRDefault="005E2B47" w:rsidP="00BB7EDF">
      <w:pPr>
        <w:spacing w:after="0" w:line="240" w:lineRule="exact"/>
        <w:ind w:left="284"/>
        <w:jc w:val="both"/>
        <w:rPr>
          <w:rFonts w:ascii="Times New Roman" w:eastAsia="Times New Roman" w:hAnsi="Times New Roman" w:cs="Times New Roman"/>
          <w:b/>
          <w:sz w:val="24"/>
          <w:szCs w:val="24"/>
          <w:lang w:eastAsia="ru-RU"/>
        </w:rPr>
      </w:pPr>
      <w:r w:rsidRPr="00BB7EDF">
        <w:rPr>
          <w:rFonts w:ascii="Times New Roman" w:eastAsia="Times New Roman" w:hAnsi="Times New Roman" w:cs="Times New Roman"/>
          <w:color w:val="000000"/>
          <w:sz w:val="24"/>
          <w:szCs w:val="24"/>
          <w:lang w:eastAsia="ru-RU"/>
        </w:rPr>
        <w:t>Наименование и адрес Участника: _________________________________</w:t>
      </w:r>
    </w:p>
    <w:p w:rsidR="005E2B47" w:rsidRPr="00BB7EDF" w:rsidRDefault="005E2B47" w:rsidP="00BB7EDF">
      <w:pPr>
        <w:keepNext/>
        <w:spacing w:after="0" w:line="240" w:lineRule="exact"/>
        <w:ind w:left="284"/>
        <w:jc w:val="right"/>
        <w:rPr>
          <w:rFonts w:ascii="Times New Roman" w:eastAsia="Times New Roman" w:hAnsi="Times New Roman" w:cs="Times New Roman"/>
          <w:b/>
          <w:sz w:val="24"/>
          <w:szCs w:val="24"/>
          <w:lang w:eastAsia="ru-RU"/>
        </w:rPr>
      </w:pPr>
      <w:r w:rsidRPr="00BB7EDF">
        <w:rPr>
          <w:rFonts w:ascii="Times New Roman" w:eastAsia="Times New Roman" w:hAnsi="Times New Roman" w:cs="Times New Roman"/>
          <w:b/>
          <w:sz w:val="24"/>
          <w:szCs w:val="24"/>
          <w:lang w:eastAsia="ru-RU"/>
        </w:rPr>
        <w:t>Таблица – № 1</w:t>
      </w:r>
    </w:p>
    <w:p w:rsidR="005E2B47" w:rsidRPr="00BB7EDF" w:rsidRDefault="005E2B47" w:rsidP="00BB7EDF">
      <w:pPr>
        <w:spacing w:after="0" w:line="240" w:lineRule="exact"/>
        <w:ind w:left="284"/>
        <w:jc w:val="center"/>
        <w:rPr>
          <w:rFonts w:ascii="Times New Roman" w:eastAsia="Times New Roman" w:hAnsi="Times New Roman" w:cs="Times New Roman"/>
          <w:b/>
          <w:color w:val="000000"/>
          <w:sz w:val="24"/>
          <w:szCs w:val="24"/>
          <w:lang w:eastAsia="ru-RU"/>
        </w:rPr>
      </w:pPr>
      <w:r w:rsidRPr="00BB7EDF">
        <w:rPr>
          <w:rFonts w:ascii="Times New Roman" w:eastAsia="Times New Roman" w:hAnsi="Times New Roman" w:cs="Times New Roman"/>
          <w:b/>
          <w:sz w:val="24"/>
          <w:szCs w:val="24"/>
          <w:lang w:eastAsia="ru-RU"/>
        </w:rPr>
        <w:t>Общие сведения о кадровом составе</w:t>
      </w:r>
    </w:p>
    <w:tbl>
      <w:tblPr>
        <w:tblW w:w="0" w:type="auto"/>
        <w:tblInd w:w="-40" w:type="dxa"/>
        <w:tblLayout w:type="fixed"/>
        <w:tblLook w:val="0000" w:firstRow="0" w:lastRow="0" w:firstColumn="0" w:lastColumn="0" w:noHBand="0" w:noVBand="0"/>
      </w:tblPr>
      <w:tblGrid>
        <w:gridCol w:w="6854"/>
        <w:gridCol w:w="3500"/>
      </w:tblGrid>
      <w:tr w:rsidR="005E2B47" w:rsidRPr="00BB7EDF" w:rsidTr="00D87922">
        <w:trPr>
          <w:trHeight w:val="628"/>
        </w:trPr>
        <w:tc>
          <w:tcPr>
            <w:tcW w:w="6854" w:type="dxa"/>
            <w:tcBorders>
              <w:top w:val="single" w:sz="4" w:space="0" w:color="000001"/>
              <w:left w:val="single" w:sz="4" w:space="0" w:color="000001"/>
              <w:bottom w:val="single" w:sz="4" w:space="0" w:color="000001"/>
            </w:tcBorders>
            <w:shd w:val="clear" w:color="auto" w:fill="auto"/>
            <w:vAlign w:val="center"/>
          </w:tcPr>
          <w:p w:rsidR="005E2B47" w:rsidRPr="00BB7EDF" w:rsidRDefault="005E2B47" w:rsidP="00BB7EDF">
            <w:pPr>
              <w:keepNext/>
              <w:spacing w:after="0" w:line="240" w:lineRule="exact"/>
              <w:ind w:left="284" w:right="57"/>
              <w:jc w:val="center"/>
              <w:rPr>
                <w:rFonts w:ascii="Times New Roman" w:eastAsia="Times New Roman" w:hAnsi="Times New Roman" w:cs="Times New Roman"/>
                <w:b/>
                <w:color w:val="000000"/>
                <w:sz w:val="24"/>
                <w:szCs w:val="24"/>
                <w:lang w:eastAsia="ru-RU"/>
              </w:rPr>
            </w:pPr>
            <w:r w:rsidRPr="00BB7EDF">
              <w:rPr>
                <w:rFonts w:ascii="Times New Roman" w:eastAsia="Times New Roman" w:hAnsi="Times New Roman" w:cs="Times New Roman"/>
                <w:b/>
                <w:color w:val="000000"/>
                <w:sz w:val="24"/>
                <w:szCs w:val="24"/>
                <w:lang w:eastAsia="ru-RU"/>
              </w:rPr>
              <w:t>Группа специалистов</w:t>
            </w:r>
          </w:p>
        </w:tc>
        <w:tc>
          <w:tcPr>
            <w:tcW w:w="3500" w:type="dxa"/>
            <w:tcBorders>
              <w:top w:val="single" w:sz="4" w:space="0" w:color="000001"/>
              <w:left w:val="single" w:sz="4" w:space="0" w:color="000001"/>
              <w:bottom w:val="single" w:sz="4" w:space="0" w:color="000001"/>
              <w:right w:val="single" w:sz="4" w:space="0" w:color="000001"/>
            </w:tcBorders>
            <w:shd w:val="clear" w:color="auto" w:fill="auto"/>
            <w:vAlign w:val="center"/>
          </w:tcPr>
          <w:p w:rsidR="005E2B47" w:rsidRPr="00BB7EDF" w:rsidRDefault="005E2B47" w:rsidP="00BB7EDF">
            <w:pPr>
              <w:keepNext/>
              <w:spacing w:after="0" w:line="240" w:lineRule="exact"/>
              <w:ind w:left="284" w:right="57"/>
              <w:jc w:val="center"/>
              <w:rPr>
                <w:rFonts w:ascii="Times New Roman" w:hAnsi="Times New Roman" w:cs="Times New Roman"/>
                <w:sz w:val="24"/>
                <w:szCs w:val="24"/>
              </w:rPr>
            </w:pPr>
            <w:r w:rsidRPr="00BB7EDF">
              <w:rPr>
                <w:rFonts w:ascii="Times New Roman" w:eastAsia="Times New Roman" w:hAnsi="Times New Roman" w:cs="Times New Roman"/>
                <w:b/>
                <w:color w:val="000000"/>
                <w:sz w:val="24"/>
                <w:szCs w:val="24"/>
                <w:lang w:eastAsia="ru-RU"/>
              </w:rPr>
              <w:t>Штатная численность, чел.</w:t>
            </w:r>
          </w:p>
        </w:tc>
      </w:tr>
      <w:tr w:rsidR="005E2B47" w:rsidRPr="00BB7EDF" w:rsidTr="00D87922">
        <w:trPr>
          <w:trHeight w:val="441"/>
        </w:trPr>
        <w:tc>
          <w:tcPr>
            <w:tcW w:w="6854" w:type="dxa"/>
            <w:tcBorders>
              <w:top w:val="single" w:sz="4" w:space="0" w:color="000001"/>
              <w:left w:val="single" w:sz="4" w:space="0" w:color="000001"/>
              <w:bottom w:val="single" w:sz="4" w:space="0" w:color="000001"/>
            </w:tcBorders>
            <w:shd w:val="clear" w:color="auto" w:fill="auto"/>
            <w:vAlign w:val="bottom"/>
          </w:tcPr>
          <w:p w:rsidR="005E2B47" w:rsidRPr="00BB7EDF" w:rsidRDefault="005E2B47" w:rsidP="00BB7EDF">
            <w:pPr>
              <w:spacing w:after="0" w:line="240" w:lineRule="exact"/>
              <w:ind w:left="284" w:right="57"/>
              <w:rPr>
                <w:rFonts w:ascii="Times New Roman" w:eastAsia="Times New Roman" w:hAnsi="Times New Roman" w:cs="Times New Roman"/>
                <w:color w:val="000000"/>
                <w:sz w:val="24"/>
                <w:szCs w:val="24"/>
                <w:lang w:eastAsia="ru-RU"/>
              </w:rPr>
            </w:pPr>
            <w:r w:rsidRPr="00BB7EDF">
              <w:rPr>
                <w:rFonts w:ascii="Times New Roman" w:eastAsia="Times New Roman" w:hAnsi="Times New Roman" w:cs="Times New Roman"/>
                <w:color w:val="000000"/>
                <w:sz w:val="24"/>
                <w:szCs w:val="24"/>
                <w:lang w:eastAsia="ru-RU"/>
              </w:rPr>
              <w:t>Руководящий персонал</w:t>
            </w:r>
          </w:p>
        </w:tc>
        <w:tc>
          <w:tcPr>
            <w:tcW w:w="3500" w:type="dxa"/>
            <w:tcBorders>
              <w:top w:val="single" w:sz="4" w:space="0" w:color="000001"/>
              <w:left w:val="single" w:sz="4" w:space="0" w:color="000001"/>
              <w:bottom w:val="single" w:sz="4" w:space="0" w:color="000001"/>
              <w:right w:val="single" w:sz="4" w:space="0" w:color="000001"/>
            </w:tcBorders>
            <w:shd w:val="clear" w:color="auto" w:fill="auto"/>
            <w:vAlign w:val="center"/>
          </w:tcPr>
          <w:p w:rsidR="005E2B47" w:rsidRPr="00BB7EDF" w:rsidRDefault="005E2B47" w:rsidP="00BB7EDF">
            <w:pPr>
              <w:snapToGrid w:val="0"/>
              <w:spacing w:after="0" w:line="240" w:lineRule="exact"/>
              <w:ind w:left="284" w:right="57"/>
              <w:rPr>
                <w:rFonts w:ascii="Times New Roman" w:eastAsia="Times New Roman" w:hAnsi="Times New Roman" w:cs="Times New Roman"/>
                <w:color w:val="000000"/>
                <w:sz w:val="24"/>
                <w:szCs w:val="24"/>
                <w:lang w:eastAsia="ru-RU"/>
              </w:rPr>
            </w:pPr>
          </w:p>
        </w:tc>
      </w:tr>
      <w:tr w:rsidR="005E2B47" w:rsidRPr="00BB7EDF" w:rsidTr="00D87922">
        <w:trPr>
          <w:trHeight w:val="448"/>
        </w:trPr>
        <w:tc>
          <w:tcPr>
            <w:tcW w:w="6854" w:type="dxa"/>
            <w:tcBorders>
              <w:top w:val="single" w:sz="4" w:space="0" w:color="000001"/>
              <w:left w:val="single" w:sz="4" w:space="0" w:color="000001"/>
              <w:bottom w:val="single" w:sz="4" w:space="0" w:color="000001"/>
            </w:tcBorders>
            <w:shd w:val="clear" w:color="auto" w:fill="auto"/>
            <w:vAlign w:val="bottom"/>
          </w:tcPr>
          <w:p w:rsidR="005E2B47" w:rsidRPr="00BB7EDF" w:rsidRDefault="005E2B47" w:rsidP="00BB7EDF">
            <w:pPr>
              <w:spacing w:after="0" w:line="240" w:lineRule="exact"/>
              <w:ind w:left="284" w:right="57"/>
              <w:rPr>
                <w:rFonts w:ascii="Times New Roman" w:eastAsia="Times New Roman" w:hAnsi="Times New Roman" w:cs="Times New Roman"/>
                <w:color w:val="000000"/>
                <w:sz w:val="24"/>
                <w:szCs w:val="24"/>
                <w:lang w:eastAsia="ru-RU"/>
              </w:rPr>
            </w:pPr>
            <w:r w:rsidRPr="00BB7EDF">
              <w:rPr>
                <w:rFonts w:ascii="Times New Roman" w:eastAsia="Times New Roman" w:hAnsi="Times New Roman" w:cs="Times New Roman"/>
                <w:color w:val="000000"/>
                <w:sz w:val="24"/>
                <w:szCs w:val="24"/>
                <w:lang w:eastAsia="ru-RU"/>
              </w:rPr>
              <w:t>Инженерно-технический персонал</w:t>
            </w:r>
          </w:p>
        </w:tc>
        <w:tc>
          <w:tcPr>
            <w:tcW w:w="3500" w:type="dxa"/>
            <w:tcBorders>
              <w:top w:val="single" w:sz="4" w:space="0" w:color="000001"/>
              <w:left w:val="single" w:sz="4" w:space="0" w:color="000001"/>
              <w:bottom w:val="single" w:sz="4" w:space="0" w:color="000001"/>
              <w:right w:val="single" w:sz="4" w:space="0" w:color="000001"/>
            </w:tcBorders>
            <w:shd w:val="clear" w:color="auto" w:fill="auto"/>
            <w:vAlign w:val="center"/>
          </w:tcPr>
          <w:p w:rsidR="005E2B47" w:rsidRPr="00BB7EDF" w:rsidRDefault="005E2B47" w:rsidP="00BB7EDF">
            <w:pPr>
              <w:snapToGrid w:val="0"/>
              <w:spacing w:after="0" w:line="240" w:lineRule="exact"/>
              <w:ind w:left="284" w:right="57"/>
              <w:rPr>
                <w:rFonts w:ascii="Times New Roman" w:eastAsia="Times New Roman" w:hAnsi="Times New Roman" w:cs="Times New Roman"/>
                <w:color w:val="000000"/>
                <w:sz w:val="24"/>
                <w:szCs w:val="24"/>
                <w:lang w:eastAsia="ru-RU"/>
              </w:rPr>
            </w:pPr>
          </w:p>
        </w:tc>
      </w:tr>
      <w:tr w:rsidR="005E2B47" w:rsidRPr="00BB7EDF" w:rsidTr="00D87922">
        <w:trPr>
          <w:trHeight w:val="454"/>
        </w:trPr>
        <w:tc>
          <w:tcPr>
            <w:tcW w:w="6854" w:type="dxa"/>
            <w:tcBorders>
              <w:top w:val="single" w:sz="4" w:space="0" w:color="000001"/>
              <w:left w:val="single" w:sz="4" w:space="0" w:color="000001"/>
              <w:bottom w:val="single" w:sz="4" w:space="0" w:color="000001"/>
            </w:tcBorders>
            <w:shd w:val="clear" w:color="auto" w:fill="auto"/>
            <w:vAlign w:val="bottom"/>
          </w:tcPr>
          <w:p w:rsidR="005E2B47" w:rsidRPr="00BB7EDF" w:rsidRDefault="005E2B47" w:rsidP="00BB7EDF">
            <w:pPr>
              <w:spacing w:after="0" w:line="240" w:lineRule="exact"/>
              <w:ind w:left="284" w:right="57"/>
              <w:rPr>
                <w:rFonts w:ascii="Times New Roman" w:eastAsia="Times New Roman" w:hAnsi="Times New Roman" w:cs="Times New Roman"/>
                <w:color w:val="000000"/>
                <w:sz w:val="24"/>
                <w:szCs w:val="24"/>
                <w:lang w:eastAsia="ru-RU"/>
              </w:rPr>
            </w:pPr>
            <w:r w:rsidRPr="00BB7EDF">
              <w:rPr>
                <w:rFonts w:ascii="Times New Roman" w:eastAsia="Times New Roman" w:hAnsi="Times New Roman" w:cs="Times New Roman"/>
                <w:color w:val="000000"/>
                <w:sz w:val="24"/>
                <w:szCs w:val="24"/>
                <w:lang w:eastAsia="ru-RU"/>
              </w:rPr>
              <w:t>Рабочие и вспомогательный персонал</w:t>
            </w:r>
          </w:p>
        </w:tc>
        <w:tc>
          <w:tcPr>
            <w:tcW w:w="3500" w:type="dxa"/>
            <w:tcBorders>
              <w:top w:val="single" w:sz="4" w:space="0" w:color="000001"/>
              <w:left w:val="single" w:sz="4" w:space="0" w:color="000001"/>
              <w:bottom w:val="single" w:sz="4" w:space="0" w:color="000001"/>
              <w:right w:val="single" w:sz="4" w:space="0" w:color="000001"/>
            </w:tcBorders>
            <w:shd w:val="clear" w:color="auto" w:fill="auto"/>
            <w:vAlign w:val="center"/>
          </w:tcPr>
          <w:p w:rsidR="005E2B47" w:rsidRPr="00BB7EDF" w:rsidRDefault="005E2B47" w:rsidP="00BB7EDF">
            <w:pPr>
              <w:snapToGrid w:val="0"/>
              <w:spacing w:after="0" w:line="240" w:lineRule="exact"/>
              <w:ind w:left="284" w:right="57"/>
              <w:rPr>
                <w:rFonts w:ascii="Times New Roman" w:eastAsia="Times New Roman" w:hAnsi="Times New Roman" w:cs="Times New Roman"/>
                <w:color w:val="000000"/>
                <w:sz w:val="24"/>
                <w:szCs w:val="24"/>
                <w:lang w:eastAsia="ru-RU"/>
              </w:rPr>
            </w:pPr>
          </w:p>
        </w:tc>
      </w:tr>
      <w:tr w:rsidR="005E2B47" w:rsidRPr="00BB7EDF" w:rsidTr="00D87922">
        <w:trPr>
          <w:trHeight w:val="460"/>
        </w:trPr>
        <w:tc>
          <w:tcPr>
            <w:tcW w:w="6854" w:type="dxa"/>
            <w:tcBorders>
              <w:top w:val="single" w:sz="4" w:space="0" w:color="000001"/>
              <w:left w:val="single" w:sz="4" w:space="0" w:color="000001"/>
              <w:bottom w:val="single" w:sz="4" w:space="0" w:color="000001"/>
            </w:tcBorders>
            <w:shd w:val="clear" w:color="auto" w:fill="auto"/>
            <w:vAlign w:val="bottom"/>
          </w:tcPr>
          <w:p w:rsidR="005E2B47" w:rsidRPr="00BB7EDF" w:rsidRDefault="005E2B47" w:rsidP="00BB7EDF">
            <w:pPr>
              <w:spacing w:after="0" w:line="240" w:lineRule="exact"/>
              <w:ind w:left="284" w:right="57"/>
              <w:rPr>
                <w:rFonts w:ascii="Times New Roman" w:eastAsia="Times New Roman" w:hAnsi="Times New Roman" w:cs="Times New Roman"/>
                <w:color w:val="000000"/>
                <w:sz w:val="24"/>
                <w:szCs w:val="24"/>
                <w:lang w:eastAsia="ru-RU"/>
              </w:rPr>
            </w:pPr>
            <w:r w:rsidRPr="00BB7EDF">
              <w:rPr>
                <w:rFonts w:ascii="Times New Roman" w:eastAsia="Times New Roman" w:hAnsi="Times New Roman" w:cs="Times New Roman"/>
                <w:b/>
                <w:color w:val="000000"/>
                <w:sz w:val="24"/>
                <w:szCs w:val="24"/>
                <w:lang w:eastAsia="ru-RU"/>
              </w:rPr>
              <w:t>Всего</w:t>
            </w:r>
          </w:p>
        </w:tc>
        <w:tc>
          <w:tcPr>
            <w:tcW w:w="3500" w:type="dxa"/>
            <w:tcBorders>
              <w:top w:val="single" w:sz="4" w:space="0" w:color="000001"/>
              <w:left w:val="single" w:sz="4" w:space="0" w:color="000001"/>
              <w:bottom w:val="single" w:sz="4" w:space="0" w:color="000001"/>
              <w:right w:val="single" w:sz="4" w:space="0" w:color="000001"/>
            </w:tcBorders>
            <w:shd w:val="clear" w:color="auto" w:fill="auto"/>
            <w:vAlign w:val="center"/>
          </w:tcPr>
          <w:p w:rsidR="005E2B47" w:rsidRPr="00BB7EDF" w:rsidRDefault="005E2B47" w:rsidP="00BB7EDF">
            <w:pPr>
              <w:snapToGrid w:val="0"/>
              <w:spacing w:after="0" w:line="240" w:lineRule="exact"/>
              <w:ind w:left="284" w:right="57"/>
              <w:rPr>
                <w:rFonts w:ascii="Times New Roman" w:eastAsia="Times New Roman" w:hAnsi="Times New Roman" w:cs="Times New Roman"/>
                <w:color w:val="000000"/>
                <w:sz w:val="24"/>
                <w:szCs w:val="24"/>
                <w:lang w:eastAsia="ru-RU"/>
              </w:rPr>
            </w:pPr>
          </w:p>
        </w:tc>
      </w:tr>
    </w:tbl>
    <w:p w:rsidR="005E2B47" w:rsidRPr="00BB7EDF" w:rsidRDefault="005E2B47" w:rsidP="00BB7EDF">
      <w:pPr>
        <w:spacing w:after="0" w:line="240" w:lineRule="exact"/>
        <w:ind w:left="284"/>
        <w:jc w:val="both"/>
        <w:rPr>
          <w:rFonts w:ascii="Times New Roman" w:eastAsia="Times New Roman" w:hAnsi="Times New Roman" w:cs="Times New Roman"/>
          <w:sz w:val="24"/>
          <w:szCs w:val="24"/>
          <w:lang w:eastAsia="ru-RU"/>
        </w:rPr>
      </w:pPr>
    </w:p>
    <w:p w:rsidR="005E2B47" w:rsidRPr="00BB7EDF" w:rsidRDefault="005E2B47" w:rsidP="00BB7EDF">
      <w:pPr>
        <w:keepNext/>
        <w:spacing w:after="0" w:line="240" w:lineRule="exact"/>
        <w:ind w:left="284"/>
        <w:jc w:val="right"/>
        <w:rPr>
          <w:rFonts w:ascii="Times New Roman" w:eastAsia="Times New Roman" w:hAnsi="Times New Roman" w:cs="Times New Roman"/>
          <w:b/>
          <w:sz w:val="24"/>
          <w:szCs w:val="24"/>
          <w:lang w:eastAsia="ru-RU"/>
        </w:rPr>
      </w:pPr>
      <w:r w:rsidRPr="00BB7EDF">
        <w:rPr>
          <w:rFonts w:ascii="Times New Roman" w:eastAsia="Times New Roman" w:hAnsi="Times New Roman" w:cs="Times New Roman"/>
          <w:b/>
          <w:sz w:val="24"/>
          <w:szCs w:val="24"/>
          <w:lang w:eastAsia="ru-RU"/>
        </w:rPr>
        <w:lastRenderedPageBreak/>
        <w:t xml:space="preserve">Таблица – № 2 </w:t>
      </w:r>
    </w:p>
    <w:p w:rsidR="00C94E93" w:rsidRPr="00BB7EDF" w:rsidRDefault="00C94E93" w:rsidP="00BB7EDF">
      <w:pPr>
        <w:spacing w:after="0" w:line="240" w:lineRule="exact"/>
        <w:ind w:left="284"/>
        <w:jc w:val="center"/>
        <w:rPr>
          <w:rFonts w:ascii="Times New Roman" w:eastAsia="Times New Roman" w:hAnsi="Times New Roman" w:cs="Times New Roman"/>
          <w:b/>
          <w:sz w:val="24"/>
          <w:szCs w:val="24"/>
          <w:lang w:eastAsia="ru-RU"/>
        </w:rPr>
      </w:pPr>
    </w:p>
    <w:p w:rsidR="005E2B47" w:rsidRPr="00BB7EDF" w:rsidRDefault="005E2B47" w:rsidP="00BB7EDF">
      <w:pPr>
        <w:spacing w:after="0" w:line="240" w:lineRule="exact"/>
        <w:ind w:left="284"/>
        <w:jc w:val="center"/>
        <w:rPr>
          <w:rFonts w:ascii="Times New Roman" w:eastAsia="Times New Roman" w:hAnsi="Times New Roman" w:cs="Times New Roman"/>
          <w:b/>
          <w:sz w:val="24"/>
          <w:szCs w:val="24"/>
          <w:lang w:eastAsia="ru-RU"/>
        </w:rPr>
      </w:pPr>
      <w:r w:rsidRPr="00BB7EDF">
        <w:rPr>
          <w:rFonts w:ascii="Times New Roman" w:eastAsia="Times New Roman" w:hAnsi="Times New Roman" w:cs="Times New Roman"/>
          <w:b/>
          <w:sz w:val="24"/>
          <w:szCs w:val="24"/>
          <w:lang w:eastAsia="ru-RU"/>
        </w:rPr>
        <w:t>Основные кадровые ресурсы, непосредственно участвующие в ходе выполнения Договора</w:t>
      </w:r>
    </w:p>
    <w:tbl>
      <w:tblPr>
        <w:tblW w:w="0" w:type="auto"/>
        <w:tblInd w:w="81" w:type="dxa"/>
        <w:tblLayout w:type="fixed"/>
        <w:tblLook w:val="0000" w:firstRow="0" w:lastRow="0" w:firstColumn="0" w:lastColumn="0" w:noHBand="0" w:noVBand="0"/>
      </w:tblPr>
      <w:tblGrid>
        <w:gridCol w:w="1020"/>
        <w:gridCol w:w="4013"/>
        <w:gridCol w:w="2230"/>
        <w:gridCol w:w="2970"/>
      </w:tblGrid>
      <w:tr w:rsidR="005E2B47" w:rsidRPr="00BB7EDF" w:rsidTr="00D87922">
        <w:trPr>
          <w:trHeight w:val="551"/>
        </w:trPr>
        <w:tc>
          <w:tcPr>
            <w:tcW w:w="1020" w:type="dxa"/>
            <w:tcBorders>
              <w:top w:val="single" w:sz="4" w:space="0" w:color="000001"/>
              <w:left w:val="single" w:sz="4" w:space="0" w:color="000001"/>
              <w:bottom w:val="single" w:sz="4" w:space="0" w:color="000001"/>
            </w:tcBorders>
            <w:shd w:val="clear" w:color="auto" w:fill="auto"/>
            <w:vAlign w:val="center"/>
          </w:tcPr>
          <w:p w:rsidR="005E2B47" w:rsidRPr="00BB7EDF" w:rsidRDefault="005E2B47" w:rsidP="00BB7EDF">
            <w:pPr>
              <w:keepNext/>
              <w:spacing w:after="0" w:line="240" w:lineRule="exact"/>
              <w:ind w:left="284" w:right="57"/>
              <w:jc w:val="center"/>
              <w:rPr>
                <w:rFonts w:ascii="Times New Roman" w:eastAsia="Times New Roman" w:hAnsi="Times New Roman" w:cs="Times New Roman"/>
                <w:b/>
                <w:sz w:val="24"/>
                <w:szCs w:val="24"/>
                <w:lang w:eastAsia="ru-RU"/>
              </w:rPr>
            </w:pPr>
            <w:r w:rsidRPr="00BB7EDF">
              <w:rPr>
                <w:rFonts w:ascii="Times New Roman" w:eastAsia="Times New Roman" w:hAnsi="Times New Roman" w:cs="Times New Roman"/>
                <w:b/>
                <w:sz w:val="24"/>
                <w:szCs w:val="24"/>
                <w:lang w:eastAsia="ru-RU"/>
              </w:rPr>
              <w:t>№</w:t>
            </w:r>
            <w:r w:rsidRPr="00BB7EDF">
              <w:rPr>
                <w:rFonts w:ascii="Times New Roman" w:eastAsia="Times New Roman" w:hAnsi="Times New Roman" w:cs="Times New Roman"/>
                <w:b/>
                <w:sz w:val="24"/>
                <w:szCs w:val="24"/>
                <w:lang w:eastAsia="ru-RU"/>
              </w:rPr>
              <w:br/>
            </w:r>
            <w:proofErr w:type="gramStart"/>
            <w:r w:rsidRPr="00BB7EDF">
              <w:rPr>
                <w:rFonts w:ascii="Times New Roman" w:eastAsia="Times New Roman" w:hAnsi="Times New Roman" w:cs="Times New Roman"/>
                <w:b/>
                <w:sz w:val="24"/>
                <w:szCs w:val="24"/>
                <w:lang w:eastAsia="ru-RU"/>
              </w:rPr>
              <w:t>п</w:t>
            </w:r>
            <w:proofErr w:type="gramEnd"/>
            <w:r w:rsidRPr="00BB7EDF">
              <w:rPr>
                <w:rFonts w:ascii="Times New Roman" w:eastAsia="Times New Roman" w:hAnsi="Times New Roman" w:cs="Times New Roman"/>
                <w:b/>
                <w:sz w:val="24"/>
                <w:szCs w:val="24"/>
                <w:lang w:eastAsia="ru-RU"/>
              </w:rPr>
              <w:t>/п</w:t>
            </w:r>
          </w:p>
        </w:tc>
        <w:tc>
          <w:tcPr>
            <w:tcW w:w="4013" w:type="dxa"/>
            <w:tcBorders>
              <w:top w:val="single" w:sz="4" w:space="0" w:color="000001"/>
              <w:left w:val="single" w:sz="4" w:space="0" w:color="000001"/>
              <w:bottom w:val="single" w:sz="4" w:space="0" w:color="000001"/>
            </w:tcBorders>
            <w:shd w:val="clear" w:color="auto" w:fill="auto"/>
            <w:vAlign w:val="center"/>
          </w:tcPr>
          <w:p w:rsidR="005E2B47" w:rsidRPr="00BB7EDF" w:rsidRDefault="005E2B47" w:rsidP="00BB7EDF">
            <w:pPr>
              <w:keepNext/>
              <w:spacing w:after="0" w:line="240" w:lineRule="exact"/>
              <w:ind w:left="284" w:right="57"/>
              <w:rPr>
                <w:rFonts w:ascii="Times New Roman" w:eastAsia="Times New Roman" w:hAnsi="Times New Roman" w:cs="Times New Roman"/>
                <w:b/>
                <w:sz w:val="24"/>
                <w:szCs w:val="24"/>
                <w:lang w:eastAsia="ru-RU"/>
              </w:rPr>
            </w:pPr>
            <w:r w:rsidRPr="00BB7EDF">
              <w:rPr>
                <w:rFonts w:ascii="Times New Roman" w:eastAsia="Times New Roman" w:hAnsi="Times New Roman" w:cs="Times New Roman"/>
                <w:b/>
                <w:sz w:val="24"/>
                <w:szCs w:val="24"/>
                <w:lang w:eastAsia="ru-RU"/>
              </w:rPr>
              <w:t>Фамилия, имя, отчество</w:t>
            </w:r>
          </w:p>
        </w:tc>
        <w:tc>
          <w:tcPr>
            <w:tcW w:w="2230" w:type="dxa"/>
            <w:tcBorders>
              <w:top w:val="single" w:sz="4" w:space="0" w:color="000001"/>
              <w:left w:val="single" w:sz="4" w:space="0" w:color="000001"/>
              <w:bottom w:val="single" w:sz="4" w:space="0" w:color="000001"/>
            </w:tcBorders>
            <w:shd w:val="clear" w:color="auto" w:fill="auto"/>
            <w:vAlign w:val="center"/>
          </w:tcPr>
          <w:p w:rsidR="005E2B47" w:rsidRPr="00BB7EDF" w:rsidRDefault="005E2B47" w:rsidP="00BB7EDF">
            <w:pPr>
              <w:keepNext/>
              <w:spacing w:after="0" w:line="240" w:lineRule="exact"/>
              <w:ind w:left="284" w:right="57"/>
              <w:rPr>
                <w:rFonts w:ascii="Times New Roman" w:eastAsia="Times New Roman" w:hAnsi="Times New Roman" w:cs="Times New Roman"/>
                <w:b/>
                <w:sz w:val="24"/>
                <w:szCs w:val="24"/>
                <w:lang w:eastAsia="ru-RU"/>
              </w:rPr>
            </w:pPr>
            <w:r w:rsidRPr="00BB7EDF">
              <w:rPr>
                <w:rFonts w:ascii="Times New Roman" w:eastAsia="Times New Roman" w:hAnsi="Times New Roman" w:cs="Times New Roman"/>
                <w:b/>
                <w:sz w:val="24"/>
                <w:szCs w:val="24"/>
                <w:lang w:eastAsia="ru-RU"/>
              </w:rPr>
              <w:t>Должность</w:t>
            </w:r>
          </w:p>
        </w:tc>
        <w:tc>
          <w:tcPr>
            <w:tcW w:w="2970" w:type="dxa"/>
            <w:tcBorders>
              <w:top w:val="single" w:sz="4" w:space="0" w:color="000001"/>
              <w:left w:val="single" w:sz="4" w:space="0" w:color="000001"/>
              <w:bottom w:val="single" w:sz="4" w:space="0" w:color="000001"/>
              <w:right w:val="single" w:sz="4" w:space="0" w:color="000001"/>
            </w:tcBorders>
            <w:shd w:val="clear" w:color="auto" w:fill="auto"/>
            <w:vAlign w:val="center"/>
          </w:tcPr>
          <w:p w:rsidR="005E2B47" w:rsidRPr="00BB7EDF" w:rsidRDefault="005E2B47" w:rsidP="00BB7EDF">
            <w:pPr>
              <w:keepNext/>
              <w:spacing w:after="0" w:line="240" w:lineRule="exact"/>
              <w:ind w:left="284" w:right="57"/>
              <w:jc w:val="center"/>
              <w:rPr>
                <w:rFonts w:ascii="Times New Roman" w:hAnsi="Times New Roman" w:cs="Times New Roman"/>
                <w:sz w:val="24"/>
                <w:szCs w:val="24"/>
              </w:rPr>
            </w:pPr>
            <w:r w:rsidRPr="00BB7EDF">
              <w:rPr>
                <w:rFonts w:ascii="Times New Roman" w:eastAsia="Times New Roman" w:hAnsi="Times New Roman" w:cs="Times New Roman"/>
                <w:b/>
                <w:sz w:val="24"/>
                <w:szCs w:val="24"/>
                <w:lang w:eastAsia="ru-RU"/>
              </w:rPr>
              <w:t>Стаж работы в данной или аналогичной должности, лет</w:t>
            </w:r>
          </w:p>
        </w:tc>
      </w:tr>
      <w:tr w:rsidR="005E2B47" w:rsidRPr="00BB7EDF" w:rsidTr="00D87922">
        <w:trPr>
          <w:trHeight w:val="301"/>
        </w:trPr>
        <w:tc>
          <w:tcPr>
            <w:tcW w:w="1020" w:type="dxa"/>
            <w:tcBorders>
              <w:top w:val="single" w:sz="4" w:space="0" w:color="000001"/>
              <w:left w:val="single" w:sz="4" w:space="0" w:color="000001"/>
              <w:bottom w:val="single" w:sz="4" w:space="0" w:color="000001"/>
            </w:tcBorders>
            <w:shd w:val="clear" w:color="auto" w:fill="auto"/>
          </w:tcPr>
          <w:p w:rsidR="005E2B47" w:rsidRPr="00BB7EDF" w:rsidRDefault="005E2B47" w:rsidP="00BB7EDF">
            <w:pPr>
              <w:snapToGrid w:val="0"/>
              <w:spacing w:after="0" w:line="240" w:lineRule="exact"/>
              <w:ind w:left="284" w:right="57"/>
              <w:rPr>
                <w:rFonts w:ascii="Times New Roman" w:eastAsia="Times New Roman" w:hAnsi="Times New Roman" w:cs="Times New Roman"/>
                <w:sz w:val="24"/>
                <w:szCs w:val="24"/>
                <w:lang w:eastAsia="ru-RU"/>
              </w:rPr>
            </w:pPr>
          </w:p>
        </w:tc>
        <w:tc>
          <w:tcPr>
            <w:tcW w:w="4013" w:type="dxa"/>
            <w:tcBorders>
              <w:top w:val="single" w:sz="4" w:space="0" w:color="000001"/>
              <w:left w:val="single" w:sz="4" w:space="0" w:color="000001"/>
              <w:bottom w:val="single" w:sz="4" w:space="0" w:color="000001"/>
            </w:tcBorders>
            <w:shd w:val="clear" w:color="auto" w:fill="auto"/>
          </w:tcPr>
          <w:p w:rsidR="005E2B47" w:rsidRPr="00BB7EDF" w:rsidRDefault="005E2B47" w:rsidP="00BB7EDF">
            <w:pPr>
              <w:snapToGrid w:val="0"/>
              <w:spacing w:after="0" w:line="240" w:lineRule="exact"/>
              <w:ind w:left="284"/>
              <w:rPr>
                <w:rFonts w:ascii="Times New Roman" w:eastAsia="Times New Roman" w:hAnsi="Times New Roman" w:cs="Times New Roman"/>
                <w:color w:val="000000"/>
                <w:sz w:val="24"/>
                <w:szCs w:val="24"/>
                <w:lang w:eastAsia="ru-RU"/>
              </w:rPr>
            </w:pPr>
          </w:p>
        </w:tc>
        <w:tc>
          <w:tcPr>
            <w:tcW w:w="2230" w:type="dxa"/>
            <w:tcBorders>
              <w:top w:val="single" w:sz="4" w:space="0" w:color="000001"/>
              <w:left w:val="single" w:sz="4" w:space="0" w:color="000001"/>
              <w:bottom w:val="single" w:sz="4" w:space="0" w:color="000001"/>
            </w:tcBorders>
            <w:shd w:val="clear" w:color="auto" w:fill="auto"/>
          </w:tcPr>
          <w:p w:rsidR="005E2B47" w:rsidRPr="00BB7EDF" w:rsidRDefault="005E2B47" w:rsidP="00BB7EDF">
            <w:pPr>
              <w:snapToGrid w:val="0"/>
              <w:spacing w:after="0" w:line="240" w:lineRule="exact"/>
              <w:ind w:left="284" w:right="57"/>
              <w:rPr>
                <w:rFonts w:ascii="Times New Roman" w:eastAsia="Times New Roman" w:hAnsi="Times New Roman" w:cs="Times New Roman"/>
                <w:sz w:val="24"/>
                <w:szCs w:val="24"/>
                <w:lang w:eastAsia="ru-RU"/>
              </w:rPr>
            </w:pPr>
          </w:p>
        </w:tc>
        <w:tc>
          <w:tcPr>
            <w:tcW w:w="2970" w:type="dxa"/>
            <w:tcBorders>
              <w:top w:val="single" w:sz="4" w:space="0" w:color="000001"/>
              <w:left w:val="single" w:sz="4" w:space="0" w:color="000001"/>
              <w:bottom w:val="single" w:sz="4" w:space="0" w:color="000001"/>
              <w:right w:val="single" w:sz="4" w:space="0" w:color="000001"/>
            </w:tcBorders>
            <w:shd w:val="clear" w:color="auto" w:fill="auto"/>
          </w:tcPr>
          <w:p w:rsidR="005E2B47" w:rsidRPr="00BB7EDF" w:rsidRDefault="005E2B47" w:rsidP="00BB7EDF">
            <w:pPr>
              <w:snapToGrid w:val="0"/>
              <w:spacing w:after="0" w:line="240" w:lineRule="exact"/>
              <w:ind w:left="284" w:right="57"/>
              <w:rPr>
                <w:rFonts w:ascii="Times New Roman" w:eastAsia="Times New Roman" w:hAnsi="Times New Roman" w:cs="Times New Roman"/>
                <w:sz w:val="24"/>
                <w:szCs w:val="24"/>
                <w:lang w:eastAsia="ru-RU"/>
              </w:rPr>
            </w:pPr>
          </w:p>
        </w:tc>
      </w:tr>
      <w:tr w:rsidR="005E2B47" w:rsidRPr="00BB7EDF" w:rsidTr="00D87922">
        <w:trPr>
          <w:trHeight w:val="301"/>
        </w:trPr>
        <w:tc>
          <w:tcPr>
            <w:tcW w:w="1020" w:type="dxa"/>
            <w:tcBorders>
              <w:top w:val="single" w:sz="4" w:space="0" w:color="000001"/>
              <w:left w:val="single" w:sz="4" w:space="0" w:color="000001"/>
              <w:bottom w:val="single" w:sz="4" w:space="0" w:color="000001"/>
            </w:tcBorders>
            <w:shd w:val="clear" w:color="auto" w:fill="auto"/>
          </w:tcPr>
          <w:p w:rsidR="005E2B47" w:rsidRPr="00BB7EDF" w:rsidRDefault="005E2B47" w:rsidP="00BB7EDF">
            <w:pPr>
              <w:snapToGrid w:val="0"/>
              <w:spacing w:after="0" w:line="240" w:lineRule="exact"/>
              <w:ind w:left="284" w:right="57"/>
              <w:rPr>
                <w:rFonts w:ascii="Times New Roman" w:eastAsia="Times New Roman" w:hAnsi="Times New Roman" w:cs="Times New Roman"/>
                <w:sz w:val="24"/>
                <w:szCs w:val="24"/>
                <w:lang w:eastAsia="ru-RU"/>
              </w:rPr>
            </w:pPr>
          </w:p>
        </w:tc>
        <w:tc>
          <w:tcPr>
            <w:tcW w:w="4013" w:type="dxa"/>
            <w:tcBorders>
              <w:top w:val="single" w:sz="4" w:space="0" w:color="000001"/>
              <w:left w:val="single" w:sz="4" w:space="0" w:color="000001"/>
              <w:bottom w:val="single" w:sz="4" w:space="0" w:color="000001"/>
            </w:tcBorders>
            <w:shd w:val="clear" w:color="auto" w:fill="auto"/>
          </w:tcPr>
          <w:p w:rsidR="005E2B47" w:rsidRPr="00BB7EDF" w:rsidRDefault="005E2B47" w:rsidP="00BB7EDF">
            <w:pPr>
              <w:snapToGrid w:val="0"/>
              <w:spacing w:after="0" w:line="240" w:lineRule="exact"/>
              <w:ind w:left="284"/>
              <w:rPr>
                <w:rFonts w:ascii="Times New Roman" w:eastAsia="Times New Roman" w:hAnsi="Times New Roman" w:cs="Times New Roman"/>
                <w:color w:val="000000"/>
                <w:sz w:val="24"/>
                <w:szCs w:val="24"/>
                <w:lang w:eastAsia="ru-RU"/>
              </w:rPr>
            </w:pPr>
          </w:p>
        </w:tc>
        <w:tc>
          <w:tcPr>
            <w:tcW w:w="2230" w:type="dxa"/>
            <w:tcBorders>
              <w:top w:val="single" w:sz="4" w:space="0" w:color="000001"/>
              <w:left w:val="single" w:sz="4" w:space="0" w:color="000001"/>
              <w:bottom w:val="single" w:sz="4" w:space="0" w:color="000001"/>
            </w:tcBorders>
            <w:shd w:val="clear" w:color="auto" w:fill="auto"/>
          </w:tcPr>
          <w:p w:rsidR="005E2B47" w:rsidRPr="00BB7EDF" w:rsidRDefault="005E2B47" w:rsidP="00BB7EDF">
            <w:pPr>
              <w:snapToGrid w:val="0"/>
              <w:spacing w:after="0" w:line="240" w:lineRule="exact"/>
              <w:ind w:left="284"/>
              <w:rPr>
                <w:rFonts w:ascii="Times New Roman" w:eastAsia="Times New Roman" w:hAnsi="Times New Roman" w:cs="Times New Roman"/>
                <w:color w:val="000000"/>
                <w:sz w:val="24"/>
                <w:szCs w:val="24"/>
                <w:lang w:eastAsia="ru-RU"/>
              </w:rPr>
            </w:pPr>
          </w:p>
        </w:tc>
        <w:tc>
          <w:tcPr>
            <w:tcW w:w="2970" w:type="dxa"/>
            <w:tcBorders>
              <w:top w:val="single" w:sz="4" w:space="0" w:color="000001"/>
              <w:left w:val="single" w:sz="4" w:space="0" w:color="000001"/>
              <w:bottom w:val="single" w:sz="4" w:space="0" w:color="000001"/>
              <w:right w:val="single" w:sz="4" w:space="0" w:color="000001"/>
            </w:tcBorders>
            <w:shd w:val="clear" w:color="auto" w:fill="auto"/>
          </w:tcPr>
          <w:p w:rsidR="005E2B47" w:rsidRPr="00BB7EDF" w:rsidRDefault="005E2B47" w:rsidP="00BB7EDF">
            <w:pPr>
              <w:snapToGrid w:val="0"/>
              <w:spacing w:after="0" w:line="240" w:lineRule="exact"/>
              <w:ind w:left="284" w:right="57"/>
              <w:rPr>
                <w:rFonts w:ascii="Times New Roman" w:eastAsia="Times New Roman" w:hAnsi="Times New Roman" w:cs="Times New Roman"/>
                <w:sz w:val="24"/>
                <w:szCs w:val="24"/>
                <w:lang w:eastAsia="ru-RU"/>
              </w:rPr>
            </w:pPr>
          </w:p>
        </w:tc>
      </w:tr>
      <w:tr w:rsidR="005E2B47" w:rsidRPr="00BB7EDF" w:rsidTr="00D87922">
        <w:trPr>
          <w:trHeight w:val="301"/>
        </w:trPr>
        <w:tc>
          <w:tcPr>
            <w:tcW w:w="1020" w:type="dxa"/>
            <w:tcBorders>
              <w:top w:val="single" w:sz="4" w:space="0" w:color="000001"/>
              <w:left w:val="single" w:sz="4" w:space="0" w:color="000001"/>
              <w:bottom w:val="single" w:sz="4" w:space="0" w:color="000001"/>
            </w:tcBorders>
            <w:shd w:val="clear" w:color="auto" w:fill="auto"/>
          </w:tcPr>
          <w:p w:rsidR="005E2B47" w:rsidRPr="00BB7EDF" w:rsidRDefault="005E2B47" w:rsidP="00BB7EDF">
            <w:pPr>
              <w:snapToGrid w:val="0"/>
              <w:spacing w:after="0" w:line="240" w:lineRule="exact"/>
              <w:ind w:left="284" w:right="57"/>
              <w:rPr>
                <w:rFonts w:ascii="Times New Roman" w:eastAsia="Times New Roman" w:hAnsi="Times New Roman" w:cs="Times New Roman"/>
                <w:sz w:val="24"/>
                <w:szCs w:val="24"/>
                <w:lang w:eastAsia="ru-RU"/>
              </w:rPr>
            </w:pPr>
          </w:p>
        </w:tc>
        <w:tc>
          <w:tcPr>
            <w:tcW w:w="4013" w:type="dxa"/>
            <w:tcBorders>
              <w:top w:val="single" w:sz="4" w:space="0" w:color="000001"/>
              <w:left w:val="single" w:sz="4" w:space="0" w:color="000001"/>
              <w:bottom w:val="single" w:sz="4" w:space="0" w:color="000001"/>
            </w:tcBorders>
            <w:shd w:val="clear" w:color="auto" w:fill="auto"/>
          </w:tcPr>
          <w:p w:rsidR="005E2B47" w:rsidRPr="00BB7EDF" w:rsidRDefault="005E2B47" w:rsidP="00BB7EDF">
            <w:pPr>
              <w:snapToGrid w:val="0"/>
              <w:spacing w:after="0" w:line="240" w:lineRule="exact"/>
              <w:ind w:left="284" w:right="57"/>
              <w:rPr>
                <w:rFonts w:ascii="Times New Roman" w:eastAsia="Times New Roman" w:hAnsi="Times New Roman" w:cs="Times New Roman"/>
                <w:sz w:val="24"/>
                <w:szCs w:val="24"/>
                <w:lang w:eastAsia="ru-RU"/>
              </w:rPr>
            </w:pPr>
          </w:p>
        </w:tc>
        <w:tc>
          <w:tcPr>
            <w:tcW w:w="2230" w:type="dxa"/>
            <w:tcBorders>
              <w:top w:val="single" w:sz="4" w:space="0" w:color="000001"/>
              <w:left w:val="single" w:sz="4" w:space="0" w:color="000001"/>
              <w:bottom w:val="single" w:sz="4" w:space="0" w:color="000001"/>
            </w:tcBorders>
            <w:shd w:val="clear" w:color="auto" w:fill="auto"/>
          </w:tcPr>
          <w:p w:rsidR="005E2B47" w:rsidRPr="00BB7EDF" w:rsidRDefault="005E2B47" w:rsidP="00BB7EDF">
            <w:pPr>
              <w:snapToGrid w:val="0"/>
              <w:spacing w:after="0" w:line="240" w:lineRule="exact"/>
              <w:ind w:left="284"/>
              <w:rPr>
                <w:rFonts w:ascii="Times New Roman" w:eastAsia="Times New Roman" w:hAnsi="Times New Roman" w:cs="Times New Roman"/>
                <w:color w:val="000000"/>
                <w:sz w:val="24"/>
                <w:szCs w:val="24"/>
                <w:lang w:eastAsia="ru-RU"/>
              </w:rPr>
            </w:pPr>
          </w:p>
        </w:tc>
        <w:tc>
          <w:tcPr>
            <w:tcW w:w="2970" w:type="dxa"/>
            <w:tcBorders>
              <w:top w:val="single" w:sz="4" w:space="0" w:color="000001"/>
              <w:left w:val="single" w:sz="4" w:space="0" w:color="000001"/>
              <w:bottom w:val="single" w:sz="4" w:space="0" w:color="000001"/>
              <w:right w:val="single" w:sz="4" w:space="0" w:color="000001"/>
            </w:tcBorders>
            <w:shd w:val="clear" w:color="auto" w:fill="auto"/>
          </w:tcPr>
          <w:p w:rsidR="005E2B47" w:rsidRPr="00BB7EDF" w:rsidRDefault="005E2B47" w:rsidP="00BB7EDF">
            <w:pPr>
              <w:snapToGrid w:val="0"/>
              <w:spacing w:after="0" w:line="240" w:lineRule="exact"/>
              <w:ind w:left="284" w:right="57"/>
              <w:rPr>
                <w:rFonts w:ascii="Times New Roman" w:eastAsia="Times New Roman" w:hAnsi="Times New Roman" w:cs="Times New Roman"/>
                <w:sz w:val="24"/>
                <w:szCs w:val="24"/>
                <w:lang w:eastAsia="ru-RU"/>
              </w:rPr>
            </w:pPr>
          </w:p>
        </w:tc>
      </w:tr>
      <w:tr w:rsidR="005E2B47" w:rsidRPr="00BB7EDF" w:rsidTr="00D87922">
        <w:trPr>
          <w:trHeight w:val="301"/>
        </w:trPr>
        <w:tc>
          <w:tcPr>
            <w:tcW w:w="1020" w:type="dxa"/>
            <w:tcBorders>
              <w:top w:val="single" w:sz="4" w:space="0" w:color="000001"/>
              <w:left w:val="single" w:sz="4" w:space="0" w:color="000001"/>
              <w:bottom w:val="single" w:sz="4" w:space="0" w:color="000001"/>
            </w:tcBorders>
            <w:shd w:val="clear" w:color="auto" w:fill="auto"/>
          </w:tcPr>
          <w:p w:rsidR="005E2B47" w:rsidRPr="00BB7EDF" w:rsidRDefault="005E2B47" w:rsidP="00BB7EDF">
            <w:pPr>
              <w:snapToGrid w:val="0"/>
              <w:spacing w:after="0" w:line="240" w:lineRule="exact"/>
              <w:ind w:left="284" w:right="57"/>
              <w:rPr>
                <w:rFonts w:ascii="Times New Roman" w:eastAsia="Times New Roman" w:hAnsi="Times New Roman" w:cs="Times New Roman"/>
                <w:sz w:val="24"/>
                <w:szCs w:val="24"/>
                <w:lang w:eastAsia="ru-RU"/>
              </w:rPr>
            </w:pPr>
          </w:p>
        </w:tc>
        <w:tc>
          <w:tcPr>
            <w:tcW w:w="4013" w:type="dxa"/>
            <w:tcBorders>
              <w:top w:val="single" w:sz="4" w:space="0" w:color="000001"/>
              <w:left w:val="single" w:sz="4" w:space="0" w:color="000001"/>
              <w:bottom w:val="single" w:sz="4" w:space="0" w:color="000001"/>
            </w:tcBorders>
            <w:shd w:val="clear" w:color="auto" w:fill="auto"/>
          </w:tcPr>
          <w:p w:rsidR="005E2B47" w:rsidRPr="00BB7EDF" w:rsidRDefault="005E2B47" w:rsidP="00BB7EDF">
            <w:pPr>
              <w:snapToGrid w:val="0"/>
              <w:spacing w:after="0" w:line="240" w:lineRule="exact"/>
              <w:ind w:left="284" w:right="57"/>
              <w:rPr>
                <w:rFonts w:ascii="Times New Roman" w:eastAsia="Times New Roman" w:hAnsi="Times New Roman" w:cs="Times New Roman"/>
                <w:sz w:val="24"/>
                <w:szCs w:val="24"/>
                <w:lang w:eastAsia="ru-RU"/>
              </w:rPr>
            </w:pPr>
          </w:p>
        </w:tc>
        <w:tc>
          <w:tcPr>
            <w:tcW w:w="2230" w:type="dxa"/>
            <w:tcBorders>
              <w:top w:val="single" w:sz="4" w:space="0" w:color="000001"/>
              <w:left w:val="single" w:sz="4" w:space="0" w:color="000001"/>
              <w:bottom w:val="single" w:sz="4" w:space="0" w:color="000001"/>
            </w:tcBorders>
            <w:shd w:val="clear" w:color="auto" w:fill="auto"/>
          </w:tcPr>
          <w:p w:rsidR="005E2B47" w:rsidRPr="00BB7EDF" w:rsidRDefault="005E2B47" w:rsidP="00BB7EDF">
            <w:pPr>
              <w:snapToGrid w:val="0"/>
              <w:spacing w:after="0" w:line="240" w:lineRule="exact"/>
              <w:ind w:left="284"/>
              <w:rPr>
                <w:rFonts w:ascii="Times New Roman" w:eastAsia="Times New Roman" w:hAnsi="Times New Roman" w:cs="Times New Roman"/>
                <w:color w:val="000000"/>
                <w:sz w:val="24"/>
                <w:szCs w:val="24"/>
                <w:lang w:eastAsia="ru-RU"/>
              </w:rPr>
            </w:pPr>
          </w:p>
        </w:tc>
        <w:tc>
          <w:tcPr>
            <w:tcW w:w="2970" w:type="dxa"/>
            <w:tcBorders>
              <w:top w:val="single" w:sz="4" w:space="0" w:color="000001"/>
              <w:left w:val="single" w:sz="4" w:space="0" w:color="000001"/>
              <w:bottom w:val="single" w:sz="4" w:space="0" w:color="000001"/>
              <w:right w:val="single" w:sz="4" w:space="0" w:color="000001"/>
            </w:tcBorders>
            <w:shd w:val="clear" w:color="auto" w:fill="auto"/>
          </w:tcPr>
          <w:p w:rsidR="005E2B47" w:rsidRPr="00BB7EDF" w:rsidRDefault="005E2B47" w:rsidP="00BB7EDF">
            <w:pPr>
              <w:snapToGrid w:val="0"/>
              <w:spacing w:after="0" w:line="240" w:lineRule="exact"/>
              <w:ind w:left="284" w:right="57"/>
              <w:rPr>
                <w:rFonts w:ascii="Times New Roman" w:eastAsia="Times New Roman" w:hAnsi="Times New Roman" w:cs="Times New Roman"/>
                <w:sz w:val="24"/>
                <w:szCs w:val="24"/>
                <w:lang w:eastAsia="ru-RU"/>
              </w:rPr>
            </w:pPr>
          </w:p>
        </w:tc>
      </w:tr>
      <w:tr w:rsidR="005E2B47" w:rsidRPr="00BB7EDF" w:rsidTr="00D87922">
        <w:trPr>
          <w:cantSplit/>
          <w:trHeight w:val="301"/>
        </w:trPr>
        <w:tc>
          <w:tcPr>
            <w:tcW w:w="1020" w:type="dxa"/>
            <w:tcBorders>
              <w:top w:val="single" w:sz="4" w:space="0" w:color="000001"/>
              <w:left w:val="single" w:sz="4" w:space="0" w:color="000001"/>
              <w:bottom w:val="single" w:sz="4" w:space="0" w:color="000001"/>
            </w:tcBorders>
            <w:shd w:val="clear" w:color="auto" w:fill="auto"/>
          </w:tcPr>
          <w:p w:rsidR="005E2B47" w:rsidRPr="00BB7EDF" w:rsidRDefault="005E2B47" w:rsidP="00BB7EDF">
            <w:pPr>
              <w:snapToGrid w:val="0"/>
              <w:spacing w:after="0" w:line="240" w:lineRule="exact"/>
              <w:ind w:left="284" w:right="57"/>
              <w:rPr>
                <w:rFonts w:ascii="Times New Roman" w:eastAsia="Times New Roman" w:hAnsi="Times New Roman" w:cs="Times New Roman"/>
                <w:sz w:val="24"/>
                <w:szCs w:val="24"/>
                <w:lang w:eastAsia="ru-RU"/>
              </w:rPr>
            </w:pPr>
          </w:p>
        </w:tc>
        <w:tc>
          <w:tcPr>
            <w:tcW w:w="4013" w:type="dxa"/>
            <w:tcBorders>
              <w:top w:val="single" w:sz="4" w:space="0" w:color="000001"/>
              <w:left w:val="single" w:sz="4" w:space="0" w:color="000001"/>
              <w:bottom w:val="single" w:sz="4" w:space="0" w:color="000001"/>
            </w:tcBorders>
            <w:shd w:val="clear" w:color="auto" w:fill="auto"/>
          </w:tcPr>
          <w:p w:rsidR="005E2B47" w:rsidRPr="00BB7EDF" w:rsidRDefault="005E2B47" w:rsidP="00BB7EDF">
            <w:pPr>
              <w:snapToGrid w:val="0"/>
              <w:spacing w:after="0" w:line="240" w:lineRule="exact"/>
              <w:ind w:left="284" w:right="57"/>
              <w:rPr>
                <w:rFonts w:ascii="Times New Roman" w:eastAsia="Times New Roman" w:hAnsi="Times New Roman" w:cs="Times New Roman"/>
                <w:sz w:val="24"/>
                <w:szCs w:val="24"/>
                <w:lang w:eastAsia="ru-RU"/>
              </w:rPr>
            </w:pPr>
          </w:p>
        </w:tc>
        <w:tc>
          <w:tcPr>
            <w:tcW w:w="2230" w:type="dxa"/>
            <w:tcBorders>
              <w:top w:val="single" w:sz="4" w:space="0" w:color="000001"/>
              <w:left w:val="single" w:sz="4" w:space="0" w:color="000001"/>
              <w:bottom w:val="single" w:sz="4" w:space="0" w:color="000001"/>
            </w:tcBorders>
            <w:shd w:val="clear" w:color="auto" w:fill="auto"/>
          </w:tcPr>
          <w:p w:rsidR="005E2B47" w:rsidRPr="00BB7EDF" w:rsidRDefault="005E2B47" w:rsidP="00BB7EDF">
            <w:pPr>
              <w:snapToGrid w:val="0"/>
              <w:spacing w:after="0" w:line="240" w:lineRule="exact"/>
              <w:ind w:left="284"/>
              <w:rPr>
                <w:rFonts w:ascii="Times New Roman" w:eastAsia="Times New Roman" w:hAnsi="Times New Roman" w:cs="Times New Roman"/>
                <w:sz w:val="24"/>
                <w:szCs w:val="24"/>
                <w:lang w:eastAsia="ru-RU"/>
              </w:rPr>
            </w:pPr>
          </w:p>
        </w:tc>
        <w:tc>
          <w:tcPr>
            <w:tcW w:w="2970" w:type="dxa"/>
            <w:tcBorders>
              <w:top w:val="single" w:sz="4" w:space="0" w:color="000001"/>
              <w:left w:val="single" w:sz="4" w:space="0" w:color="000001"/>
              <w:bottom w:val="single" w:sz="4" w:space="0" w:color="000001"/>
              <w:right w:val="single" w:sz="4" w:space="0" w:color="000001"/>
            </w:tcBorders>
            <w:shd w:val="clear" w:color="auto" w:fill="auto"/>
          </w:tcPr>
          <w:p w:rsidR="005E2B47" w:rsidRPr="00BB7EDF" w:rsidRDefault="005E2B47" w:rsidP="00BB7EDF">
            <w:pPr>
              <w:snapToGrid w:val="0"/>
              <w:spacing w:after="0" w:line="240" w:lineRule="exact"/>
              <w:ind w:left="284"/>
              <w:rPr>
                <w:rFonts w:ascii="Times New Roman" w:eastAsia="Times New Roman" w:hAnsi="Times New Roman" w:cs="Times New Roman"/>
                <w:sz w:val="24"/>
                <w:szCs w:val="24"/>
                <w:lang w:eastAsia="ru-RU"/>
              </w:rPr>
            </w:pPr>
          </w:p>
        </w:tc>
      </w:tr>
    </w:tbl>
    <w:p w:rsidR="005E2B47" w:rsidRPr="00BB7EDF" w:rsidRDefault="005E2B47" w:rsidP="00BB7EDF">
      <w:pPr>
        <w:spacing w:after="0" w:line="240" w:lineRule="exact"/>
        <w:ind w:left="284"/>
        <w:jc w:val="both"/>
        <w:rPr>
          <w:rFonts w:ascii="Times New Roman" w:eastAsia="Times New Roman" w:hAnsi="Times New Roman" w:cs="Times New Roman"/>
          <w:sz w:val="24"/>
          <w:szCs w:val="24"/>
          <w:lang w:eastAsia="ru-RU"/>
        </w:rPr>
      </w:pPr>
    </w:p>
    <w:p w:rsidR="005E2B47" w:rsidRPr="00BB7EDF" w:rsidRDefault="005E2B47" w:rsidP="00BB7EDF">
      <w:pPr>
        <w:tabs>
          <w:tab w:val="left" w:pos="851"/>
        </w:tabs>
        <w:spacing w:after="0" w:line="240" w:lineRule="exact"/>
        <w:ind w:left="284"/>
        <w:jc w:val="both"/>
        <w:rPr>
          <w:rFonts w:ascii="Times New Roman" w:eastAsia="Times New Roman" w:hAnsi="Times New Roman" w:cs="Times New Roman"/>
          <w:sz w:val="24"/>
          <w:szCs w:val="24"/>
          <w:lang w:eastAsia="ru-RU"/>
        </w:rPr>
      </w:pPr>
      <w:r w:rsidRPr="00BB7EDF">
        <w:rPr>
          <w:rFonts w:ascii="Times New Roman" w:eastAsia="Times New Roman" w:hAnsi="Times New Roman" w:cs="Times New Roman"/>
          <w:sz w:val="24"/>
          <w:szCs w:val="24"/>
          <w:lang w:eastAsia="ru-RU"/>
        </w:rPr>
        <w:t>1. В таблице-1 данной справки указывается, в общем, штатная численность всех специалистов, находящихся в штате Участника.</w:t>
      </w:r>
    </w:p>
    <w:p w:rsidR="005E2B47" w:rsidRPr="00BB7EDF" w:rsidRDefault="005E2B47" w:rsidP="00BB7EDF">
      <w:pPr>
        <w:tabs>
          <w:tab w:val="left" w:pos="851"/>
        </w:tabs>
        <w:spacing w:after="0" w:line="240" w:lineRule="exact"/>
        <w:ind w:left="284"/>
        <w:jc w:val="both"/>
        <w:rPr>
          <w:rFonts w:ascii="Times New Roman" w:eastAsia="Times New Roman" w:hAnsi="Times New Roman" w:cs="Times New Roman"/>
          <w:i/>
          <w:sz w:val="24"/>
          <w:szCs w:val="24"/>
          <w:lang w:eastAsia="ru-RU"/>
        </w:rPr>
      </w:pPr>
      <w:r w:rsidRPr="00BB7EDF">
        <w:rPr>
          <w:rFonts w:ascii="Times New Roman" w:eastAsia="Times New Roman" w:hAnsi="Times New Roman" w:cs="Times New Roman"/>
          <w:sz w:val="24"/>
          <w:szCs w:val="24"/>
          <w:lang w:eastAsia="ru-RU"/>
        </w:rPr>
        <w:t>2. В таблице-2 данной справки перечисляется только тот персонал, который будет непосредственно привлечен Участником в ходе выполнения Договора.</w:t>
      </w:r>
    </w:p>
    <w:p w:rsidR="005E2B47" w:rsidRPr="00BB7EDF" w:rsidRDefault="005E2B47" w:rsidP="00BB7EDF">
      <w:pPr>
        <w:widowControl w:val="0"/>
        <w:autoSpaceDE w:val="0"/>
        <w:spacing w:after="0" w:line="240" w:lineRule="exact"/>
        <w:ind w:left="284"/>
        <w:jc w:val="right"/>
        <w:rPr>
          <w:rFonts w:ascii="Times New Roman" w:eastAsia="Times New Roman" w:hAnsi="Times New Roman" w:cs="Times New Roman"/>
          <w:i/>
          <w:sz w:val="24"/>
          <w:szCs w:val="24"/>
          <w:lang w:eastAsia="ru-RU"/>
        </w:rPr>
      </w:pPr>
    </w:p>
    <w:p w:rsidR="00B71DBA" w:rsidRPr="00BB7EDF" w:rsidRDefault="00B71DBA" w:rsidP="00BB7EDF">
      <w:pPr>
        <w:spacing w:after="0" w:line="240" w:lineRule="exact"/>
        <w:ind w:left="284"/>
        <w:jc w:val="both"/>
        <w:rPr>
          <w:rFonts w:ascii="Times New Roman" w:hAnsi="Times New Roman" w:cs="Times New Roman"/>
          <w:b/>
          <w:bCs/>
          <w:color w:val="000000"/>
          <w:sz w:val="24"/>
          <w:szCs w:val="24"/>
        </w:rPr>
      </w:pPr>
    </w:p>
    <w:p w:rsidR="00B71DBA" w:rsidRPr="00BB7EDF" w:rsidRDefault="00B71DBA" w:rsidP="00BB7EDF">
      <w:pPr>
        <w:spacing w:after="0" w:line="240" w:lineRule="exact"/>
        <w:ind w:left="284"/>
        <w:jc w:val="both"/>
        <w:rPr>
          <w:rFonts w:ascii="Times New Roman" w:hAnsi="Times New Roman" w:cs="Times New Roman"/>
          <w:b/>
          <w:bCs/>
          <w:color w:val="000000"/>
          <w:sz w:val="24"/>
          <w:szCs w:val="24"/>
        </w:rPr>
      </w:pPr>
    </w:p>
    <w:p w:rsidR="005E2B47" w:rsidRPr="00BB7EDF" w:rsidRDefault="005E2B47" w:rsidP="00BB7EDF">
      <w:pPr>
        <w:spacing w:after="0" w:line="240" w:lineRule="exact"/>
        <w:ind w:left="284"/>
        <w:jc w:val="both"/>
        <w:rPr>
          <w:rFonts w:ascii="Times New Roman" w:eastAsia="Times New Roman" w:hAnsi="Times New Roman" w:cs="Times New Roman"/>
          <w:b/>
          <w:i/>
          <w:iCs/>
          <w:color w:val="000000"/>
          <w:sz w:val="24"/>
          <w:szCs w:val="24"/>
          <w:vertAlign w:val="superscript"/>
          <w:lang w:eastAsia="ru-RU"/>
        </w:rPr>
      </w:pPr>
      <w:r w:rsidRPr="00BB7EDF">
        <w:rPr>
          <w:rFonts w:ascii="Times New Roman" w:hAnsi="Times New Roman" w:cs="Times New Roman"/>
          <w:b/>
          <w:bCs/>
          <w:color w:val="000000"/>
          <w:sz w:val="24"/>
          <w:szCs w:val="24"/>
        </w:rPr>
        <w:t>Участник закупки</w:t>
      </w:r>
      <w:r w:rsidRPr="00BB7EDF">
        <w:rPr>
          <w:rFonts w:ascii="Times New Roman" w:hAnsi="Times New Roman" w:cs="Times New Roman"/>
          <w:color w:val="000000"/>
          <w:sz w:val="24"/>
          <w:szCs w:val="24"/>
        </w:rPr>
        <w:tab/>
        <w:t xml:space="preserve">         _____________________ (Фамилия И.О.)</w:t>
      </w:r>
    </w:p>
    <w:p w:rsidR="005E2B47" w:rsidRPr="00BB7EDF" w:rsidRDefault="005E2B47" w:rsidP="00BB7EDF">
      <w:pPr>
        <w:widowControl w:val="0"/>
        <w:autoSpaceDE w:val="0"/>
        <w:spacing w:after="0" w:line="240" w:lineRule="exact"/>
        <w:ind w:left="284"/>
        <w:jc w:val="right"/>
        <w:rPr>
          <w:rFonts w:ascii="Times New Roman" w:hAnsi="Times New Roman" w:cs="Times New Roman"/>
          <w:sz w:val="24"/>
          <w:szCs w:val="24"/>
        </w:rPr>
      </w:pPr>
      <w:r w:rsidRPr="00BB7EDF">
        <w:rPr>
          <w:rFonts w:ascii="Times New Roman" w:eastAsia="Times New Roman" w:hAnsi="Times New Roman" w:cs="Times New Roman"/>
          <w:b/>
          <w:i/>
          <w:iCs/>
          <w:color w:val="000000"/>
          <w:sz w:val="24"/>
          <w:szCs w:val="24"/>
          <w:vertAlign w:val="superscript"/>
          <w:lang w:eastAsia="ru-RU"/>
        </w:rPr>
        <w:t xml:space="preserve">(подпись)                  </w:t>
      </w:r>
      <w:r w:rsidRPr="00BB7EDF">
        <w:rPr>
          <w:rFonts w:ascii="Times New Roman" w:eastAsia="Times New Roman" w:hAnsi="Times New Roman" w:cs="Times New Roman"/>
          <w:b/>
          <w:i/>
          <w:color w:val="000000"/>
          <w:sz w:val="24"/>
          <w:szCs w:val="24"/>
          <w:lang w:eastAsia="ru-RU"/>
        </w:rPr>
        <w:t xml:space="preserve"> </w:t>
      </w:r>
      <w:proofErr w:type="spellStart"/>
      <w:r w:rsidRPr="00BB7EDF">
        <w:rPr>
          <w:rFonts w:ascii="Times New Roman" w:eastAsia="Times New Roman" w:hAnsi="Times New Roman" w:cs="Times New Roman"/>
          <w:b/>
          <w:i/>
          <w:color w:val="000000"/>
          <w:sz w:val="24"/>
          <w:szCs w:val="24"/>
          <w:lang w:eastAsia="ru-RU"/>
        </w:rPr>
        <w:t>м.п</w:t>
      </w:r>
      <w:proofErr w:type="spellEnd"/>
      <w:r w:rsidRPr="00BB7EDF">
        <w:rPr>
          <w:rFonts w:ascii="Times New Roman" w:eastAsia="Times New Roman" w:hAnsi="Times New Roman" w:cs="Times New Roman"/>
          <w:b/>
          <w:i/>
          <w:color w:val="000000"/>
          <w:sz w:val="24"/>
          <w:szCs w:val="24"/>
          <w:lang w:eastAsia="ru-RU"/>
        </w:rPr>
        <w:t>.</w:t>
      </w:r>
    </w:p>
    <w:p w:rsidR="00EB19F6" w:rsidRPr="00BB7EDF" w:rsidRDefault="00EB19F6" w:rsidP="00BB7EDF">
      <w:pPr>
        <w:widowControl w:val="0"/>
        <w:autoSpaceDE w:val="0"/>
        <w:spacing w:after="0" w:line="240" w:lineRule="exact"/>
        <w:ind w:left="284"/>
        <w:jc w:val="right"/>
        <w:rPr>
          <w:rFonts w:ascii="Times New Roman" w:hAnsi="Times New Roman" w:cs="Times New Roman"/>
          <w:i/>
          <w:sz w:val="24"/>
          <w:szCs w:val="24"/>
        </w:rPr>
      </w:pPr>
    </w:p>
    <w:p w:rsidR="006E3223" w:rsidRPr="00BB7EDF" w:rsidRDefault="006E3223" w:rsidP="00BB7EDF">
      <w:pPr>
        <w:widowControl w:val="0"/>
        <w:autoSpaceDE w:val="0"/>
        <w:spacing w:after="0" w:line="240" w:lineRule="exact"/>
        <w:ind w:left="284"/>
        <w:jc w:val="right"/>
        <w:rPr>
          <w:rFonts w:ascii="Times New Roman" w:hAnsi="Times New Roman" w:cs="Times New Roman"/>
          <w:i/>
          <w:sz w:val="24"/>
          <w:szCs w:val="24"/>
        </w:rPr>
      </w:pPr>
    </w:p>
    <w:p w:rsidR="004E1FEF" w:rsidRPr="00BB7EDF" w:rsidRDefault="004E1FEF" w:rsidP="00BB7EDF">
      <w:pPr>
        <w:widowControl w:val="0"/>
        <w:autoSpaceDE w:val="0"/>
        <w:spacing w:after="0" w:line="240" w:lineRule="exact"/>
        <w:ind w:left="284"/>
        <w:jc w:val="right"/>
        <w:rPr>
          <w:rFonts w:ascii="Times New Roman" w:hAnsi="Times New Roman" w:cs="Times New Roman"/>
          <w:i/>
          <w:sz w:val="24"/>
          <w:szCs w:val="24"/>
        </w:rPr>
      </w:pPr>
    </w:p>
    <w:p w:rsidR="004E1FEF" w:rsidRPr="00BB7EDF" w:rsidRDefault="004E1FEF" w:rsidP="00BB7EDF">
      <w:pPr>
        <w:widowControl w:val="0"/>
        <w:autoSpaceDE w:val="0"/>
        <w:spacing w:after="0" w:line="240" w:lineRule="exact"/>
        <w:ind w:left="284"/>
        <w:jc w:val="right"/>
        <w:rPr>
          <w:rFonts w:ascii="Times New Roman" w:hAnsi="Times New Roman" w:cs="Times New Roman"/>
          <w:i/>
          <w:sz w:val="24"/>
          <w:szCs w:val="24"/>
        </w:rPr>
      </w:pPr>
    </w:p>
    <w:p w:rsidR="004E1FEF" w:rsidRPr="00BB7EDF" w:rsidRDefault="004E1FEF" w:rsidP="00BB7EDF">
      <w:pPr>
        <w:widowControl w:val="0"/>
        <w:autoSpaceDE w:val="0"/>
        <w:spacing w:after="0" w:line="240" w:lineRule="exact"/>
        <w:ind w:left="284"/>
        <w:jc w:val="right"/>
        <w:rPr>
          <w:rFonts w:ascii="Times New Roman" w:hAnsi="Times New Roman" w:cs="Times New Roman"/>
          <w:i/>
          <w:sz w:val="24"/>
          <w:szCs w:val="24"/>
        </w:rPr>
      </w:pPr>
    </w:p>
    <w:p w:rsidR="004E1FEF" w:rsidRPr="00BB7EDF" w:rsidRDefault="004E1FEF" w:rsidP="00BB7EDF">
      <w:pPr>
        <w:widowControl w:val="0"/>
        <w:autoSpaceDE w:val="0"/>
        <w:spacing w:after="0" w:line="240" w:lineRule="exact"/>
        <w:ind w:left="284"/>
        <w:jc w:val="right"/>
        <w:rPr>
          <w:rFonts w:ascii="Times New Roman" w:hAnsi="Times New Roman" w:cs="Times New Roman"/>
          <w:i/>
          <w:sz w:val="24"/>
          <w:szCs w:val="24"/>
        </w:rPr>
      </w:pPr>
    </w:p>
    <w:p w:rsidR="00D646D4" w:rsidRPr="00BB7EDF" w:rsidRDefault="00D646D4" w:rsidP="00D646D4">
      <w:pPr>
        <w:spacing w:after="0" w:line="240" w:lineRule="exact"/>
        <w:jc w:val="both"/>
        <w:rPr>
          <w:rFonts w:ascii="Times New Roman" w:hAnsi="Times New Roman" w:cs="Times New Roman"/>
          <w:sz w:val="18"/>
          <w:szCs w:val="18"/>
        </w:rPr>
      </w:pPr>
      <w:r>
        <w:rPr>
          <w:rFonts w:ascii="Times New Roman" w:hAnsi="Times New Roman" w:cs="Times New Roman"/>
          <w:i/>
          <w:sz w:val="24"/>
          <w:szCs w:val="24"/>
        </w:rPr>
        <w:tab/>
      </w:r>
      <w:r w:rsidRPr="00BB7EDF">
        <w:rPr>
          <w:rFonts w:ascii="Times New Roman" w:hAnsi="Times New Roman" w:cs="Times New Roman"/>
          <w:sz w:val="18"/>
          <w:szCs w:val="18"/>
        </w:rPr>
        <w:t>*</w:t>
      </w:r>
      <w:r w:rsidRPr="00BB7EDF">
        <w:rPr>
          <w:rFonts w:ascii="Times New Roman" w:hAnsi="Times New Roman" w:cs="Times New Roman"/>
          <w:i/>
          <w:sz w:val="18"/>
          <w:szCs w:val="18"/>
        </w:rPr>
        <w:t>Если документ подписан с помощью факсимиле, но это не было оговорено в договоре или локальном нормативном акте, юридическую силу этого документа можно будет оспорить в суде.</w:t>
      </w:r>
    </w:p>
    <w:p w:rsidR="004E1FEF" w:rsidRPr="00BB7EDF" w:rsidRDefault="004E1FEF" w:rsidP="00D646D4">
      <w:pPr>
        <w:widowControl w:val="0"/>
        <w:tabs>
          <w:tab w:val="left" w:pos="490"/>
        </w:tabs>
        <w:autoSpaceDE w:val="0"/>
        <w:spacing w:after="0" w:line="240" w:lineRule="exact"/>
        <w:ind w:left="284"/>
        <w:rPr>
          <w:rFonts w:ascii="Times New Roman" w:hAnsi="Times New Roman" w:cs="Times New Roman"/>
          <w:i/>
          <w:sz w:val="24"/>
          <w:szCs w:val="24"/>
        </w:rPr>
      </w:pPr>
    </w:p>
    <w:p w:rsidR="004E1FEF" w:rsidRPr="00BB7EDF" w:rsidRDefault="004E1FEF" w:rsidP="00BB7EDF">
      <w:pPr>
        <w:widowControl w:val="0"/>
        <w:autoSpaceDE w:val="0"/>
        <w:spacing w:after="0" w:line="240" w:lineRule="exact"/>
        <w:ind w:left="284"/>
        <w:jc w:val="right"/>
        <w:rPr>
          <w:rFonts w:ascii="Times New Roman" w:hAnsi="Times New Roman" w:cs="Times New Roman"/>
          <w:i/>
          <w:sz w:val="24"/>
          <w:szCs w:val="24"/>
        </w:rPr>
      </w:pPr>
    </w:p>
    <w:p w:rsidR="004E1FEF" w:rsidRPr="00BB7EDF" w:rsidRDefault="004E1FEF" w:rsidP="00BB7EDF">
      <w:pPr>
        <w:widowControl w:val="0"/>
        <w:autoSpaceDE w:val="0"/>
        <w:spacing w:after="0" w:line="240" w:lineRule="exact"/>
        <w:ind w:left="284"/>
        <w:jc w:val="right"/>
        <w:rPr>
          <w:rFonts w:ascii="Times New Roman" w:hAnsi="Times New Roman" w:cs="Times New Roman"/>
          <w:i/>
          <w:sz w:val="24"/>
          <w:szCs w:val="24"/>
        </w:rPr>
      </w:pPr>
    </w:p>
    <w:p w:rsidR="004E1FEF" w:rsidRDefault="004E1FEF" w:rsidP="00BB7EDF">
      <w:pPr>
        <w:widowControl w:val="0"/>
        <w:autoSpaceDE w:val="0"/>
        <w:spacing w:after="0" w:line="240" w:lineRule="exact"/>
        <w:ind w:left="284"/>
        <w:jc w:val="right"/>
        <w:rPr>
          <w:rFonts w:ascii="Times New Roman" w:hAnsi="Times New Roman" w:cs="Times New Roman"/>
          <w:i/>
          <w:sz w:val="24"/>
          <w:szCs w:val="24"/>
        </w:rPr>
      </w:pPr>
    </w:p>
    <w:p w:rsidR="00D55211" w:rsidRDefault="00D55211" w:rsidP="00BB7EDF">
      <w:pPr>
        <w:widowControl w:val="0"/>
        <w:autoSpaceDE w:val="0"/>
        <w:spacing w:after="0" w:line="240" w:lineRule="exact"/>
        <w:ind w:left="284"/>
        <w:jc w:val="right"/>
        <w:rPr>
          <w:rFonts w:ascii="Times New Roman" w:hAnsi="Times New Roman" w:cs="Times New Roman"/>
          <w:i/>
          <w:sz w:val="24"/>
          <w:szCs w:val="24"/>
        </w:rPr>
      </w:pPr>
    </w:p>
    <w:p w:rsidR="00D55211" w:rsidRDefault="00D55211" w:rsidP="00BB7EDF">
      <w:pPr>
        <w:widowControl w:val="0"/>
        <w:autoSpaceDE w:val="0"/>
        <w:spacing w:after="0" w:line="240" w:lineRule="exact"/>
        <w:ind w:left="284"/>
        <w:jc w:val="right"/>
        <w:rPr>
          <w:rFonts w:ascii="Times New Roman" w:hAnsi="Times New Roman" w:cs="Times New Roman"/>
          <w:i/>
          <w:sz w:val="24"/>
          <w:szCs w:val="24"/>
        </w:rPr>
      </w:pPr>
    </w:p>
    <w:p w:rsidR="00D55211" w:rsidRDefault="00D55211" w:rsidP="00BB7EDF">
      <w:pPr>
        <w:widowControl w:val="0"/>
        <w:autoSpaceDE w:val="0"/>
        <w:spacing w:after="0" w:line="240" w:lineRule="exact"/>
        <w:ind w:left="284"/>
        <w:jc w:val="right"/>
        <w:rPr>
          <w:rFonts w:ascii="Times New Roman" w:hAnsi="Times New Roman" w:cs="Times New Roman"/>
          <w:i/>
          <w:sz w:val="24"/>
          <w:szCs w:val="24"/>
        </w:rPr>
      </w:pPr>
    </w:p>
    <w:p w:rsidR="00D55211" w:rsidRPr="00BB7EDF" w:rsidRDefault="00D55211" w:rsidP="00BB7EDF">
      <w:pPr>
        <w:widowControl w:val="0"/>
        <w:autoSpaceDE w:val="0"/>
        <w:spacing w:after="0" w:line="240" w:lineRule="exact"/>
        <w:ind w:left="284"/>
        <w:jc w:val="right"/>
        <w:rPr>
          <w:rFonts w:ascii="Times New Roman" w:hAnsi="Times New Roman" w:cs="Times New Roman"/>
          <w:i/>
          <w:sz w:val="24"/>
          <w:szCs w:val="24"/>
        </w:rPr>
      </w:pPr>
    </w:p>
    <w:p w:rsidR="004E1FEF" w:rsidRPr="00BB7EDF" w:rsidRDefault="004E1FEF" w:rsidP="00BB7EDF">
      <w:pPr>
        <w:widowControl w:val="0"/>
        <w:autoSpaceDE w:val="0"/>
        <w:spacing w:after="0" w:line="240" w:lineRule="exact"/>
        <w:ind w:left="284"/>
        <w:jc w:val="right"/>
        <w:rPr>
          <w:rFonts w:ascii="Times New Roman" w:hAnsi="Times New Roman" w:cs="Times New Roman"/>
          <w:i/>
          <w:sz w:val="24"/>
          <w:szCs w:val="24"/>
        </w:rPr>
      </w:pPr>
    </w:p>
    <w:p w:rsidR="009C670C" w:rsidRPr="00BB7EDF" w:rsidRDefault="00E82D7A" w:rsidP="00BB7EDF">
      <w:pPr>
        <w:widowControl w:val="0"/>
        <w:autoSpaceDE w:val="0"/>
        <w:spacing w:after="0" w:line="240" w:lineRule="exact"/>
        <w:ind w:left="284" w:right="-1"/>
        <w:jc w:val="right"/>
        <w:rPr>
          <w:rFonts w:ascii="Times New Roman" w:hAnsi="Times New Roman" w:cs="Times New Roman"/>
          <w:b/>
          <w:color w:val="000000" w:themeColor="text1"/>
          <w:sz w:val="24"/>
          <w:szCs w:val="24"/>
          <w:u w:val="single"/>
        </w:rPr>
      </w:pPr>
      <w:r>
        <w:rPr>
          <w:rFonts w:ascii="Times New Roman" w:hAnsi="Times New Roman" w:cs="Times New Roman"/>
          <w:i/>
          <w:color w:val="000000" w:themeColor="text1"/>
          <w:sz w:val="24"/>
          <w:szCs w:val="24"/>
          <w:highlight w:val="yellow"/>
          <w:u w:val="single"/>
        </w:rPr>
        <w:t xml:space="preserve">Проект </w:t>
      </w:r>
      <w:r w:rsidR="005E4F7C" w:rsidRPr="00BB7EDF">
        <w:rPr>
          <w:rFonts w:ascii="Times New Roman" w:hAnsi="Times New Roman" w:cs="Times New Roman"/>
          <w:i/>
          <w:color w:val="000000" w:themeColor="text1"/>
          <w:sz w:val="24"/>
          <w:szCs w:val="24"/>
          <w:highlight w:val="yellow"/>
          <w:u w:val="single"/>
        </w:rPr>
        <w:t>договора в документации является предварительным и будет корректироваться на стадии заключения</w:t>
      </w:r>
      <w:proofErr w:type="gramStart"/>
      <w:r w:rsidR="005E4F7C" w:rsidRPr="00BB7EDF">
        <w:rPr>
          <w:rFonts w:ascii="Times New Roman" w:hAnsi="Times New Roman" w:cs="Times New Roman"/>
          <w:i/>
          <w:color w:val="000000" w:themeColor="text1"/>
          <w:sz w:val="24"/>
          <w:szCs w:val="24"/>
          <w:highlight w:val="yellow"/>
          <w:u w:val="single"/>
        </w:rPr>
        <w:t xml:space="preserve"> </w:t>
      </w:r>
      <w:r w:rsidR="00000C90" w:rsidRPr="00BB7EDF">
        <w:rPr>
          <w:rFonts w:ascii="Times New Roman" w:hAnsi="Times New Roman" w:cs="Times New Roman"/>
          <w:i/>
          <w:color w:val="000000" w:themeColor="text1"/>
          <w:sz w:val="24"/>
          <w:szCs w:val="24"/>
          <w:u w:val="single"/>
        </w:rPr>
        <w:t>.</w:t>
      </w:r>
      <w:proofErr w:type="gramEnd"/>
    </w:p>
    <w:p w:rsidR="009C670C" w:rsidRPr="00BB7EDF" w:rsidRDefault="009C670C" w:rsidP="00BB7EDF">
      <w:pPr>
        <w:spacing w:after="0" w:line="240" w:lineRule="exact"/>
        <w:rPr>
          <w:rFonts w:ascii="Times New Roman" w:hAnsi="Times New Roman" w:cs="Times New Roman"/>
          <w:sz w:val="24"/>
          <w:szCs w:val="24"/>
        </w:rPr>
      </w:pPr>
    </w:p>
    <w:p w:rsidR="00A25DC6" w:rsidRPr="0075063C" w:rsidRDefault="00A25DC6" w:rsidP="00A25DC6">
      <w:pPr>
        <w:widowControl w:val="0"/>
        <w:tabs>
          <w:tab w:val="left" w:pos="426"/>
        </w:tabs>
        <w:spacing w:after="0" w:line="240" w:lineRule="auto"/>
        <w:ind w:firstLine="567"/>
        <w:jc w:val="center"/>
        <w:rPr>
          <w:rFonts w:ascii="Times New Roman" w:eastAsia="Courier New" w:hAnsi="Times New Roman" w:cs="Times New Roman"/>
          <w:b/>
        </w:rPr>
      </w:pPr>
      <w:r w:rsidRPr="0075063C">
        <w:rPr>
          <w:rFonts w:ascii="Times New Roman" w:eastAsia="Courier New" w:hAnsi="Times New Roman" w:cs="Times New Roman"/>
          <w:b/>
          <w:color w:val="000000"/>
          <w:lang w:val="x-none"/>
        </w:rPr>
        <w:t xml:space="preserve">ДОГОВОР № </w:t>
      </w:r>
      <w:r>
        <w:rPr>
          <w:rFonts w:ascii="Times New Roman" w:eastAsia="Courier New" w:hAnsi="Times New Roman" w:cs="Times New Roman"/>
          <w:b/>
          <w:color w:val="000000"/>
        </w:rPr>
        <w:t>228/________</w:t>
      </w:r>
    </w:p>
    <w:p w:rsidR="00A25DC6" w:rsidRPr="00B830D1" w:rsidRDefault="00A25DC6" w:rsidP="00A25DC6">
      <w:pPr>
        <w:widowControl w:val="0"/>
        <w:tabs>
          <w:tab w:val="left" w:pos="426"/>
        </w:tabs>
        <w:spacing w:after="0" w:line="240" w:lineRule="auto"/>
        <w:ind w:firstLine="567"/>
        <w:jc w:val="center"/>
        <w:rPr>
          <w:rFonts w:ascii="Times New Roman" w:eastAsia="Courier New" w:hAnsi="Times New Roman" w:cs="Times New Roman"/>
          <w:lang w:val="x-none"/>
        </w:rPr>
      </w:pPr>
    </w:p>
    <w:p w:rsidR="00A25DC6" w:rsidRPr="00B830D1" w:rsidRDefault="00A25DC6" w:rsidP="00A25DC6">
      <w:pPr>
        <w:widowControl w:val="0"/>
        <w:tabs>
          <w:tab w:val="left" w:pos="426"/>
        </w:tabs>
        <w:spacing w:after="0" w:line="240" w:lineRule="auto"/>
        <w:jc w:val="both"/>
        <w:rPr>
          <w:rFonts w:ascii="Times New Roman" w:eastAsia="Courier New" w:hAnsi="Times New Roman" w:cs="Times New Roman"/>
          <w:lang w:val="x-none"/>
        </w:rPr>
      </w:pPr>
      <w:r w:rsidRPr="00B830D1">
        <w:rPr>
          <w:rFonts w:ascii="Times New Roman" w:eastAsia="Courier New" w:hAnsi="Times New Roman" w:cs="Times New Roman"/>
          <w:color w:val="000000"/>
          <w:lang w:val="x-none"/>
        </w:rPr>
        <w:t>г.</w:t>
      </w:r>
      <w:r w:rsidRPr="00B830D1">
        <w:rPr>
          <w:rFonts w:ascii="Times New Roman" w:eastAsia="Courier New" w:hAnsi="Times New Roman" w:cs="Times New Roman"/>
          <w:color w:val="000000"/>
        </w:rPr>
        <w:t xml:space="preserve"> Керчь                                                                    </w:t>
      </w:r>
      <w:r>
        <w:rPr>
          <w:rFonts w:ascii="Times New Roman" w:eastAsia="Courier New" w:hAnsi="Times New Roman" w:cs="Times New Roman"/>
          <w:color w:val="000000"/>
        </w:rPr>
        <w:t xml:space="preserve">                                «___» _______</w:t>
      </w:r>
      <w:r w:rsidRPr="00B830D1">
        <w:rPr>
          <w:rFonts w:ascii="Times New Roman" w:eastAsia="Courier New" w:hAnsi="Times New Roman" w:cs="Times New Roman"/>
          <w:color w:val="000000"/>
        </w:rPr>
        <w:t xml:space="preserve"> </w:t>
      </w:r>
      <w:r w:rsidRPr="00B830D1">
        <w:rPr>
          <w:rFonts w:ascii="Times New Roman" w:eastAsia="Courier New" w:hAnsi="Times New Roman" w:cs="Times New Roman"/>
          <w:color w:val="000000"/>
          <w:lang w:val="x-none"/>
        </w:rPr>
        <w:t>20</w:t>
      </w:r>
      <w:r w:rsidRPr="00B830D1">
        <w:rPr>
          <w:rFonts w:ascii="Times New Roman" w:eastAsia="Courier New" w:hAnsi="Times New Roman" w:cs="Times New Roman"/>
          <w:color w:val="000000"/>
        </w:rPr>
        <w:t>2</w:t>
      </w:r>
      <w:r>
        <w:rPr>
          <w:rFonts w:ascii="Times New Roman" w:eastAsia="Courier New" w:hAnsi="Times New Roman" w:cs="Times New Roman"/>
          <w:color w:val="000000"/>
        </w:rPr>
        <w:t>__</w:t>
      </w:r>
      <w:r w:rsidRPr="00B830D1">
        <w:rPr>
          <w:rFonts w:ascii="Times New Roman" w:eastAsia="Courier New" w:hAnsi="Times New Roman" w:cs="Times New Roman"/>
          <w:color w:val="000000"/>
          <w:lang w:val="x-none"/>
        </w:rPr>
        <w:t xml:space="preserve"> года</w:t>
      </w:r>
    </w:p>
    <w:p w:rsidR="00A25DC6" w:rsidRPr="00B830D1" w:rsidRDefault="00A25DC6" w:rsidP="00A25DC6">
      <w:pPr>
        <w:widowControl w:val="0"/>
        <w:tabs>
          <w:tab w:val="left" w:pos="426"/>
          <w:tab w:val="left" w:leader="underscore" w:pos="5030"/>
        </w:tabs>
        <w:spacing w:after="0" w:line="240" w:lineRule="auto"/>
        <w:ind w:firstLine="567"/>
        <w:jc w:val="both"/>
        <w:rPr>
          <w:rFonts w:ascii="Times New Roman" w:eastAsia="Courier New" w:hAnsi="Times New Roman" w:cs="Times New Roman"/>
          <w:lang w:val="x-none"/>
        </w:rPr>
      </w:pPr>
    </w:p>
    <w:p w:rsidR="00A25DC6" w:rsidRPr="00B032F6" w:rsidRDefault="00A25DC6" w:rsidP="00A25DC6">
      <w:pPr>
        <w:widowControl w:val="0"/>
        <w:tabs>
          <w:tab w:val="left" w:pos="426"/>
          <w:tab w:val="left" w:pos="1134"/>
        </w:tabs>
        <w:spacing w:after="0" w:line="240" w:lineRule="auto"/>
        <w:ind w:firstLine="567"/>
        <w:jc w:val="both"/>
        <w:rPr>
          <w:rFonts w:ascii="Times New Roman" w:eastAsia="Courier New" w:hAnsi="Times New Roman" w:cs="Times New Roman"/>
          <w:color w:val="000000"/>
        </w:rPr>
      </w:pPr>
      <w:r w:rsidRPr="00B032F6">
        <w:rPr>
          <w:rFonts w:ascii="Times New Roman" w:eastAsia="Courier New" w:hAnsi="Times New Roman" w:cs="Times New Roman"/>
          <w:b/>
          <w:color w:val="000000"/>
        </w:rPr>
        <w:t xml:space="preserve">Акционерное общество «Судостроительный завод имение Б.Е. </w:t>
      </w:r>
      <w:proofErr w:type="spellStart"/>
      <w:r w:rsidRPr="00B032F6">
        <w:rPr>
          <w:rFonts w:ascii="Times New Roman" w:eastAsia="Courier New" w:hAnsi="Times New Roman" w:cs="Times New Roman"/>
          <w:b/>
          <w:color w:val="000000"/>
        </w:rPr>
        <w:t>Бутомы</w:t>
      </w:r>
      <w:proofErr w:type="spellEnd"/>
      <w:r w:rsidRPr="00B032F6">
        <w:rPr>
          <w:rFonts w:ascii="Times New Roman" w:eastAsia="Courier New" w:hAnsi="Times New Roman" w:cs="Times New Roman"/>
          <w:b/>
          <w:color w:val="000000"/>
        </w:rPr>
        <w:t>»</w:t>
      </w:r>
      <w:r w:rsidRPr="00B032F6">
        <w:rPr>
          <w:rFonts w:ascii="Times New Roman" w:eastAsia="Courier New" w:hAnsi="Times New Roman" w:cs="Times New Roman"/>
          <w:color w:val="000000"/>
        </w:rPr>
        <w:t xml:space="preserve"> (сокращенное наименование – </w:t>
      </w:r>
      <w:r w:rsidRPr="00B032F6">
        <w:rPr>
          <w:rFonts w:ascii="Times New Roman" w:eastAsia="Courier New" w:hAnsi="Times New Roman" w:cs="Times New Roman"/>
          <w:b/>
          <w:color w:val="000000"/>
        </w:rPr>
        <w:t xml:space="preserve">АО «Судостроительный завод имени Б.Е. </w:t>
      </w:r>
      <w:proofErr w:type="spellStart"/>
      <w:r w:rsidRPr="00B032F6">
        <w:rPr>
          <w:rFonts w:ascii="Times New Roman" w:eastAsia="Courier New" w:hAnsi="Times New Roman" w:cs="Times New Roman"/>
          <w:b/>
          <w:color w:val="000000"/>
        </w:rPr>
        <w:t>Бутомы</w:t>
      </w:r>
      <w:proofErr w:type="spellEnd"/>
      <w:r w:rsidRPr="00B032F6">
        <w:rPr>
          <w:rFonts w:ascii="Times New Roman" w:eastAsia="Courier New" w:hAnsi="Times New Roman" w:cs="Times New Roman"/>
          <w:b/>
          <w:color w:val="000000"/>
        </w:rPr>
        <w:t>»</w:t>
      </w:r>
      <w:r w:rsidRPr="00B032F6">
        <w:rPr>
          <w:rFonts w:ascii="Times New Roman" w:eastAsia="Courier New" w:hAnsi="Times New Roman" w:cs="Times New Roman"/>
          <w:color w:val="000000"/>
        </w:rPr>
        <w:t>), именуемое в дальнейшем «</w:t>
      </w:r>
      <w:r w:rsidRPr="00B032F6">
        <w:rPr>
          <w:rFonts w:ascii="Times New Roman" w:eastAsia="Courier New" w:hAnsi="Times New Roman" w:cs="Times New Roman"/>
          <w:b/>
          <w:color w:val="000000"/>
        </w:rPr>
        <w:t>Заказчик»</w:t>
      </w:r>
      <w:r w:rsidRPr="00B032F6">
        <w:rPr>
          <w:rFonts w:ascii="Times New Roman" w:eastAsia="Courier New" w:hAnsi="Times New Roman" w:cs="Times New Roman"/>
          <w:color w:val="000000"/>
        </w:rPr>
        <w:t xml:space="preserve">, в лице генерального директора Гончарова Олега Александровича, действующего на основании Устава, с одной стороны, и </w:t>
      </w:r>
    </w:p>
    <w:p w:rsidR="00A25DC6" w:rsidRPr="00B032F6" w:rsidRDefault="00A25DC6" w:rsidP="00A25DC6">
      <w:pPr>
        <w:widowControl w:val="0"/>
        <w:tabs>
          <w:tab w:val="left" w:pos="426"/>
          <w:tab w:val="left" w:pos="1134"/>
        </w:tabs>
        <w:spacing w:after="0" w:line="240" w:lineRule="auto"/>
        <w:ind w:firstLine="567"/>
        <w:jc w:val="both"/>
        <w:rPr>
          <w:rFonts w:ascii="Times New Roman" w:eastAsia="Courier New" w:hAnsi="Times New Roman" w:cs="Times New Roman"/>
          <w:color w:val="000000"/>
        </w:rPr>
      </w:pPr>
      <w:proofErr w:type="gramStart"/>
      <w:r w:rsidRPr="00B032F6">
        <w:rPr>
          <w:rFonts w:ascii="Times New Roman" w:eastAsia="Courier New" w:hAnsi="Times New Roman" w:cs="Times New Roman"/>
          <w:b/>
          <w:iCs/>
          <w:color w:val="000000"/>
        </w:rPr>
        <w:t>Общество с ограниченной ответственностью «______________________»</w:t>
      </w:r>
      <w:r w:rsidRPr="00B032F6">
        <w:rPr>
          <w:rFonts w:ascii="Times New Roman" w:eastAsia="Courier New" w:hAnsi="Times New Roman" w:cs="Times New Roman"/>
          <w:iCs/>
          <w:color w:val="000000"/>
        </w:rPr>
        <w:t xml:space="preserve"> (сокращенное наименование</w:t>
      </w:r>
      <w:r w:rsidRPr="00B032F6">
        <w:rPr>
          <w:rFonts w:ascii="Times New Roman" w:eastAsia="Courier New" w:hAnsi="Times New Roman" w:cs="Times New Roman"/>
          <w:b/>
          <w:iCs/>
          <w:color w:val="000000"/>
        </w:rPr>
        <w:t xml:space="preserve"> – ООО «_________________»</w:t>
      </w:r>
      <w:r w:rsidRPr="00B032F6">
        <w:rPr>
          <w:rFonts w:ascii="Times New Roman" w:eastAsia="Courier New" w:hAnsi="Times New Roman" w:cs="Times New Roman"/>
          <w:iCs/>
          <w:color w:val="000000"/>
        </w:rPr>
        <w:t>), именуемое в дальнейшем</w:t>
      </w:r>
      <w:r w:rsidRPr="00B032F6">
        <w:rPr>
          <w:rFonts w:ascii="Times New Roman" w:eastAsia="Courier New" w:hAnsi="Times New Roman" w:cs="Times New Roman"/>
          <w:b/>
          <w:iCs/>
          <w:color w:val="000000"/>
        </w:rPr>
        <w:t xml:space="preserve"> «Исполнитель», </w:t>
      </w:r>
      <w:r w:rsidRPr="00B032F6">
        <w:rPr>
          <w:rFonts w:ascii="Times New Roman" w:eastAsia="Courier New" w:hAnsi="Times New Roman" w:cs="Times New Roman"/>
          <w:iCs/>
          <w:color w:val="000000"/>
        </w:rPr>
        <w:t>в лице генерального директора __________________________, действующего на основании Устава,</w:t>
      </w:r>
      <w:r w:rsidRPr="00B032F6">
        <w:rPr>
          <w:rFonts w:ascii="Times New Roman" w:eastAsia="Courier New" w:hAnsi="Times New Roman" w:cs="Times New Roman"/>
          <w:b/>
          <w:iCs/>
          <w:color w:val="000000"/>
        </w:rPr>
        <w:t xml:space="preserve"> </w:t>
      </w:r>
      <w:r w:rsidRPr="00B032F6">
        <w:rPr>
          <w:rFonts w:ascii="Times New Roman" w:eastAsia="Courier New" w:hAnsi="Times New Roman" w:cs="Times New Roman"/>
          <w:color w:val="000000"/>
        </w:rPr>
        <w:t>с другой стороны, именуемые впоследствии совместно – Стороны и отдельно – Сторона, заключили настоящий договор (далее – Договор) о нижеследующем:</w:t>
      </w:r>
      <w:proofErr w:type="gramEnd"/>
    </w:p>
    <w:p w:rsidR="00A25DC6" w:rsidRPr="00B032F6" w:rsidRDefault="00A25DC6" w:rsidP="00A25DC6">
      <w:pPr>
        <w:widowControl w:val="0"/>
        <w:tabs>
          <w:tab w:val="left" w:pos="426"/>
          <w:tab w:val="left" w:pos="1134"/>
        </w:tabs>
        <w:spacing w:after="0" w:line="240" w:lineRule="auto"/>
        <w:ind w:firstLine="567"/>
        <w:jc w:val="both"/>
        <w:rPr>
          <w:rFonts w:ascii="Times New Roman" w:eastAsia="Courier New" w:hAnsi="Times New Roman" w:cs="Times New Roman"/>
        </w:rPr>
      </w:pPr>
    </w:p>
    <w:p w:rsidR="00A25DC6" w:rsidRPr="00B830D1" w:rsidRDefault="00A25DC6" w:rsidP="00A25DC6">
      <w:pPr>
        <w:widowControl w:val="0"/>
        <w:tabs>
          <w:tab w:val="left" w:pos="426"/>
          <w:tab w:val="left" w:pos="1134"/>
        </w:tabs>
        <w:spacing w:after="0" w:line="240" w:lineRule="auto"/>
        <w:ind w:firstLine="567"/>
        <w:jc w:val="both"/>
        <w:rPr>
          <w:rFonts w:ascii="Times New Roman" w:eastAsia="Courier New" w:hAnsi="Times New Roman" w:cs="Times New Roman"/>
          <w:lang w:val="x-none"/>
        </w:rPr>
      </w:pPr>
    </w:p>
    <w:p w:rsidR="00A25DC6" w:rsidRPr="009E4CB6" w:rsidRDefault="00A25DC6" w:rsidP="00A25DC6">
      <w:pPr>
        <w:pStyle w:val="af9"/>
        <w:widowControl w:val="0"/>
        <w:numPr>
          <w:ilvl w:val="0"/>
          <w:numId w:val="8"/>
        </w:numPr>
        <w:tabs>
          <w:tab w:val="left" w:pos="370"/>
          <w:tab w:val="left" w:pos="426"/>
          <w:tab w:val="left" w:pos="1134"/>
        </w:tabs>
        <w:spacing w:after="0" w:line="240" w:lineRule="auto"/>
        <w:jc w:val="center"/>
        <w:rPr>
          <w:rFonts w:ascii="Times New Roman" w:eastAsia="Courier New" w:hAnsi="Times New Roman" w:cs="Times New Roman"/>
          <w:b/>
          <w:color w:val="000000"/>
        </w:rPr>
      </w:pPr>
      <w:r w:rsidRPr="009E4CB6">
        <w:rPr>
          <w:rFonts w:ascii="Times New Roman" w:eastAsia="Courier New" w:hAnsi="Times New Roman" w:cs="Times New Roman"/>
          <w:b/>
          <w:color w:val="000000"/>
          <w:lang w:val="x-none"/>
        </w:rPr>
        <w:lastRenderedPageBreak/>
        <w:t>ПРЕДМЕТ ДОГОВОРА</w:t>
      </w:r>
    </w:p>
    <w:p w:rsidR="00A25DC6" w:rsidRPr="00B830D1" w:rsidRDefault="00A25DC6" w:rsidP="00A25DC6">
      <w:pPr>
        <w:tabs>
          <w:tab w:val="left" w:pos="1134"/>
        </w:tabs>
        <w:autoSpaceDE w:val="0"/>
        <w:spacing w:after="0" w:line="240" w:lineRule="auto"/>
        <w:ind w:firstLine="567"/>
        <w:jc w:val="both"/>
        <w:rPr>
          <w:rFonts w:ascii="Times New Roman" w:eastAsia="Courier New" w:hAnsi="Times New Roman" w:cs="Times New Roman"/>
          <w:color w:val="000000"/>
        </w:rPr>
      </w:pPr>
      <w:r w:rsidRPr="00B830D1">
        <w:rPr>
          <w:rFonts w:ascii="Times New Roman" w:eastAsia="Courier New" w:hAnsi="Times New Roman" w:cs="Times New Roman"/>
          <w:color w:val="000000"/>
        </w:rPr>
        <w:t xml:space="preserve">1.1. </w:t>
      </w:r>
      <w:r w:rsidRPr="00B830D1">
        <w:rPr>
          <w:rFonts w:ascii="Times New Roman" w:eastAsia="Courier New" w:hAnsi="Times New Roman" w:cs="Times New Roman"/>
          <w:color w:val="000000"/>
          <w:lang w:val="x-none"/>
        </w:rPr>
        <w:t>Подрядчик обязуется в соответствии с Техническим заданием,</w:t>
      </w:r>
      <w:r w:rsidRPr="00B830D1">
        <w:rPr>
          <w:rFonts w:ascii="Times New Roman" w:eastAsia="Courier New" w:hAnsi="Times New Roman" w:cs="Times New Roman"/>
          <w:color w:val="000000"/>
        </w:rPr>
        <w:t xml:space="preserve"> </w:t>
      </w:r>
      <w:r w:rsidRPr="00B830D1">
        <w:rPr>
          <w:rFonts w:ascii="Times New Roman" w:eastAsia="Courier New" w:hAnsi="Times New Roman" w:cs="Times New Roman"/>
          <w:color w:val="000000"/>
          <w:lang w:val="x-none"/>
        </w:rPr>
        <w:t xml:space="preserve">являющимся Приложением № 1 к </w:t>
      </w:r>
      <w:r w:rsidRPr="00B830D1">
        <w:rPr>
          <w:rFonts w:ascii="Times New Roman" w:eastAsia="Courier New" w:hAnsi="Times New Roman" w:cs="Times New Roman"/>
          <w:color w:val="000000"/>
        </w:rPr>
        <w:t>настоящему Договору</w:t>
      </w:r>
      <w:r>
        <w:rPr>
          <w:rFonts w:ascii="Times New Roman" w:eastAsia="Courier New" w:hAnsi="Times New Roman" w:cs="Times New Roman"/>
          <w:color w:val="000000"/>
          <w:lang w:val="x-none"/>
        </w:rPr>
        <w:t>,</w:t>
      </w:r>
      <w:r>
        <w:rPr>
          <w:rFonts w:ascii="Times New Roman" w:eastAsia="Courier New" w:hAnsi="Times New Roman" w:cs="Times New Roman"/>
          <w:color w:val="000000"/>
        </w:rPr>
        <w:t xml:space="preserve"> </w:t>
      </w:r>
      <w:r w:rsidRPr="00B032F6">
        <w:rPr>
          <w:rFonts w:ascii="Times New Roman" w:eastAsia="Courier New" w:hAnsi="Times New Roman"/>
        </w:rPr>
        <w:t>расчётом цены Договора (Приложение №</w:t>
      </w:r>
      <w:r>
        <w:rPr>
          <w:rFonts w:ascii="Times New Roman" w:eastAsia="Courier New" w:hAnsi="Times New Roman"/>
        </w:rPr>
        <w:t xml:space="preserve"> </w:t>
      </w:r>
      <w:r w:rsidRPr="00B032F6">
        <w:rPr>
          <w:rFonts w:ascii="Times New Roman" w:eastAsia="Courier New" w:hAnsi="Times New Roman"/>
        </w:rPr>
        <w:t>2)</w:t>
      </w:r>
      <w:r>
        <w:rPr>
          <w:rFonts w:ascii="Times New Roman" w:eastAsia="Courier New" w:hAnsi="Times New Roman"/>
        </w:rPr>
        <w:t>,</w:t>
      </w:r>
      <w:r>
        <w:rPr>
          <w:rFonts w:ascii="Times New Roman" w:eastAsia="Courier New" w:hAnsi="Times New Roman" w:cs="Times New Roman"/>
          <w:color w:val="000000"/>
          <w:lang w:val="x-none"/>
        </w:rPr>
        <w:t xml:space="preserve"> требованиями СНиПов</w:t>
      </w:r>
      <w:r>
        <w:rPr>
          <w:rFonts w:ascii="Times New Roman" w:eastAsia="Courier New" w:hAnsi="Times New Roman" w:cs="Times New Roman"/>
          <w:color w:val="000000"/>
        </w:rPr>
        <w:t xml:space="preserve">, </w:t>
      </w:r>
      <w:r w:rsidRPr="00B830D1">
        <w:rPr>
          <w:rFonts w:ascii="Times New Roman" w:eastAsia="Courier New" w:hAnsi="Times New Roman" w:cs="Times New Roman"/>
          <w:color w:val="000000"/>
          <w:lang w:val="x-none"/>
        </w:rPr>
        <w:t>ГОСТов,</w:t>
      </w:r>
      <w:r>
        <w:rPr>
          <w:rFonts w:ascii="Times New Roman" w:eastAsia="Courier New" w:hAnsi="Times New Roman" w:cs="Times New Roman"/>
          <w:color w:val="000000"/>
        </w:rPr>
        <w:t xml:space="preserve"> РД, ПУЭ, норм и правил пожарной безопасности и других действующих нормативных актов Российской Федерации,</w:t>
      </w:r>
      <w:r w:rsidRPr="00B830D1">
        <w:rPr>
          <w:rFonts w:ascii="Times New Roman" w:eastAsia="Courier New" w:hAnsi="Times New Roman" w:cs="Times New Roman"/>
          <w:color w:val="000000"/>
          <w:lang w:val="x-none"/>
        </w:rPr>
        <w:t xml:space="preserve"> в установленный настоящим</w:t>
      </w:r>
      <w:r w:rsidRPr="00B830D1">
        <w:rPr>
          <w:rFonts w:ascii="Times New Roman" w:eastAsia="Courier New" w:hAnsi="Times New Roman" w:cs="Times New Roman"/>
          <w:lang w:val="x-none"/>
        </w:rPr>
        <w:t xml:space="preserve"> </w:t>
      </w:r>
      <w:r w:rsidRPr="00B830D1">
        <w:rPr>
          <w:rFonts w:ascii="Times New Roman" w:eastAsia="Courier New" w:hAnsi="Times New Roman" w:cs="Times New Roman"/>
          <w:color w:val="000000"/>
          <w:lang w:val="x-none"/>
        </w:rPr>
        <w:t xml:space="preserve">Договором срок </w:t>
      </w:r>
      <w:r w:rsidRPr="00B032F6">
        <w:rPr>
          <w:rFonts w:ascii="Times New Roman" w:eastAsia="Courier New" w:hAnsi="Times New Roman" w:cs="Times New Roman"/>
          <w:b/>
          <w:color w:val="000000"/>
          <w:u w:val="single"/>
        </w:rPr>
        <w:t>выполнить работы по очередному комплексному инженерному обследованию и освидетельствованию сухого</w:t>
      </w:r>
      <w:r>
        <w:rPr>
          <w:rFonts w:ascii="Times New Roman" w:eastAsia="Courier New" w:hAnsi="Times New Roman" w:cs="Times New Roman"/>
          <w:b/>
          <w:color w:val="000000"/>
          <w:u w:val="single"/>
        </w:rPr>
        <w:t xml:space="preserve"> </w:t>
      </w:r>
      <w:r w:rsidRPr="00B032F6">
        <w:rPr>
          <w:rFonts w:ascii="Times New Roman" w:eastAsia="Courier New" w:hAnsi="Times New Roman" w:cs="Times New Roman"/>
          <w:b/>
          <w:color w:val="000000"/>
          <w:u w:val="single"/>
        </w:rPr>
        <w:t>дока</w:t>
      </w:r>
      <w:r w:rsidRPr="00B032F6">
        <w:rPr>
          <w:u w:val="single"/>
        </w:rPr>
        <w:t xml:space="preserve"> </w:t>
      </w:r>
      <w:r w:rsidRPr="00B032F6">
        <w:rPr>
          <w:rFonts w:ascii="Times New Roman" w:eastAsia="Courier New" w:hAnsi="Times New Roman" w:cs="Times New Roman"/>
          <w:b/>
          <w:color w:val="000000"/>
          <w:u w:val="single"/>
        </w:rPr>
        <w:t xml:space="preserve">АО «Судостроительный завод </w:t>
      </w:r>
      <w:r>
        <w:rPr>
          <w:rFonts w:ascii="Times New Roman" w:eastAsia="Courier New" w:hAnsi="Times New Roman" w:cs="Times New Roman"/>
          <w:b/>
          <w:color w:val="000000"/>
          <w:u w:val="single"/>
        </w:rPr>
        <w:t xml:space="preserve">имени Б.Е. </w:t>
      </w:r>
      <w:proofErr w:type="spellStart"/>
      <w:r>
        <w:rPr>
          <w:rFonts w:ascii="Times New Roman" w:eastAsia="Courier New" w:hAnsi="Times New Roman" w:cs="Times New Roman"/>
          <w:b/>
          <w:color w:val="000000"/>
          <w:u w:val="single"/>
        </w:rPr>
        <w:t>Бутомы</w:t>
      </w:r>
      <w:proofErr w:type="spellEnd"/>
      <w:r>
        <w:rPr>
          <w:rFonts w:ascii="Times New Roman" w:eastAsia="Courier New" w:hAnsi="Times New Roman" w:cs="Times New Roman"/>
          <w:b/>
          <w:color w:val="000000"/>
          <w:u w:val="single"/>
        </w:rPr>
        <w:t xml:space="preserve">» </w:t>
      </w:r>
      <w:r w:rsidRPr="00417E36">
        <w:rPr>
          <w:rFonts w:ascii="Times New Roman" w:eastAsia="Courier New" w:hAnsi="Times New Roman" w:cs="Times New Roman"/>
          <w:color w:val="000000"/>
        </w:rPr>
        <w:t>(далее – Работы),</w:t>
      </w:r>
      <w:r w:rsidRPr="00B032F6">
        <w:rPr>
          <w:rFonts w:ascii="Times New Roman" w:eastAsia="Courier New" w:hAnsi="Times New Roman" w:cs="Times New Roman"/>
          <w:b/>
          <w:color w:val="000000"/>
        </w:rPr>
        <w:t xml:space="preserve"> </w:t>
      </w:r>
      <w:r w:rsidRPr="00B830D1">
        <w:rPr>
          <w:rFonts w:ascii="Times New Roman" w:eastAsia="Courier New" w:hAnsi="Times New Roman" w:cs="Times New Roman"/>
          <w:color w:val="000000"/>
        </w:rPr>
        <w:t>на</w:t>
      </w:r>
      <w:r w:rsidRPr="00B830D1">
        <w:rPr>
          <w:rFonts w:ascii="Times New Roman" w:eastAsia="Courier New" w:hAnsi="Times New Roman" w:cs="Times New Roman"/>
          <w:color w:val="000000"/>
          <w:lang w:val="x-none"/>
        </w:rPr>
        <w:t xml:space="preserve"> Объекте Заказчика, расположенном по адресу:</w:t>
      </w:r>
      <w:r>
        <w:rPr>
          <w:rFonts w:ascii="Times New Roman" w:eastAsia="Courier New" w:hAnsi="Times New Roman" w:cs="Times New Roman"/>
        </w:rPr>
        <w:t xml:space="preserve"> </w:t>
      </w:r>
      <w:r w:rsidRPr="00B830D1">
        <w:rPr>
          <w:rFonts w:ascii="Times New Roman" w:eastAsia="Courier New" w:hAnsi="Times New Roman" w:cs="Times New Roman"/>
        </w:rPr>
        <w:t xml:space="preserve">г. Керчь, ул. Танкистов, 4, </w:t>
      </w:r>
      <w:r w:rsidRPr="00B830D1">
        <w:rPr>
          <w:rFonts w:ascii="Times New Roman" w:eastAsia="Courier New" w:hAnsi="Times New Roman" w:cs="Times New Roman"/>
          <w:lang w:val="x-none"/>
        </w:rPr>
        <w:t xml:space="preserve">а Заказчик </w:t>
      </w:r>
      <w:r w:rsidRPr="00B830D1">
        <w:rPr>
          <w:rFonts w:ascii="Times New Roman" w:eastAsia="Courier New" w:hAnsi="Times New Roman" w:cs="Times New Roman"/>
          <w:color w:val="000000"/>
          <w:lang w:val="x-none"/>
        </w:rPr>
        <w:t>обязуется принять выполненные работы и оплатить обусловленную настоящим Договором цену.</w:t>
      </w:r>
    </w:p>
    <w:p w:rsidR="00A25DC6" w:rsidRPr="00B830D1" w:rsidRDefault="00A25DC6" w:rsidP="00A25DC6">
      <w:pPr>
        <w:widowControl w:val="0"/>
        <w:tabs>
          <w:tab w:val="left" w:pos="426"/>
          <w:tab w:val="left" w:pos="720"/>
          <w:tab w:val="left" w:pos="1134"/>
        </w:tabs>
        <w:spacing w:after="0" w:line="240" w:lineRule="auto"/>
        <w:ind w:firstLine="567"/>
        <w:jc w:val="both"/>
        <w:rPr>
          <w:rFonts w:ascii="Times New Roman" w:eastAsia="Courier New" w:hAnsi="Times New Roman" w:cs="Times New Roman"/>
          <w:color w:val="000000"/>
        </w:rPr>
      </w:pPr>
      <w:r w:rsidRPr="00B830D1">
        <w:rPr>
          <w:rFonts w:ascii="Times New Roman" w:eastAsia="Courier New" w:hAnsi="Times New Roman" w:cs="Times New Roman"/>
          <w:color w:val="000000"/>
        </w:rPr>
        <w:t xml:space="preserve">1.2. </w:t>
      </w:r>
      <w:r>
        <w:rPr>
          <w:rFonts w:ascii="Times New Roman" w:eastAsia="Courier New" w:hAnsi="Times New Roman" w:cs="Times New Roman"/>
          <w:color w:val="000000"/>
        </w:rPr>
        <w:t>Исполнитель</w:t>
      </w:r>
      <w:r w:rsidRPr="00B830D1">
        <w:rPr>
          <w:rFonts w:ascii="Times New Roman" w:eastAsia="Courier New" w:hAnsi="Times New Roman" w:cs="Times New Roman"/>
          <w:color w:val="000000"/>
          <w:lang w:val="x-none"/>
        </w:rPr>
        <w:t xml:space="preserve"> приступает к выполнению работ в срок, установленный в п. 3.1. Договора.</w:t>
      </w:r>
    </w:p>
    <w:p w:rsidR="00A25DC6" w:rsidRPr="00081EE1" w:rsidRDefault="00A25DC6" w:rsidP="00A25DC6">
      <w:pPr>
        <w:widowControl w:val="0"/>
        <w:tabs>
          <w:tab w:val="left" w:pos="426"/>
          <w:tab w:val="left" w:pos="567"/>
          <w:tab w:val="left" w:pos="720"/>
          <w:tab w:val="left" w:pos="1134"/>
        </w:tabs>
        <w:spacing w:after="0" w:line="240" w:lineRule="auto"/>
        <w:ind w:firstLine="567"/>
        <w:jc w:val="both"/>
        <w:rPr>
          <w:rFonts w:ascii="Times New Roman" w:eastAsia="Courier New" w:hAnsi="Times New Roman" w:cs="Times New Roman"/>
          <w:color w:val="000000"/>
        </w:rPr>
      </w:pPr>
      <w:r>
        <w:rPr>
          <w:rFonts w:ascii="Times New Roman" w:eastAsia="Courier New" w:hAnsi="Times New Roman" w:cs="Times New Roman"/>
          <w:color w:val="000000"/>
        </w:rPr>
        <w:t xml:space="preserve">1.3. </w:t>
      </w:r>
      <w:r w:rsidRPr="00081EE1">
        <w:rPr>
          <w:rFonts w:ascii="Times New Roman" w:eastAsia="Courier New" w:hAnsi="Times New Roman" w:cs="Times New Roman"/>
          <w:color w:val="000000"/>
          <w:lang w:val="x-none"/>
        </w:rPr>
        <w:t xml:space="preserve">Требования к </w:t>
      </w:r>
      <w:r w:rsidRPr="00081EE1">
        <w:rPr>
          <w:rFonts w:ascii="Times New Roman" w:eastAsia="Courier New" w:hAnsi="Times New Roman" w:cs="Times New Roman"/>
          <w:color w:val="000000"/>
          <w:lang w:val="x-none"/>
        </w:rPr>
        <w:t>работам</w:t>
      </w:r>
      <w:r w:rsidRPr="00081EE1">
        <w:rPr>
          <w:rFonts w:ascii="Times New Roman" w:eastAsia="Courier New" w:hAnsi="Times New Roman" w:cs="Times New Roman"/>
          <w:color w:val="000000"/>
          <w:lang w:val="x-none"/>
        </w:rPr>
        <w:t xml:space="preserve"> определяются Техническим заданием и требованиями действующего на территории Российской Федерации (РФ) законодательства</w:t>
      </w:r>
      <w:r>
        <w:rPr>
          <w:rFonts w:ascii="Times New Roman" w:eastAsia="Courier New" w:hAnsi="Times New Roman" w:cs="Times New Roman"/>
          <w:color w:val="000000"/>
        </w:rPr>
        <w:t>.</w:t>
      </w:r>
    </w:p>
    <w:p w:rsidR="00A25DC6" w:rsidRPr="00CA14C3" w:rsidRDefault="00A25DC6" w:rsidP="00A25DC6">
      <w:pPr>
        <w:widowControl w:val="0"/>
        <w:tabs>
          <w:tab w:val="left" w:pos="426"/>
          <w:tab w:val="left" w:pos="567"/>
          <w:tab w:val="left" w:pos="720"/>
          <w:tab w:val="left" w:pos="1134"/>
        </w:tabs>
        <w:spacing w:after="0" w:line="240" w:lineRule="auto"/>
        <w:ind w:firstLine="567"/>
        <w:jc w:val="both"/>
        <w:rPr>
          <w:rFonts w:ascii="Times New Roman" w:eastAsia="Courier New" w:hAnsi="Times New Roman" w:cs="Times New Roman"/>
          <w:color w:val="000000"/>
        </w:rPr>
      </w:pPr>
    </w:p>
    <w:p w:rsidR="00A25DC6" w:rsidRPr="00494AED" w:rsidRDefault="00A25DC6" w:rsidP="00A25DC6">
      <w:pPr>
        <w:pStyle w:val="af9"/>
        <w:widowControl w:val="0"/>
        <w:numPr>
          <w:ilvl w:val="0"/>
          <w:numId w:val="8"/>
        </w:numPr>
        <w:tabs>
          <w:tab w:val="left" w:pos="426"/>
          <w:tab w:val="left" w:pos="1134"/>
        </w:tabs>
        <w:spacing w:after="0" w:line="240" w:lineRule="auto"/>
        <w:jc w:val="center"/>
        <w:rPr>
          <w:rFonts w:ascii="Times New Roman" w:eastAsia="Courier New" w:hAnsi="Times New Roman" w:cs="Times New Roman"/>
          <w:b/>
          <w:color w:val="000000"/>
        </w:rPr>
      </w:pPr>
      <w:r w:rsidRPr="00494AED">
        <w:rPr>
          <w:rFonts w:ascii="Times New Roman" w:eastAsia="Courier New" w:hAnsi="Times New Roman" w:cs="Times New Roman"/>
          <w:b/>
          <w:color w:val="000000"/>
          <w:lang w:val="x-none"/>
        </w:rPr>
        <w:t>СТОИМОСТЬ РАБОТ И ПОРЯДОК РАСЧЕТОВ ПО ДОГОВОРУ</w:t>
      </w:r>
    </w:p>
    <w:p w:rsidR="00A25DC6" w:rsidRPr="00DB0C2D" w:rsidRDefault="00A25DC6" w:rsidP="00A25DC6">
      <w:pPr>
        <w:widowControl w:val="0"/>
        <w:tabs>
          <w:tab w:val="left" w:pos="-5249"/>
          <w:tab w:val="left" w:pos="426"/>
          <w:tab w:val="left" w:pos="1134"/>
        </w:tabs>
        <w:spacing w:after="0" w:line="240" w:lineRule="auto"/>
        <w:ind w:firstLine="567"/>
        <w:jc w:val="both"/>
        <w:rPr>
          <w:rFonts w:ascii="Times New Roman" w:eastAsia="Courier New" w:hAnsi="Times New Roman" w:cs="Times New Roman"/>
          <w:b/>
          <w:color w:val="000000"/>
        </w:rPr>
      </w:pPr>
      <w:r w:rsidRPr="00B830D1">
        <w:rPr>
          <w:rFonts w:ascii="Times New Roman" w:eastAsia="Courier New" w:hAnsi="Times New Roman" w:cs="Times New Roman"/>
          <w:color w:val="000000"/>
        </w:rPr>
        <w:t xml:space="preserve">2.1. </w:t>
      </w:r>
      <w:r w:rsidRPr="00B830D1">
        <w:rPr>
          <w:rFonts w:ascii="Times New Roman" w:eastAsia="Courier New" w:hAnsi="Times New Roman" w:cs="Times New Roman"/>
          <w:color w:val="000000"/>
          <w:lang w:val="x-none"/>
        </w:rPr>
        <w:t>Стоимость</w:t>
      </w:r>
      <w:r>
        <w:rPr>
          <w:rFonts w:ascii="Times New Roman" w:eastAsia="Courier New" w:hAnsi="Times New Roman" w:cs="Times New Roman"/>
          <w:color w:val="000000"/>
        </w:rPr>
        <w:t xml:space="preserve"> работ,</w:t>
      </w:r>
      <w:r w:rsidRPr="00B830D1">
        <w:rPr>
          <w:rFonts w:ascii="Times New Roman" w:eastAsia="Courier New" w:hAnsi="Times New Roman" w:cs="Times New Roman"/>
          <w:color w:val="000000"/>
          <w:lang w:val="x-none"/>
        </w:rPr>
        <w:t xml:space="preserve"> </w:t>
      </w:r>
      <w:r w:rsidRPr="00B032F6">
        <w:rPr>
          <w:rFonts w:ascii="Times New Roman" w:eastAsia="Courier New" w:hAnsi="Times New Roman" w:cs="Times New Roman"/>
          <w:color w:val="000000"/>
          <w:lang w:val="x-none"/>
        </w:rPr>
        <w:t>указанных в п. 1.1. настоящего Договора, составляет __________ (_______________________) рублей ___ копеек, в том числе НДС ___% в сумме _________ (__________________________) рублей ___ копеек</w:t>
      </w:r>
      <w:r w:rsidRPr="00DB0C2D">
        <w:rPr>
          <w:rFonts w:ascii="Times New Roman" w:eastAsia="Courier New" w:hAnsi="Times New Roman" w:cs="Times New Roman"/>
          <w:b/>
          <w:color w:val="000000"/>
        </w:rPr>
        <w:t>.</w:t>
      </w:r>
    </w:p>
    <w:p w:rsidR="00A25DC6" w:rsidRPr="00B032F6" w:rsidRDefault="00A25DC6" w:rsidP="00A25DC6">
      <w:pPr>
        <w:widowControl w:val="0"/>
        <w:tabs>
          <w:tab w:val="left" w:pos="-5249"/>
          <w:tab w:val="left" w:pos="426"/>
          <w:tab w:val="left" w:pos="1134"/>
        </w:tabs>
        <w:spacing w:after="0" w:line="240" w:lineRule="auto"/>
        <w:ind w:firstLine="567"/>
        <w:jc w:val="both"/>
        <w:rPr>
          <w:rFonts w:ascii="Times New Roman" w:eastAsia="Courier New" w:hAnsi="Times New Roman" w:cs="Times New Roman"/>
          <w:color w:val="000000"/>
          <w:lang w:val="x-none"/>
        </w:rPr>
      </w:pPr>
      <w:r w:rsidRPr="00B830D1">
        <w:rPr>
          <w:rFonts w:ascii="Times New Roman" w:eastAsia="Courier New" w:hAnsi="Times New Roman" w:cs="Times New Roman"/>
          <w:color w:val="000000"/>
        </w:rPr>
        <w:t xml:space="preserve">2.2. </w:t>
      </w:r>
      <w:r w:rsidRPr="00B032F6">
        <w:rPr>
          <w:rFonts w:ascii="Times New Roman" w:eastAsia="Courier New" w:hAnsi="Times New Roman" w:cs="Times New Roman"/>
          <w:color w:val="000000"/>
          <w:lang w:val="x-none"/>
        </w:rPr>
        <w:t>Оплата работ по настоящему Договору производится в следующем порядке:</w:t>
      </w:r>
    </w:p>
    <w:p w:rsidR="00A25DC6" w:rsidRPr="00B032F6" w:rsidRDefault="00A25DC6" w:rsidP="00A25DC6">
      <w:pPr>
        <w:widowControl w:val="0"/>
        <w:tabs>
          <w:tab w:val="left" w:pos="-5249"/>
          <w:tab w:val="left" w:pos="426"/>
          <w:tab w:val="left" w:pos="1134"/>
        </w:tabs>
        <w:spacing w:after="0" w:line="240" w:lineRule="auto"/>
        <w:ind w:firstLine="567"/>
        <w:jc w:val="both"/>
        <w:rPr>
          <w:rFonts w:ascii="Times New Roman" w:eastAsia="Courier New" w:hAnsi="Times New Roman" w:cs="Times New Roman"/>
          <w:color w:val="000000"/>
          <w:lang w:val="x-none"/>
        </w:rPr>
      </w:pPr>
      <w:r w:rsidRPr="00B032F6">
        <w:rPr>
          <w:rFonts w:ascii="Times New Roman" w:eastAsia="Courier New" w:hAnsi="Times New Roman" w:cs="Times New Roman"/>
          <w:color w:val="000000"/>
          <w:lang w:val="x-none"/>
        </w:rPr>
        <w:t>2.</w:t>
      </w:r>
      <w:r>
        <w:rPr>
          <w:rFonts w:ascii="Times New Roman" w:eastAsia="Courier New" w:hAnsi="Times New Roman" w:cs="Times New Roman"/>
          <w:color w:val="000000"/>
        </w:rPr>
        <w:t>2</w:t>
      </w:r>
      <w:r w:rsidRPr="00B032F6">
        <w:rPr>
          <w:rFonts w:ascii="Times New Roman" w:eastAsia="Courier New" w:hAnsi="Times New Roman" w:cs="Times New Roman"/>
          <w:color w:val="000000"/>
          <w:lang w:val="x-none"/>
        </w:rPr>
        <w:t>.1.</w:t>
      </w:r>
      <w:r w:rsidRPr="00B032F6">
        <w:rPr>
          <w:rFonts w:ascii="Times New Roman" w:eastAsia="Courier New" w:hAnsi="Times New Roman" w:cs="Times New Roman"/>
          <w:color w:val="000000"/>
          <w:lang w:val="x-none"/>
        </w:rPr>
        <w:tab/>
        <w:t xml:space="preserve"> Авансовый платеж в размере 40 (сорока) % от стоимости работ по Договору в сумме _______ (_______________) рублей ___ копеек, в том числе НДС ___% в сумме _______ (_________________) рублей ___ копеек, Заказчик оплачивает в течение 15 (пятнадцати) рабочих дней, с момента подписания настоящего Договора и выставления счета </w:t>
      </w:r>
      <w:r>
        <w:rPr>
          <w:rFonts w:ascii="Times New Roman" w:eastAsia="Courier New" w:hAnsi="Times New Roman" w:cs="Times New Roman"/>
          <w:color w:val="000000"/>
        </w:rPr>
        <w:t>Исполнителем</w:t>
      </w:r>
      <w:r w:rsidRPr="00B032F6">
        <w:rPr>
          <w:rFonts w:ascii="Times New Roman" w:eastAsia="Courier New" w:hAnsi="Times New Roman" w:cs="Times New Roman"/>
          <w:color w:val="000000"/>
          <w:lang w:val="x-none"/>
        </w:rPr>
        <w:t>.</w:t>
      </w:r>
    </w:p>
    <w:p w:rsidR="00A25DC6" w:rsidRPr="00B830D1" w:rsidRDefault="00A25DC6" w:rsidP="00A25DC6">
      <w:pPr>
        <w:widowControl w:val="0"/>
        <w:tabs>
          <w:tab w:val="left" w:pos="-5249"/>
          <w:tab w:val="left" w:pos="426"/>
          <w:tab w:val="left" w:pos="1134"/>
        </w:tabs>
        <w:spacing w:after="0" w:line="240" w:lineRule="auto"/>
        <w:ind w:firstLine="567"/>
        <w:jc w:val="both"/>
        <w:rPr>
          <w:rFonts w:ascii="Times New Roman" w:eastAsia="Courier New" w:hAnsi="Times New Roman" w:cs="Times New Roman"/>
          <w:shd w:val="clear" w:color="auto" w:fill="FFFFFF"/>
          <w:lang w:eastAsia="ru-RU"/>
        </w:rPr>
      </w:pPr>
      <w:r w:rsidRPr="00B032F6">
        <w:rPr>
          <w:rFonts w:ascii="Times New Roman" w:eastAsia="Courier New" w:hAnsi="Times New Roman" w:cs="Times New Roman"/>
          <w:color w:val="000000"/>
          <w:lang w:val="x-none"/>
        </w:rPr>
        <w:t>2.</w:t>
      </w:r>
      <w:r>
        <w:rPr>
          <w:rFonts w:ascii="Times New Roman" w:eastAsia="Courier New" w:hAnsi="Times New Roman" w:cs="Times New Roman"/>
          <w:color w:val="000000"/>
        </w:rPr>
        <w:t>2</w:t>
      </w:r>
      <w:r w:rsidRPr="00B032F6">
        <w:rPr>
          <w:rFonts w:ascii="Times New Roman" w:eastAsia="Courier New" w:hAnsi="Times New Roman" w:cs="Times New Roman"/>
          <w:color w:val="000000"/>
          <w:lang w:val="x-none"/>
        </w:rPr>
        <w:t>.2.</w:t>
      </w:r>
      <w:r w:rsidRPr="00B032F6">
        <w:rPr>
          <w:rFonts w:ascii="Times New Roman" w:eastAsia="Courier New" w:hAnsi="Times New Roman" w:cs="Times New Roman"/>
          <w:color w:val="000000"/>
          <w:lang w:val="x-none"/>
        </w:rPr>
        <w:tab/>
        <w:t xml:space="preserve"> Окончательный расчёт в размере 60 (шестидесяти) % от стоимости работ в сумме _________ (_______________________) рублей ___ копеек, в том числе НДС ___% в сумме _______ (___________________________________) рублей ___ копеек оплачивается после выполнения работ и подписания Акта сдачи-приемки выполненных работ в течение 30 (тридцати) рабочих дней с даты подписания Сторонами Акта сдачи-приемки выполненных работ и предоставления </w:t>
      </w:r>
      <w:r>
        <w:rPr>
          <w:rFonts w:ascii="Times New Roman" w:eastAsia="Courier New" w:hAnsi="Times New Roman" w:cs="Times New Roman"/>
          <w:color w:val="000000"/>
        </w:rPr>
        <w:t>Исполнителем</w:t>
      </w:r>
      <w:r w:rsidRPr="00B032F6">
        <w:rPr>
          <w:rFonts w:ascii="Times New Roman" w:eastAsia="Courier New" w:hAnsi="Times New Roman" w:cs="Times New Roman"/>
          <w:color w:val="000000"/>
          <w:lang w:val="x-none"/>
        </w:rPr>
        <w:t xml:space="preserve"> Заказчику счета на оплату.</w:t>
      </w:r>
      <w:r w:rsidRPr="00B830D1">
        <w:rPr>
          <w:rFonts w:ascii="Times New Roman" w:eastAsia="Courier New" w:hAnsi="Times New Roman" w:cs="Times New Roman"/>
          <w:shd w:val="clear" w:color="auto" w:fill="FFFFFF"/>
          <w:lang w:eastAsia="ru-RU"/>
        </w:rPr>
        <w:t xml:space="preserve"> </w:t>
      </w:r>
    </w:p>
    <w:p w:rsidR="00A25DC6" w:rsidRDefault="00A25DC6" w:rsidP="00A25DC6">
      <w:pPr>
        <w:widowControl w:val="0"/>
        <w:tabs>
          <w:tab w:val="left" w:pos="-5249"/>
          <w:tab w:val="left" w:pos="426"/>
          <w:tab w:val="left" w:pos="1134"/>
        </w:tabs>
        <w:spacing w:after="0" w:line="240" w:lineRule="auto"/>
        <w:ind w:firstLine="567"/>
        <w:jc w:val="both"/>
        <w:rPr>
          <w:rFonts w:ascii="Times New Roman" w:eastAsia="Courier New" w:hAnsi="Times New Roman" w:cs="Times New Roman"/>
        </w:rPr>
      </w:pPr>
      <w:r w:rsidRPr="00B830D1">
        <w:rPr>
          <w:rFonts w:ascii="Times New Roman" w:eastAsia="Courier New" w:hAnsi="Times New Roman" w:cs="Times New Roman"/>
        </w:rPr>
        <w:t>2.3.</w:t>
      </w:r>
      <w:r w:rsidRPr="00B830D1">
        <w:rPr>
          <w:rFonts w:ascii="Times New Roman" w:eastAsia="Courier New" w:hAnsi="Times New Roman" w:cs="Times New Roman"/>
        </w:rPr>
        <w:tab/>
      </w:r>
      <w:r w:rsidRPr="00B032F6">
        <w:rPr>
          <w:rFonts w:ascii="Times New Roman" w:eastAsia="Courier New" w:hAnsi="Times New Roman" w:cs="Times New Roman"/>
        </w:rPr>
        <w:t>В случае</w:t>
      </w:r>
      <w:proofErr w:type="gramStart"/>
      <w:r>
        <w:rPr>
          <w:rFonts w:ascii="Times New Roman" w:eastAsia="Courier New" w:hAnsi="Times New Roman" w:cs="Times New Roman"/>
        </w:rPr>
        <w:t>,</w:t>
      </w:r>
      <w:proofErr w:type="gramEnd"/>
      <w:r w:rsidRPr="00B032F6">
        <w:rPr>
          <w:rFonts w:ascii="Times New Roman" w:eastAsia="Courier New" w:hAnsi="Times New Roman" w:cs="Times New Roman"/>
        </w:rPr>
        <w:t xml:space="preserve"> если указания Заказчика выходят за рамки предмета настоящего Договора, Стороны подписывают дополнительное соглашение к настоящему Договору, в котором определяют объём требуемых дополнительных работ, их цену и порядок оплаты</w:t>
      </w:r>
      <w:r w:rsidRPr="00B830D1">
        <w:rPr>
          <w:rFonts w:ascii="Times New Roman" w:eastAsia="Courier New" w:hAnsi="Times New Roman" w:cs="Times New Roman"/>
        </w:rPr>
        <w:t>.</w:t>
      </w:r>
    </w:p>
    <w:p w:rsidR="00A25DC6" w:rsidRPr="00B830D1" w:rsidRDefault="00A25DC6" w:rsidP="00A25DC6">
      <w:pPr>
        <w:widowControl w:val="0"/>
        <w:tabs>
          <w:tab w:val="left" w:pos="-5249"/>
          <w:tab w:val="left" w:pos="426"/>
          <w:tab w:val="left" w:pos="1134"/>
        </w:tabs>
        <w:spacing w:after="0" w:line="240" w:lineRule="auto"/>
        <w:ind w:firstLine="567"/>
        <w:jc w:val="both"/>
        <w:rPr>
          <w:rFonts w:ascii="Times New Roman" w:eastAsia="Courier New" w:hAnsi="Times New Roman" w:cs="Times New Roman"/>
        </w:rPr>
      </w:pPr>
      <w:r w:rsidRPr="00B032F6">
        <w:rPr>
          <w:rFonts w:ascii="Times New Roman" w:eastAsia="Courier New" w:hAnsi="Times New Roman" w:cs="Times New Roman"/>
        </w:rPr>
        <w:t>2.</w:t>
      </w:r>
      <w:r>
        <w:rPr>
          <w:rFonts w:ascii="Times New Roman" w:eastAsia="Courier New" w:hAnsi="Times New Roman" w:cs="Times New Roman"/>
        </w:rPr>
        <w:t>4</w:t>
      </w:r>
      <w:r w:rsidRPr="00B032F6">
        <w:rPr>
          <w:rFonts w:ascii="Times New Roman" w:eastAsia="Courier New" w:hAnsi="Times New Roman" w:cs="Times New Roman"/>
        </w:rPr>
        <w:t>.</w:t>
      </w:r>
      <w:r w:rsidRPr="00B032F6">
        <w:rPr>
          <w:rFonts w:ascii="Times New Roman" w:eastAsia="Courier New" w:hAnsi="Times New Roman" w:cs="Times New Roman"/>
        </w:rPr>
        <w:tab/>
        <w:t xml:space="preserve">Оплата по Договору осуществляется в российских рублях, путем безналичного перечисления денежных средств по банковским реквизитам </w:t>
      </w:r>
      <w:r>
        <w:rPr>
          <w:rFonts w:ascii="Times New Roman" w:eastAsia="Courier New" w:hAnsi="Times New Roman" w:cs="Times New Roman"/>
        </w:rPr>
        <w:t>Исполнителя</w:t>
      </w:r>
      <w:r w:rsidRPr="00B032F6">
        <w:rPr>
          <w:rFonts w:ascii="Times New Roman" w:eastAsia="Courier New" w:hAnsi="Times New Roman" w:cs="Times New Roman"/>
        </w:rPr>
        <w:t>, указанным в настоящем Договоре. Датой исполнение Заказчиком своих денежных обязатель</w:t>
      </w:r>
      <w:proofErr w:type="gramStart"/>
      <w:r w:rsidRPr="00B032F6">
        <w:rPr>
          <w:rFonts w:ascii="Times New Roman" w:eastAsia="Courier New" w:hAnsi="Times New Roman" w:cs="Times New Roman"/>
        </w:rPr>
        <w:t>ств сч</w:t>
      </w:r>
      <w:proofErr w:type="gramEnd"/>
      <w:r w:rsidRPr="00B032F6">
        <w:rPr>
          <w:rFonts w:ascii="Times New Roman" w:eastAsia="Courier New" w:hAnsi="Times New Roman" w:cs="Times New Roman"/>
        </w:rPr>
        <w:t>итается дата списания денежных средств с расчетного счета Заказчика.</w:t>
      </w:r>
    </w:p>
    <w:p w:rsidR="00A25DC6" w:rsidRPr="00B830D1" w:rsidRDefault="00A25DC6" w:rsidP="00A25DC6">
      <w:pPr>
        <w:widowControl w:val="0"/>
        <w:tabs>
          <w:tab w:val="left" w:pos="-5249"/>
          <w:tab w:val="left" w:pos="426"/>
          <w:tab w:val="left" w:pos="1134"/>
        </w:tabs>
        <w:spacing w:after="0" w:line="240" w:lineRule="auto"/>
        <w:ind w:firstLine="567"/>
        <w:jc w:val="both"/>
        <w:rPr>
          <w:rFonts w:ascii="Times New Roman" w:eastAsia="Courier New" w:hAnsi="Times New Roman" w:cs="Times New Roman"/>
        </w:rPr>
      </w:pPr>
      <w:r w:rsidRPr="00B830D1">
        <w:rPr>
          <w:rFonts w:ascii="Times New Roman" w:eastAsia="Courier New" w:hAnsi="Times New Roman" w:cs="Times New Roman"/>
        </w:rPr>
        <w:t>2.</w:t>
      </w:r>
      <w:r>
        <w:rPr>
          <w:rFonts w:ascii="Times New Roman" w:eastAsia="Courier New" w:hAnsi="Times New Roman" w:cs="Times New Roman"/>
        </w:rPr>
        <w:t>5</w:t>
      </w:r>
      <w:r w:rsidRPr="00B830D1">
        <w:rPr>
          <w:rFonts w:ascii="Times New Roman" w:eastAsia="Courier New" w:hAnsi="Times New Roman" w:cs="Times New Roman"/>
        </w:rPr>
        <w:t>.</w:t>
      </w:r>
      <w:r w:rsidRPr="00B830D1">
        <w:rPr>
          <w:rFonts w:ascii="Times New Roman" w:eastAsia="Courier New" w:hAnsi="Times New Roman" w:cs="Times New Roman"/>
        </w:rPr>
        <w:tab/>
        <w:t xml:space="preserve">В случае нарушения </w:t>
      </w:r>
      <w:r>
        <w:rPr>
          <w:rFonts w:ascii="Times New Roman" w:eastAsia="Courier New" w:hAnsi="Times New Roman" w:cs="Times New Roman"/>
        </w:rPr>
        <w:t>Исполнителем</w:t>
      </w:r>
      <w:r w:rsidRPr="00B830D1">
        <w:rPr>
          <w:rFonts w:ascii="Times New Roman" w:eastAsia="Courier New" w:hAnsi="Times New Roman" w:cs="Times New Roman"/>
        </w:rPr>
        <w:t xml:space="preserve"> срока выполнения работ по настоящему Договору, Заказчик вправе удержать сумму неустойки предусмотренной настоящим </w:t>
      </w:r>
      <w:r>
        <w:rPr>
          <w:rFonts w:ascii="Times New Roman" w:eastAsia="Courier New" w:hAnsi="Times New Roman" w:cs="Times New Roman"/>
        </w:rPr>
        <w:t>Д</w:t>
      </w:r>
      <w:r w:rsidRPr="00B830D1">
        <w:rPr>
          <w:rFonts w:ascii="Times New Roman" w:eastAsia="Courier New" w:hAnsi="Times New Roman" w:cs="Times New Roman"/>
        </w:rPr>
        <w:t xml:space="preserve">оговором из суммы окончательного платежа в </w:t>
      </w:r>
      <w:proofErr w:type="spellStart"/>
      <w:r w:rsidRPr="00B830D1">
        <w:rPr>
          <w:rFonts w:ascii="Times New Roman" w:eastAsia="Courier New" w:hAnsi="Times New Roman" w:cs="Times New Roman"/>
        </w:rPr>
        <w:t>безакцептном</w:t>
      </w:r>
      <w:proofErr w:type="spellEnd"/>
      <w:r w:rsidRPr="00B830D1">
        <w:rPr>
          <w:rFonts w:ascii="Times New Roman" w:eastAsia="Courier New" w:hAnsi="Times New Roman" w:cs="Times New Roman"/>
        </w:rPr>
        <w:t xml:space="preserve"> внесудебном порядке.</w:t>
      </w:r>
    </w:p>
    <w:p w:rsidR="00A25DC6" w:rsidRDefault="00A25DC6" w:rsidP="00A25DC6">
      <w:pPr>
        <w:widowControl w:val="0"/>
        <w:tabs>
          <w:tab w:val="left" w:pos="-5249"/>
          <w:tab w:val="left" w:pos="426"/>
          <w:tab w:val="left" w:pos="1134"/>
        </w:tabs>
        <w:spacing w:after="0" w:line="240" w:lineRule="auto"/>
        <w:ind w:firstLine="567"/>
        <w:jc w:val="both"/>
        <w:rPr>
          <w:rFonts w:ascii="Times New Roman" w:eastAsia="Courier New" w:hAnsi="Times New Roman" w:cs="Times New Roman"/>
        </w:rPr>
      </w:pPr>
      <w:r w:rsidRPr="00B830D1">
        <w:rPr>
          <w:rFonts w:ascii="Times New Roman" w:eastAsia="Courier New" w:hAnsi="Times New Roman" w:cs="Times New Roman"/>
        </w:rPr>
        <w:t>2.</w:t>
      </w:r>
      <w:r>
        <w:rPr>
          <w:rFonts w:ascii="Times New Roman" w:eastAsia="Courier New" w:hAnsi="Times New Roman" w:cs="Times New Roman"/>
        </w:rPr>
        <w:t>6</w:t>
      </w:r>
      <w:r w:rsidRPr="00B830D1">
        <w:rPr>
          <w:rFonts w:ascii="Times New Roman" w:eastAsia="Courier New" w:hAnsi="Times New Roman" w:cs="Times New Roman"/>
        </w:rPr>
        <w:t>.</w:t>
      </w:r>
      <w:r w:rsidRPr="00B830D1">
        <w:rPr>
          <w:rFonts w:ascii="Times New Roman" w:eastAsia="Courier New" w:hAnsi="Times New Roman" w:cs="Times New Roman"/>
        </w:rPr>
        <w:tab/>
        <w:t xml:space="preserve">В случае возникновения необходимости в производстве дополнительных работ </w:t>
      </w:r>
      <w:r>
        <w:rPr>
          <w:rFonts w:ascii="Times New Roman" w:eastAsia="Courier New" w:hAnsi="Times New Roman" w:cs="Times New Roman"/>
        </w:rPr>
        <w:t>Исполнителем</w:t>
      </w:r>
      <w:r w:rsidRPr="00B830D1">
        <w:rPr>
          <w:rFonts w:ascii="Times New Roman" w:eastAsia="Courier New" w:hAnsi="Times New Roman" w:cs="Times New Roman"/>
        </w:rPr>
        <w:t xml:space="preserve">, </w:t>
      </w:r>
      <w:r>
        <w:rPr>
          <w:rFonts w:ascii="Times New Roman" w:eastAsia="Courier New" w:hAnsi="Times New Roman" w:cs="Times New Roman"/>
        </w:rPr>
        <w:t>Исполнитель</w:t>
      </w:r>
      <w:r w:rsidRPr="00B830D1">
        <w:rPr>
          <w:rFonts w:ascii="Times New Roman" w:eastAsia="Courier New" w:hAnsi="Times New Roman" w:cs="Times New Roman"/>
        </w:rPr>
        <w:t xml:space="preserve"> выполняет их за счет собственных средств, за исключением случаев, когда проведение дополнительных работ вызвано по инициативе Заказчика.</w:t>
      </w:r>
    </w:p>
    <w:p w:rsidR="00A25DC6" w:rsidRPr="00B830D1" w:rsidRDefault="00A25DC6" w:rsidP="00A25DC6">
      <w:pPr>
        <w:widowControl w:val="0"/>
        <w:tabs>
          <w:tab w:val="left" w:pos="-5249"/>
          <w:tab w:val="left" w:pos="426"/>
          <w:tab w:val="left" w:pos="1134"/>
        </w:tabs>
        <w:spacing w:after="0" w:line="240" w:lineRule="auto"/>
        <w:ind w:firstLine="567"/>
        <w:jc w:val="both"/>
        <w:rPr>
          <w:rFonts w:ascii="Times New Roman" w:eastAsia="Times New Roman" w:hAnsi="Times New Roman" w:cs="Times New Roman"/>
          <w:lang w:eastAsia="ru-RU"/>
        </w:rPr>
      </w:pPr>
      <w:r>
        <w:rPr>
          <w:rFonts w:ascii="Times New Roman" w:eastAsia="Courier New" w:hAnsi="Times New Roman" w:cs="Times New Roman"/>
        </w:rPr>
        <w:t xml:space="preserve">2.7. </w:t>
      </w:r>
      <w:proofErr w:type="gramStart"/>
      <w:r w:rsidRPr="00B032F6">
        <w:rPr>
          <w:rFonts w:ascii="Times New Roman" w:eastAsia="Courier New" w:hAnsi="Times New Roman" w:cs="Times New Roman"/>
        </w:rPr>
        <w:t>Стороны договорились, что любые авансы, предварительные оплаты, отсрочки и рассрочки платежей в рамках настоящего Договора не являются коммерческим кредитом по смыслу ст. 823 ГК РФ и не дают кредитору по соответствующему  денежному обязательству права, и не выступают основаниями для начисления и взимания процентов за пользование денежными средствами на условиях и в порядке, предусмотренных ст. 317.1 ГК РФ.</w:t>
      </w:r>
      <w:proofErr w:type="gramEnd"/>
    </w:p>
    <w:p w:rsidR="00A25DC6" w:rsidRDefault="00A25DC6" w:rsidP="00A25DC6">
      <w:pPr>
        <w:keepNext/>
        <w:keepLines/>
        <w:widowControl w:val="0"/>
        <w:tabs>
          <w:tab w:val="left" w:pos="-5068"/>
          <w:tab w:val="left" w:pos="426"/>
          <w:tab w:val="left" w:pos="1134"/>
        </w:tabs>
        <w:spacing w:after="0" w:line="240" w:lineRule="auto"/>
        <w:ind w:firstLine="567"/>
        <w:jc w:val="center"/>
        <w:rPr>
          <w:rFonts w:ascii="Times New Roman" w:eastAsia="Times New Roman" w:hAnsi="Times New Roman" w:cs="Times New Roman"/>
          <w:lang w:eastAsia="ru-RU"/>
        </w:rPr>
      </w:pPr>
      <w:bookmarkStart w:id="1" w:name="bookmark0"/>
    </w:p>
    <w:p w:rsidR="00A25DC6" w:rsidRPr="00494AED" w:rsidRDefault="00A25DC6" w:rsidP="00A25DC6">
      <w:pPr>
        <w:pStyle w:val="af9"/>
        <w:keepNext/>
        <w:keepLines/>
        <w:widowControl w:val="0"/>
        <w:numPr>
          <w:ilvl w:val="0"/>
          <w:numId w:val="8"/>
        </w:numPr>
        <w:tabs>
          <w:tab w:val="left" w:pos="-5068"/>
          <w:tab w:val="left" w:pos="426"/>
          <w:tab w:val="left" w:pos="1134"/>
        </w:tabs>
        <w:spacing w:after="0" w:line="240" w:lineRule="auto"/>
        <w:jc w:val="center"/>
        <w:rPr>
          <w:rFonts w:ascii="Times New Roman" w:eastAsia="Courier New" w:hAnsi="Times New Roman" w:cs="Times New Roman"/>
          <w:b/>
          <w:color w:val="000000"/>
        </w:rPr>
      </w:pPr>
      <w:r w:rsidRPr="00494AED">
        <w:rPr>
          <w:rFonts w:ascii="Times New Roman" w:eastAsia="Courier New" w:hAnsi="Times New Roman" w:cs="Times New Roman"/>
          <w:b/>
          <w:color w:val="000000"/>
          <w:lang w:val="x-none"/>
        </w:rPr>
        <w:t>СРОКИ ВЫПОЛНЕНИЯ РАБОТ</w:t>
      </w:r>
      <w:bookmarkEnd w:id="1"/>
    </w:p>
    <w:p w:rsidR="00A25DC6" w:rsidRPr="00B830D1" w:rsidRDefault="00A25DC6" w:rsidP="00A25DC6">
      <w:pPr>
        <w:widowControl w:val="0"/>
        <w:tabs>
          <w:tab w:val="left" w:pos="426"/>
          <w:tab w:val="left" w:pos="1134"/>
        </w:tabs>
        <w:spacing w:after="0" w:line="240" w:lineRule="auto"/>
        <w:ind w:firstLine="567"/>
        <w:jc w:val="both"/>
        <w:rPr>
          <w:rFonts w:ascii="Times New Roman" w:eastAsia="Times New Roman" w:hAnsi="Times New Roman" w:cs="Times New Roman"/>
          <w:color w:val="000000"/>
        </w:rPr>
      </w:pPr>
      <w:r w:rsidRPr="00B830D1">
        <w:rPr>
          <w:rFonts w:ascii="Times New Roman" w:eastAsia="Courier New" w:hAnsi="Times New Roman" w:cs="Times New Roman"/>
          <w:color w:val="000000"/>
        </w:rPr>
        <w:t xml:space="preserve">3.1. </w:t>
      </w:r>
      <w:r w:rsidRPr="00B830D1">
        <w:rPr>
          <w:rFonts w:ascii="Times New Roman" w:eastAsia="Courier New" w:hAnsi="Times New Roman" w:cs="Times New Roman"/>
          <w:color w:val="000000"/>
          <w:lang w:val="x-none"/>
        </w:rPr>
        <w:t>Срок начала выполнения работ</w:t>
      </w:r>
      <w:r w:rsidRPr="00B830D1">
        <w:rPr>
          <w:rFonts w:ascii="Times New Roman" w:eastAsia="Courier New" w:hAnsi="Times New Roman" w:cs="Times New Roman"/>
          <w:color w:val="000000"/>
        </w:rPr>
        <w:t>:</w:t>
      </w:r>
      <w:r>
        <w:rPr>
          <w:rFonts w:ascii="Times New Roman" w:eastAsia="Courier New" w:hAnsi="Times New Roman" w:cs="Times New Roman"/>
          <w:color w:val="000000"/>
        </w:rPr>
        <w:t xml:space="preserve"> </w:t>
      </w:r>
      <w:r w:rsidRPr="00081EE1">
        <w:rPr>
          <w:rFonts w:ascii="Times New Roman" w:eastAsia="Courier New" w:hAnsi="Times New Roman" w:cs="Times New Roman"/>
          <w:color w:val="000000"/>
        </w:rPr>
        <w:t>в соответствии с письмом-уведомлением после перечисления авансового платежа Заказчиком</w:t>
      </w:r>
      <w:r w:rsidRPr="00B830D1">
        <w:rPr>
          <w:rFonts w:ascii="Times New Roman" w:hAnsi="Times New Roman" w:cs="Times New Roman"/>
        </w:rPr>
        <w:t>.</w:t>
      </w:r>
    </w:p>
    <w:p w:rsidR="00A25DC6" w:rsidRPr="00B830D1" w:rsidRDefault="00A25DC6" w:rsidP="00A25DC6">
      <w:pPr>
        <w:widowControl w:val="0"/>
        <w:tabs>
          <w:tab w:val="left" w:pos="426"/>
          <w:tab w:val="left" w:pos="1134"/>
        </w:tabs>
        <w:spacing w:after="0" w:line="240" w:lineRule="auto"/>
        <w:ind w:firstLine="567"/>
        <w:jc w:val="both"/>
        <w:rPr>
          <w:rFonts w:ascii="Times New Roman" w:eastAsia="Courier New" w:hAnsi="Times New Roman" w:cs="Times New Roman"/>
          <w:color w:val="000000"/>
        </w:rPr>
      </w:pPr>
      <w:r w:rsidRPr="00B830D1">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 </w:t>
      </w:r>
      <w:r w:rsidRPr="00B830D1">
        <w:rPr>
          <w:rFonts w:ascii="Times New Roman" w:eastAsia="Courier New" w:hAnsi="Times New Roman" w:cs="Times New Roman"/>
          <w:color w:val="000000"/>
          <w:lang w:val="x-none"/>
        </w:rPr>
        <w:t>Срок выполнения работ</w:t>
      </w:r>
      <w:r w:rsidRPr="00B830D1">
        <w:rPr>
          <w:rFonts w:ascii="Times New Roman" w:eastAsia="Courier New" w:hAnsi="Times New Roman" w:cs="Times New Roman"/>
          <w:color w:val="000000"/>
        </w:rPr>
        <w:t xml:space="preserve">: </w:t>
      </w:r>
      <w:r>
        <w:rPr>
          <w:rFonts w:ascii="Times New Roman" w:eastAsia="Courier New" w:hAnsi="Times New Roman" w:cs="Times New Roman"/>
          <w:color w:val="000000"/>
        </w:rPr>
        <w:t>90 (девяносто) календарных</w:t>
      </w:r>
      <w:r w:rsidRPr="00B830D1">
        <w:rPr>
          <w:rFonts w:ascii="Times New Roman" w:eastAsia="Courier New" w:hAnsi="Times New Roman" w:cs="Times New Roman"/>
          <w:color w:val="000000"/>
        </w:rPr>
        <w:t xml:space="preserve"> дней с момента начала выполнения работ.</w:t>
      </w:r>
    </w:p>
    <w:p w:rsidR="00A25DC6" w:rsidRDefault="00A25DC6" w:rsidP="00A25DC6">
      <w:pPr>
        <w:widowControl w:val="0"/>
        <w:tabs>
          <w:tab w:val="left" w:pos="426"/>
          <w:tab w:val="left" w:pos="1134"/>
        </w:tabs>
        <w:spacing w:after="0" w:line="240" w:lineRule="auto"/>
        <w:ind w:firstLine="567"/>
        <w:jc w:val="both"/>
        <w:rPr>
          <w:rFonts w:ascii="Times New Roman" w:eastAsia="Courier New" w:hAnsi="Times New Roman" w:cs="Times New Roman"/>
          <w:color w:val="000000"/>
        </w:rPr>
      </w:pPr>
      <w:r w:rsidRPr="00B830D1">
        <w:rPr>
          <w:rFonts w:ascii="Times New Roman" w:eastAsia="Courier New" w:hAnsi="Times New Roman" w:cs="Times New Roman"/>
          <w:color w:val="000000"/>
        </w:rPr>
        <w:t xml:space="preserve">3.1.1. </w:t>
      </w:r>
      <w:r>
        <w:rPr>
          <w:rFonts w:ascii="Times New Roman" w:eastAsia="Courier New" w:hAnsi="Times New Roman" w:cs="Times New Roman"/>
          <w:color w:val="000000"/>
        </w:rPr>
        <w:t>Исполнитель</w:t>
      </w:r>
      <w:r w:rsidRPr="00B830D1">
        <w:rPr>
          <w:rFonts w:ascii="Times New Roman" w:eastAsia="Courier New" w:hAnsi="Times New Roman" w:cs="Times New Roman"/>
          <w:color w:val="000000"/>
        </w:rPr>
        <w:t xml:space="preserve"> имеет право приступить к выполнению работ до получения авансового платежа, предусмотренного п. 2.2.</w:t>
      </w:r>
      <w:r>
        <w:rPr>
          <w:rFonts w:ascii="Times New Roman" w:eastAsia="Courier New" w:hAnsi="Times New Roman" w:cs="Times New Roman"/>
          <w:color w:val="000000"/>
        </w:rPr>
        <w:t>1.</w:t>
      </w:r>
      <w:r w:rsidRPr="00B830D1">
        <w:rPr>
          <w:rFonts w:ascii="Times New Roman" w:eastAsia="Courier New" w:hAnsi="Times New Roman" w:cs="Times New Roman"/>
          <w:color w:val="000000"/>
        </w:rPr>
        <w:t xml:space="preserve"> Договора,</w:t>
      </w:r>
      <w:r>
        <w:rPr>
          <w:rFonts w:ascii="Times New Roman" w:eastAsia="Courier New" w:hAnsi="Times New Roman" w:cs="Times New Roman"/>
          <w:color w:val="000000"/>
        </w:rPr>
        <w:t xml:space="preserve"> используя собственные средства.</w:t>
      </w:r>
    </w:p>
    <w:p w:rsidR="00A25DC6" w:rsidRPr="00B830D1" w:rsidRDefault="00A25DC6" w:rsidP="00A25DC6">
      <w:pPr>
        <w:widowControl w:val="0"/>
        <w:tabs>
          <w:tab w:val="left" w:pos="426"/>
          <w:tab w:val="left" w:pos="1134"/>
        </w:tabs>
        <w:spacing w:after="0" w:line="240" w:lineRule="auto"/>
        <w:ind w:firstLine="567"/>
        <w:jc w:val="both"/>
        <w:rPr>
          <w:rFonts w:ascii="Times New Roman" w:eastAsia="Courier New" w:hAnsi="Times New Roman" w:cs="Times New Roman"/>
          <w:color w:val="000000"/>
        </w:rPr>
      </w:pPr>
      <w:r w:rsidRPr="00B830D1">
        <w:rPr>
          <w:rFonts w:ascii="Times New Roman" w:eastAsia="Courier New" w:hAnsi="Times New Roman" w:cs="Times New Roman"/>
          <w:color w:val="000000"/>
        </w:rPr>
        <w:t>3.2.</w:t>
      </w:r>
      <w:r w:rsidRPr="00B830D1">
        <w:rPr>
          <w:rFonts w:ascii="Times New Roman" w:eastAsia="Courier New" w:hAnsi="Times New Roman" w:cs="Times New Roman"/>
          <w:color w:val="000000"/>
        </w:rPr>
        <w:tab/>
      </w:r>
      <w:r>
        <w:rPr>
          <w:rFonts w:ascii="Times New Roman" w:eastAsia="Courier New" w:hAnsi="Times New Roman" w:cs="Times New Roman"/>
          <w:color w:val="000000"/>
        </w:rPr>
        <w:t>Исполнитель</w:t>
      </w:r>
      <w:r w:rsidRPr="00B830D1">
        <w:rPr>
          <w:rFonts w:ascii="Times New Roman" w:eastAsia="Courier New" w:hAnsi="Times New Roman" w:cs="Times New Roman"/>
          <w:color w:val="000000"/>
        </w:rPr>
        <w:t xml:space="preserve"> не несет ответственности за задержки в выполнении им работ, возникшие по вине Заказчика, в том числе из-за несво</w:t>
      </w:r>
      <w:r>
        <w:rPr>
          <w:rFonts w:ascii="Times New Roman" w:eastAsia="Courier New" w:hAnsi="Times New Roman" w:cs="Times New Roman"/>
          <w:color w:val="000000"/>
        </w:rPr>
        <w:t>евременной передачи Заказчиком объекта</w:t>
      </w:r>
      <w:r w:rsidRPr="00B830D1">
        <w:rPr>
          <w:rFonts w:ascii="Times New Roman" w:eastAsia="Courier New" w:hAnsi="Times New Roman" w:cs="Times New Roman"/>
          <w:color w:val="000000"/>
        </w:rPr>
        <w:t xml:space="preserve">, несвоевременной приемки Заказчиком выполненных </w:t>
      </w:r>
      <w:r>
        <w:rPr>
          <w:rFonts w:ascii="Times New Roman" w:eastAsia="Courier New" w:hAnsi="Times New Roman" w:cs="Times New Roman"/>
          <w:color w:val="000000"/>
        </w:rPr>
        <w:t>Исполнителем</w:t>
      </w:r>
      <w:r w:rsidRPr="00B830D1">
        <w:rPr>
          <w:rFonts w:ascii="Times New Roman" w:eastAsia="Courier New" w:hAnsi="Times New Roman" w:cs="Times New Roman"/>
          <w:color w:val="000000"/>
        </w:rPr>
        <w:t xml:space="preserve"> работ и задержки в их оплате. </w:t>
      </w:r>
      <w:r>
        <w:rPr>
          <w:rFonts w:ascii="Times New Roman" w:eastAsia="Courier New" w:hAnsi="Times New Roman" w:cs="Times New Roman"/>
          <w:color w:val="000000"/>
        </w:rPr>
        <w:t xml:space="preserve">   </w:t>
      </w:r>
      <w:r w:rsidRPr="00B830D1">
        <w:rPr>
          <w:rFonts w:ascii="Times New Roman" w:eastAsia="Courier New" w:hAnsi="Times New Roman" w:cs="Times New Roman"/>
          <w:color w:val="000000"/>
        </w:rPr>
        <w:t xml:space="preserve">Срок окончания выполнения </w:t>
      </w:r>
      <w:r w:rsidRPr="00B830D1">
        <w:rPr>
          <w:rFonts w:ascii="Times New Roman" w:eastAsia="Courier New" w:hAnsi="Times New Roman" w:cs="Times New Roman"/>
          <w:color w:val="000000"/>
        </w:rPr>
        <w:lastRenderedPageBreak/>
        <w:t xml:space="preserve">работ </w:t>
      </w:r>
      <w:r>
        <w:rPr>
          <w:rFonts w:ascii="Times New Roman" w:eastAsia="Courier New" w:hAnsi="Times New Roman" w:cs="Times New Roman"/>
          <w:color w:val="000000"/>
        </w:rPr>
        <w:t>Исполнителем</w:t>
      </w:r>
      <w:r w:rsidRPr="00B830D1">
        <w:rPr>
          <w:rFonts w:ascii="Times New Roman" w:eastAsia="Courier New" w:hAnsi="Times New Roman" w:cs="Times New Roman"/>
          <w:color w:val="000000"/>
        </w:rPr>
        <w:t xml:space="preserve"> при этом увеличивается на календарное время задержки.</w:t>
      </w:r>
    </w:p>
    <w:p w:rsidR="00A25DC6" w:rsidRDefault="00A25DC6" w:rsidP="00A25DC6">
      <w:pPr>
        <w:widowControl w:val="0"/>
        <w:tabs>
          <w:tab w:val="left" w:pos="426"/>
          <w:tab w:val="left" w:pos="1134"/>
        </w:tabs>
        <w:spacing w:after="0" w:line="240" w:lineRule="auto"/>
        <w:ind w:firstLine="567"/>
        <w:jc w:val="both"/>
        <w:rPr>
          <w:rFonts w:ascii="Times New Roman" w:eastAsia="Courier New" w:hAnsi="Times New Roman" w:cs="Times New Roman"/>
          <w:color w:val="000000"/>
        </w:rPr>
      </w:pPr>
      <w:r w:rsidRPr="00B830D1">
        <w:rPr>
          <w:rFonts w:ascii="Times New Roman" w:eastAsia="Courier New" w:hAnsi="Times New Roman" w:cs="Times New Roman"/>
          <w:color w:val="000000"/>
        </w:rPr>
        <w:t>3.3.</w:t>
      </w:r>
      <w:r w:rsidRPr="00B830D1">
        <w:rPr>
          <w:rFonts w:ascii="Times New Roman" w:eastAsia="Courier New" w:hAnsi="Times New Roman" w:cs="Times New Roman"/>
          <w:color w:val="000000"/>
        </w:rPr>
        <w:tab/>
        <w:t xml:space="preserve">Если по требованию Заказчика, либо в связи с упущениями технической документации </w:t>
      </w:r>
      <w:r>
        <w:rPr>
          <w:rFonts w:ascii="Times New Roman" w:eastAsia="Courier New" w:hAnsi="Times New Roman" w:cs="Times New Roman"/>
          <w:color w:val="000000"/>
        </w:rPr>
        <w:t>Исполнитель</w:t>
      </w:r>
      <w:r w:rsidRPr="00B830D1">
        <w:rPr>
          <w:rFonts w:ascii="Times New Roman" w:eastAsia="Courier New" w:hAnsi="Times New Roman" w:cs="Times New Roman"/>
          <w:color w:val="000000"/>
        </w:rPr>
        <w:t xml:space="preserve"> выполняет какие-либо дополнительные работы, необходимые для Заказчика, первоначально не включенные в</w:t>
      </w:r>
      <w:r>
        <w:rPr>
          <w:rFonts w:ascii="Times New Roman" w:eastAsia="Courier New" w:hAnsi="Times New Roman" w:cs="Times New Roman"/>
          <w:color w:val="000000"/>
        </w:rPr>
        <w:t xml:space="preserve"> Техническое задание</w:t>
      </w:r>
      <w:r w:rsidRPr="00B830D1">
        <w:rPr>
          <w:rFonts w:ascii="Times New Roman" w:eastAsia="Courier New" w:hAnsi="Times New Roman" w:cs="Times New Roman"/>
          <w:color w:val="000000"/>
        </w:rPr>
        <w:t xml:space="preserve">, срок окончания выполнения работ может быть продлен Дополнительным соглашением к настоящему </w:t>
      </w:r>
      <w:r>
        <w:rPr>
          <w:rFonts w:ascii="Times New Roman" w:eastAsia="Courier New" w:hAnsi="Times New Roman" w:cs="Times New Roman"/>
          <w:color w:val="000000"/>
        </w:rPr>
        <w:t>Д</w:t>
      </w:r>
      <w:r w:rsidRPr="00B830D1">
        <w:rPr>
          <w:rFonts w:ascii="Times New Roman" w:eastAsia="Courier New" w:hAnsi="Times New Roman" w:cs="Times New Roman"/>
          <w:color w:val="000000"/>
        </w:rPr>
        <w:t>оговору.</w:t>
      </w:r>
    </w:p>
    <w:p w:rsidR="00A25DC6" w:rsidRDefault="00A25DC6" w:rsidP="00A25DC6">
      <w:pPr>
        <w:widowControl w:val="0"/>
        <w:tabs>
          <w:tab w:val="left" w:pos="426"/>
          <w:tab w:val="left" w:pos="1134"/>
        </w:tabs>
        <w:spacing w:after="0" w:line="240" w:lineRule="auto"/>
        <w:jc w:val="both"/>
        <w:rPr>
          <w:rFonts w:ascii="Times New Roman" w:eastAsia="Courier New" w:hAnsi="Times New Roman" w:cs="Times New Roman"/>
          <w:color w:val="000000"/>
        </w:rPr>
      </w:pPr>
    </w:p>
    <w:p w:rsidR="00A25DC6" w:rsidRPr="009E4CB6" w:rsidRDefault="00A25DC6" w:rsidP="00A25DC6">
      <w:pPr>
        <w:widowControl w:val="0"/>
        <w:tabs>
          <w:tab w:val="left" w:pos="426"/>
          <w:tab w:val="left" w:pos="1134"/>
        </w:tabs>
        <w:spacing w:after="0" w:line="240" w:lineRule="auto"/>
        <w:jc w:val="center"/>
        <w:rPr>
          <w:rFonts w:ascii="Times New Roman" w:eastAsia="Courier New" w:hAnsi="Times New Roman" w:cs="Times New Roman"/>
          <w:b/>
          <w:color w:val="000000"/>
        </w:rPr>
      </w:pPr>
      <w:bookmarkStart w:id="2" w:name="_Toc194931973"/>
      <w:r>
        <w:rPr>
          <w:rFonts w:ascii="Times New Roman" w:eastAsia="Courier New" w:hAnsi="Times New Roman" w:cs="Times New Roman"/>
          <w:b/>
          <w:color w:val="000000"/>
        </w:rPr>
        <w:t>4</w:t>
      </w:r>
      <w:r w:rsidRPr="009E4CB6">
        <w:rPr>
          <w:rFonts w:ascii="Times New Roman" w:eastAsia="Courier New" w:hAnsi="Times New Roman" w:cs="Times New Roman"/>
          <w:b/>
          <w:color w:val="000000"/>
        </w:rPr>
        <w:t xml:space="preserve">. </w:t>
      </w:r>
      <w:bookmarkEnd w:id="2"/>
      <w:r>
        <w:rPr>
          <w:rFonts w:ascii="Times New Roman" w:eastAsia="Courier New" w:hAnsi="Times New Roman" w:cs="Times New Roman"/>
          <w:b/>
          <w:color w:val="000000"/>
        </w:rPr>
        <w:t>ОБЕСПЕЧЕНИЕ ИСПОЛНЕНИЯ ОБЯЗАТЕЛЬСТВ</w:t>
      </w:r>
    </w:p>
    <w:p w:rsidR="00A25DC6" w:rsidRPr="009E4CB6" w:rsidRDefault="00A25DC6" w:rsidP="00A25DC6">
      <w:pPr>
        <w:widowControl w:val="0"/>
        <w:tabs>
          <w:tab w:val="left" w:pos="426"/>
          <w:tab w:val="left" w:pos="1134"/>
        </w:tabs>
        <w:spacing w:after="0" w:line="240" w:lineRule="auto"/>
        <w:jc w:val="both"/>
        <w:rPr>
          <w:rFonts w:ascii="Times New Roman" w:eastAsia="Courier New" w:hAnsi="Times New Roman" w:cs="Times New Roman"/>
          <w:color w:val="000000"/>
        </w:rPr>
      </w:pPr>
      <w:r>
        <w:rPr>
          <w:rFonts w:ascii="Times New Roman" w:eastAsia="Courier New" w:hAnsi="Times New Roman" w:cs="Times New Roman"/>
          <w:color w:val="000000"/>
        </w:rPr>
        <w:tab/>
        <w:t>4</w:t>
      </w:r>
      <w:r w:rsidRPr="009E4CB6">
        <w:rPr>
          <w:rFonts w:ascii="Times New Roman" w:eastAsia="Courier New" w:hAnsi="Times New Roman" w:cs="Times New Roman"/>
          <w:color w:val="000000"/>
        </w:rPr>
        <w:t xml:space="preserve">.1. Исполнитель обязуется предоставить в срок не позднее 15 (пятнадцати) календарных дней </w:t>
      </w:r>
      <w:proofErr w:type="gramStart"/>
      <w:r w:rsidRPr="009E4CB6">
        <w:rPr>
          <w:rFonts w:ascii="Times New Roman" w:eastAsia="Courier New" w:hAnsi="Times New Roman" w:cs="Times New Roman"/>
          <w:color w:val="000000"/>
        </w:rPr>
        <w:t>с даты заключения</w:t>
      </w:r>
      <w:proofErr w:type="gramEnd"/>
      <w:r w:rsidRPr="009E4CB6">
        <w:rPr>
          <w:rFonts w:ascii="Times New Roman" w:eastAsia="Courier New" w:hAnsi="Times New Roman" w:cs="Times New Roman"/>
          <w:color w:val="000000"/>
        </w:rPr>
        <w:t xml:space="preserve"> Договора обеспечение исполнения обязательства по Договору в форме безотзывной банковской гарантии (далее – банковская гарантия), выданной банком.</w:t>
      </w:r>
    </w:p>
    <w:p w:rsidR="00A25DC6" w:rsidRPr="009E4CB6" w:rsidRDefault="00A25DC6" w:rsidP="00A25DC6">
      <w:pPr>
        <w:widowControl w:val="0"/>
        <w:tabs>
          <w:tab w:val="left" w:pos="426"/>
          <w:tab w:val="left" w:pos="1134"/>
        </w:tabs>
        <w:spacing w:after="0" w:line="240" w:lineRule="auto"/>
        <w:jc w:val="both"/>
        <w:rPr>
          <w:rFonts w:ascii="Times New Roman" w:eastAsia="Courier New" w:hAnsi="Times New Roman" w:cs="Times New Roman"/>
          <w:color w:val="000000"/>
        </w:rPr>
      </w:pPr>
      <w:r>
        <w:rPr>
          <w:rFonts w:ascii="Times New Roman" w:eastAsia="Courier New" w:hAnsi="Times New Roman" w:cs="Times New Roman"/>
          <w:color w:val="000000"/>
        </w:rPr>
        <w:tab/>
        <w:t>4</w:t>
      </w:r>
      <w:r w:rsidRPr="009E4CB6">
        <w:rPr>
          <w:rFonts w:ascii="Times New Roman" w:eastAsia="Courier New" w:hAnsi="Times New Roman" w:cs="Times New Roman"/>
          <w:color w:val="000000"/>
        </w:rPr>
        <w:t>.2. Исполнитель  несет все расходы по получению обеспечения исполнения обязательства по Договору.</w:t>
      </w:r>
    </w:p>
    <w:p w:rsidR="00A25DC6" w:rsidRPr="009E4CB6" w:rsidRDefault="00A25DC6" w:rsidP="00A25DC6">
      <w:pPr>
        <w:widowControl w:val="0"/>
        <w:tabs>
          <w:tab w:val="left" w:pos="426"/>
          <w:tab w:val="left" w:pos="1134"/>
        </w:tabs>
        <w:spacing w:after="0" w:line="240" w:lineRule="auto"/>
        <w:jc w:val="both"/>
        <w:rPr>
          <w:rFonts w:ascii="Times New Roman" w:eastAsia="Courier New" w:hAnsi="Times New Roman" w:cs="Times New Roman"/>
          <w:color w:val="000000"/>
        </w:rPr>
      </w:pPr>
      <w:r>
        <w:rPr>
          <w:rFonts w:ascii="Times New Roman" w:eastAsia="Courier New" w:hAnsi="Times New Roman" w:cs="Times New Roman"/>
          <w:color w:val="000000"/>
        </w:rPr>
        <w:tab/>
        <w:t>4</w:t>
      </w:r>
      <w:r w:rsidRPr="009E4CB6">
        <w:rPr>
          <w:rFonts w:ascii="Times New Roman" w:eastAsia="Courier New" w:hAnsi="Times New Roman" w:cs="Times New Roman"/>
          <w:color w:val="000000"/>
        </w:rPr>
        <w:t>.2.1. Размер обеспечения исполнения обязательства по Договору равен сумме всех выплачиваемых по Договору авансов.</w:t>
      </w:r>
    </w:p>
    <w:p w:rsidR="00A25DC6" w:rsidRPr="009E4CB6" w:rsidRDefault="00A25DC6" w:rsidP="00A25DC6">
      <w:pPr>
        <w:widowControl w:val="0"/>
        <w:tabs>
          <w:tab w:val="left" w:pos="426"/>
          <w:tab w:val="left" w:pos="1134"/>
        </w:tabs>
        <w:spacing w:after="0" w:line="240" w:lineRule="auto"/>
        <w:jc w:val="both"/>
        <w:rPr>
          <w:rFonts w:ascii="Times New Roman" w:eastAsia="Courier New" w:hAnsi="Times New Roman" w:cs="Times New Roman"/>
          <w:color w:val="000000"/>
        </w:rPr>
      </w:pPr>
      <w:r>
        <w:rPr>
          <w:rFonts w:ascii="Times New Roman" w:eastAsia="Courier New" w:hAnsi="Times New Roman" w:cs="Times New Roman"/>
          <w:color w:val="000000"/>
        </w:rPr>
        <w:tab/>
        <w:t>4</w:t>
      </w:r>
      <w:r w:rsidRPr="009E4CB6">
        <w:rPr>
          <w:rFonts w:ascii="Times New Roman" w:eastAsia="Courier New" w:hAnsi="Times New Roman" w:cs="Times New Roman"/>
          <w:color w:val="000000"/>
        </w:rPr>
        <w:t>.2.2. Срок действия обеспечения исполнения обязательств по Договору составляет срок исполнения обязательств по Договору, плюс 60 (шестьдесят) календарных дней.</w:t>
      </w:r>
    </w:p>
    <w:p w:rsidR="00A25DC6" w:rsidRPr="009E4CB6" w:rsidRDefault="00A25DC6" w:rsidP="00A25DC6">
      <w:pPr>
        <w:widowControl w:val="0"/>
        <w:tabs>
          <w:tab w:val="left" w:pos="426"/>
          <w:tab w:val="left" w:pos="1134"/>
        </w:tabs>
        <w:spacing w:after="0" w:line="240" w:lineRule="auto"/>
        <w:jc w:val="both"/>
        <w:rPr>
          <w:rFonts w:ascii="Times New Roman" w:eastAsia="Courier New" w:hAnsi="Times New Roman" w:cs="Times New Roman"/>
          <w:color w:val="000000"/>
        </w:rPr>
      </w:pPr>
      <w:r>
        <w:rPr>
          <w:rFonts w:ascii="Times New Roman" w:eastAsia="Courier New" w:hAnsi="Times New Roman" w:cs="Times New Roman"/>
          <w:color w:val="000000"/>
        </w:rPr>
        <w:tab/>
        <w:t>4</w:t>
      </w:r>
      <w:r w:rsidRPr="009E4CB6">
        <w:rPr>
          <w:rFonts w:ascii="Times New Roman" w:eastAsia="Courier New" w:hAnsi="Times New Roman" w:cs="Times New Roman"/>
          <w:color w:val="000000"/>
        </w:rPr>
        <w:t>.3. Требование к обеспечению Договора в форме банковской гарантии.</w:t>
      </w:r>
    </w:p>
    <w:p w:rsidR="00A25DC6" w:rsidRPr="009E4CB6" w:rsidRDefault="00A25DC6" w:rsidP="00A25DC6">
      <w:pPr>
        <w:widowControl w:val="0"/>
        <w:tabs>
          <w:tab w:val="left" w:pos="426"/>
          <w:tab w:val="left" w:pos="1134"/>
        </w:tabs>
        <w:spacing w:after="0" w:line="240" w:lineRule="auto"/>
        <w:jc w:val="both"/>
        <w:rPr>
          <w:rFonts w:ascii="Times New Roman" w:eastAsia="Courier New" w:hAnsi="Times New Roman" w:cs="Times New Roman"/>
          <w:color w:val="000000"/>
        </w:rPr>
      </w:pPr>
      <w:r>
        <w:rPr>
          <w:rFonts w:ascii="Times New Roman" w:eastAsia="Courier New" w:hAnsi="Times New Roman" w:cs="Times New Roman"/>
          <w:color w:val="000000"/>
        </w:rPr>
        <w:tab/>
        <w:t>4</w:t>
      </w:r>
      <w:r w:rsidRPr="009E4CB6">
        <w:rPr>
          <w:rFonts w:ascii="Times New Roman" w:eastAsia="Courier New" w:hAnsi="Times New Roman" w:cs="Times New Roman"/>
          <w:color w:val="000000"/>
        </w:rPr>
        <w:t>.3.1. Требования к банкам-гарантам при предоставлении обеспечения в виде банковской гарантии:</w:t>
      </w:r>
    </w:p>
    <w:p w:rsidR="00A25DC6" w:rsidRPr="009E4CB6" w:rsidRDefault="00A25DC6" w:rsidP="00A25DC6">
      <w:pPr>
        <w:widowControl w:val="0"/>
        <w:tabs>
          <w:tab w:val="left" w:pos="426"/>
          <w:tab w:val="left" w:pos="1134"/>
        </w:tabs>
        <w:spacing w:after="0" w:line="240" w:lineRule="auto"/>
        <w:jc w:val="both"/>
        <w:rPr>
          <w:rFonts w:ascii="Times New Roman" w:eastAsia="Courier New" w:hAnsi="Times New Roman" w:cs="Times New Roman"/>
          <w:color w:val="000000"/>
        </w:rPr>
      </w:pPr>
      <w:r w:rsidRPr="009E4CB6">
        <w:rPr>
          <w:rFonts w:ascii="Times New Roman" w:eastAsia="Courier New" w:hAnsi="Times New Roman" w:cs="Times New Roman"/>
          <w:color w:val="000000"/>
        </w:rPr>
        <w:t>- банк должен иметь лицензию Центрального банка Российской Федерации;</w:t>
      </w:r>
    </w:p>
    <w:p w:rsidR="00A25DC6" w:rsidRPr="009E4CB6" w:rsidRDefault="00A25DC6" w:rsidP="00A25DC6">
      <w:pPr>
        <w:widowControl w:val="0"/>
        <w:tabs>
          <w:tab w:val="left" w:pos="426"/>
          <w:tab w:val="left" w:pos="1134"/>
        </w:tabs>
        <w:spacing w:after="0" w:line="240" w:lineRule="auto"/>
        <w:jc w:val="both"/>
        <w:rPr>
          <w:rFonts w:ascii="Times New Roman" w:eastAsia="Courier New" w:hAnsi="Times New Roman" w:cs="Times New Roman"/>
          <w:color w:val="000000"/>
        </w:rPr>
      </w:pPr>
      <w:r w:rsidRPr="009E4CB6">
        <w:rPr>
          <w:rFonts w:ascii="Times New Roman" w:eastAsia="Courier New" w:hAnsi="Times New Roman" w:cs="Times New Roman"/>
          <w:color w:val="000000"/>
        </w:rPr>
        <w:t>- банк должен быть участником системы страхования вкладов;</w:t>
      </w:r>
    </w:p>
    <w:p w:rsidR="00A25DC6" w:rsidRPr="009E4CB6" w:rsidRDefault="00A25DC6" w:rsidP="00A25DC6">
      <w:pPr>
        <w:widowControl w:val="0"/>
        <w:tabs>
          <w:tab w:val="left" w:pos="426"/>
          <w:tab w:val="left" w:pos="1134"/>
        </w:tabs>
        <w:spacing w:after="0" w:line="240" w:lineRule="auto"/>
        <w:jc w:val="both"/>
        <w:rPr>
          <w:rFonts w:ascii="Times New Roman" w:eastAsia="Courier New" w:hAnsi="Times New Roman" w:cs="Times New Roman"/>
          <w:color w:val="000000"/>
        </w:rPr>
      </w:pPr>
      <w:r w:rsidRPr="009E4CB6">
        <w:rPr>
          <w:rFonts w:ascii="Times New Roman" w:eastAsia="Courier New" w:hAnsi="Times New Roman" w:cs="Times New Roman"/>
          <w:color w:val="000000"/>
        </w:rPr>
        <w:t xml:space="preserve">- величина собственного капитала банка на последнюю отчетную дату по публикуемой отчетности должна быть больше или равна 5 млрд. рублей или их эквиваленту в иностранной валюте, при этом такая отчетность должна быть опубликована на сайте </w:t>
      </w:r>
      <w:hyperlink r:id="rId21" w:history="1">
        <w:r w:rsidRPr="009E4CB6">
          <w:rPr>
            <w:rStyle w:val="a3"/>
            <w:rFonts w:ascii="Times New Roman" w:eastAsia="Courier New" w:hAnsi="Times New Roman" w:cs="Times New Roman"/>
          </w:rPr>
          <w:t>www.cbr.ru</w:t>
        </w:r>
      </w:hyperlink>
      <w:r w:rsidRPr="009E4CB6">
        <w:rPr>
          <w:rFonts w:ascii="Times New Roman" w:eastAsia="Courier New" w:hAnsi="Times New Roman" w:cs="Times New Roman"/>
          <w:color w:val="000000"/>
        </w:rPr>
        <w:t xml:space="preserve"> (ф.123).</w:t>
      </w:r>
    </w:p>
    <w:p w:rsidR="00A25DC6" w:rsidRPr="009E4CB6" w:rsidRDefault="00A25DC6" w:rsidP="00A25DC6">
      <w:pPr>
        <w:widowControl w:val="0"/>
        <w:tabs>
          <w:tab w:val="left" w:pos="426"/>
          <w:tab w:val="left" w:pos="1134"/>
        </w:tabs>
        <w:spacing w:after="0" w:line="240" w:lineRule="auto"/>
        <w:jc w:val="both"/>
        <w:rPr>
          <w:rFonts w:ascii="Times New Roman" w:eastAsia="Courier New" w:hAnsi="Times New Roman" w:cs="Times New Roman"/>
          <w:color w:val="000000"/>
        </w:rPr>
      </w:pPr>
      <w:r w:rsidRPr="009E4CB6">
        <w:rPr>
          <w:rFonts w:ascii="Times New Roman" w:eastAsia="Courier New" w:hAnsi="Times New Roman" w:cs="Times New Roman"/>
          <w:color w:val="000000"/>
        </w:rPr>
        <w:t>Не принимаются в качестве обеспечения банковские гарантии, выдаваемые некоммерческими кредитными организациями и страховыми организациями, а также банками, не соответствующими требованиям, указанным в настоящем пункте, либо не публикующими в открытом доступе отчетность банка (ф. 101, 102, 123, 135) на сайте www.cbr.ru (для банков-резидентов Российской Федерации).</w:t>
      </w:r>
    </w:p>
    <w:p w:rsidR="00A25DC6" w:rsidRPr="009E4CB6" w:rsidRDefault="00A25DC6" w:rsidP="00A25DC6">
      <w:pPr>
        <w:widowControl w:val="0"/>
        <w:tabs>
          <w:tab w:val="left" w:pos="426"/>
          <w:tab w:val="left" w:pos="1134"/>
        </w:tabs>
        <w:spacing w:after="0" w:line="240" w:lineRule="auto"/>
        <w:jc w:val="both"/>
        <w:rPr>
          <w:rFonts w:ascii="Times New Roman" w:eastAsia="Courier New" w:hAnsi="Times New Roman" w:cs="Times New Roman"/>
          <w:color w:val="000000"/>
        </w:rPr>
      </w:pPr>
      <w:r>
        <w:rPr>
          <w:rFonts w:ascii="Times New Roman" w:eastAsia="Courier New" w:hAnsi="Times New Roman" w:cs="Times New Roman"/>
          <w:color w:val="000000"/>
        </w:rPr>
        <w:tab/>
        <w:t>4</w:t>
      </w:r>
      <w:r w:rsidRPr="009E4CB6">
        <w:rPr>
          <w:rFonts w:ascii="Times New Roman" w:eastAsia="Courier New" w:hAnsi="Times New Roman" w:cs="Times New Roman"/>
          <w:color w:val="000000"/>
        </w:rPr>
        <w:t>.3.2. В банковской гарантии должно быть указано, что:</w:t>
      </w:r>
    </w:p>
    <w:p w:rsidR="00A25DC6" w:rsidRPr="009E4CB6" w:rsidRDefault="00A25DC6" w:rsidP="00A25DC6">
      <w:pPr>
        <w:widowControl w:val="0"/>
        <w:tabs>
          <w:tab w:val="left" w:pos="426"/>
          <w:tab w:val="left" w:pos="1134"/>
        </w:tabs>
        <w:spacing w:after="0" w:line="240" w:lineRule="auto"/>
        <w:jc w:val="both"/>
        <w:rPr>
          <w:rFonts w:ascii="Times New Roman" w:eastAsia="Courier New" w:hAnsi="Times New Roman" w:cs="Times New Roman"/>
          <w:color w:val="000000"/>
        </w:rPr>
      </w:pPr>
      <w:r w:rsidRPr="009E4CB6">
        <w:rPr>
          <w:rFonts w:ascii="Times New Roman" w:eastAsia="Courier New" w:hAnsi="Times New Roman" w:cs="Times New Roman"/>
          <w:color w:val="000000"/>
        </w:rPr>
        <w:t>- передача прав по банковской гарантии не допускается;</w:t>
      </w:r>
    </w:p>
    <w:p w:rsidR="00A25DC6" w:rsidRPr="009E4CB6" w:rsidRDefault="00A25DC6" w:rsidP="00A25DC6">
      <w:pPr>
        <w:widowControl w:val="0"/>
        <w:tabs>
          <w:tab w:val="left" w:pos="426"/>
          <w:tab w:val="left" w:pos="1134"/>
        </w:tabs>
        <w:spacing w:after="0" w:line="240" w:lineRule="auto"/>
        <w:jc w:val="both"/>
        <w:rPr>
          <w:rFonts w:ascii="Times New Roman" w:eastAsia="Courier New" w:hAnsi="Times New Roman" w:cs="Times New Roman"/>
          <w:color w:val="000000"/>
        </w:rPr>
      </w:pPr>
      <w:r w:rsidRPr="009E4CB6">
        <w:rPr>
          <w:rFonts w:ascii="Times New Roman" w:eastAsia="Courier New" w:hAnsi="Times New Roman" w:cs="Times New Roman"/>
          <w:color w:val="000000"/>
        </w:rPr>
        <w:t>- банковская гарантия вступает в силу со дня ее выдачи.</w:t>
      </w:r>
    </w:p>
    <w:p w:rsidR="00A25DC6" w:rsidRPr="009E4CB6" w:rsidRDefault="00A25DC6" w:rsidP="00A25DC6">
      <w:pPr>
        <w:widowControl w:val="0"/>
        <w:tabs>
          <w:tab w:val="left" w:pos="426"/>
          <w:tab w:val="left" w:pos="1134"/>
        </w:tabs>
        <w:spacing w:after="0" w:line="240" w:lineRule="auto"/>
        <w:jc w:val="both"/>
        <w:rPr>
          <w:rFonts w:ascii="Times New Roman" w:eastAsia="Courier New" w:hAnsi="Times New Roman" w:cs="Times New Roman"/>
          <w:color w:val="000000"/>
        </w:rPr>
      </w:pPr>
      <w:r>
        <w:rPr>
          <w:rFonts w:ascii="Times New Roman" w:eastAsia="Courier New" w:hAnsi="Times New Roman" w:cs="Times New Roman"/>
          <w:color w:val="000000"/>
        </w:rPr>
        <w:tab/>
        <w:t>4</w:t>
      </w:r>
      <w:r w:rsidRPr="009E4CB6">
        <w:rPr>
          <w:rFonts w:ascii="Times New Roman" w:eastAsia="Courier New" w:hAnsi="Times New Roman" w:cs="Times New Roman"/>
          <w:color w:val="000000"/>
        </w:rPr>
        <w:t>.3.3. Банковская гарантия должна содержать:</w:t>
      </w:r>
    </w:p>
    <w:p w:rsidR="00A25DC6" w:rsidRPr="009E4CB6" w:rsidRDefault="00A25DC6" w:rsidP="00A25DC6">
      <w:pPr>
        <w:widowControl w:val="0"/>
        <w:tabs>
          <w:tab w:val="left" w:pos="426"/>
          <w:tab w:val="left" w:pos="1134"/>
        </w:tabs>
        <w:spacing w:after="0" w:line="240" w:lineRule="auto"/>
        <w:jc w:val="both"/>
        <w:rPr>
          <w:rFonts w:ascii="Times New Roman" w:eastAsia="Courier New" w:hAnsi="Times New Roman" w:cs="Times New Roman"/>
          <w:color w:val="000000"/>
        </w:rPr>
      </w:pPr>
      <w:r w:rsidRPr="009E4CB6">
        <w:rPr>
          <w:rFonts w:ascii="Times New Roman" w:eastAsia="Courier New" w:hAnsi="Times New Roman" w:cs="Times New Roman"/>
          <w:color w:val="000000"/>
        </w:rPr>
        <w:t>- сумму банковской гарантии, подлежащую уплате Гарантом Заказчику в случае ненадлежащего исполнения Исполнителем обязательств по Договору;</w:t>
      </w:r>
    </w:p>
    <w:p w:rsidR="00A25DC6" w:rsidRPr="009E4CB6" w:rsidRDefault="00A25DC6" w:rsidP="00A25DC6">
      <w:pPr>
        <w:widowControl w:val="0"/>
        <w:tabs>
          <w:tab w:val="left" w:pos="426"/>
          <w:tab w:val="left" w:pos="1134"/>
        </w:tabs>
        <w:spacing w:after="0" w:line="240" w:lineRule="auto"/>
        <w:jc w:val="both"/>
        <w:rPr>
          <w:rFonts w:ascii="Times New Roman" w:eastAsia="Courier New" w:hAnsi="Times New Roman" w:cs="Times New Roman"/>
          <w:color w:val="000000"/>
        </w:rPr>
      </w:pPr>
      <w:r w:rsidRPr="009E4CB6">
        <w:rPr>
          <w:rFonts w:ascii="Times New Roman" w:eastAsia="Courier New" w:hAnsi="Times New Roman" w:cs="Times New Roman"/>
          <w:color w:val="000000"/>
        </w:rPr>
        <w:t>- обязательное условие, предусматривающее право Заказчика на бесспорное списание денежных средств со счета Гаранта, если Гарантом в срок не более чем 5 (пять) рабочих дней не исполнено требование Заказчика об уплате денежных средств по банковской гарантии, направленное до окончания срока действия банковской гарантии;</w:t>
      </w:r>
    </w:p>
    <w:p w:rsidR="00A25DC6" w:rsidRPr="009E4CB6" w:rsidRDefault="00A25DC6" w:rsidP="00A25DC6">
      <w:pPr>
        <w:widowControl w:val="0"/>
        <w:tabs>
          <w:tab w:val="left" w:pos="426"/>
          <w:tab w:val="left" w:pos="1134"/>
        </w:tabs>
        <w:spacing w:after="0" w:line="240" w:lineRule="auto"/>
        <w:jc w:val="both"/>
        <w:rPr>
          <w:rFonts w:ascii="Times New Roman" w:eastAsia="Courier New" w:hAnsi="Times New Roman" w:cs="Times New Roman"/>
          <w:color w:val="000000"/>
        </w:rPr>
      </w:pPr>
      <w:r w:rsidRPr="009E4CB6">
        <w:rPr>
          <w:rFonts w:ascii="Times New Roman" w:eastAsia="Courier New" w:hAnsi="Times New Roman" w:cs="Times New Roman"/>
          <w:color w:val="000000"/>
        </w:rPr>
        <w:t>- указание на обязанность Гаранта рассмотреть требование по банковской гарантии и приложенные к нему документы, а также произвести платеж по такому требованию или направить Бенефициару мотивированный отказ от исполнения требования в течение 5 (пяти) рабочих дней с момента получения соответствующего требования;</w:t>
      </w:r>
    </w:p>
    <w:p w:rsidR="00A25DC6" w:rsidRPr="009E4CB6" w:rsidRDefault="00A25DC6" w:rsidP="00A25DC6">
      <w:pPr>
        <w:widowControl w:val="0"/>
        <w:tabs>
          <w:tab w:val="left" w:pos="426"/>
          <w:tab w:val="left" w:pos="1134"/>
        </w:tabs>
        <w:spacing w:after="0" w:line="240" w:lineRule="auto"/>
        <w:jc w:val="both"/>
        <w:rPr>
          <w:rFonts w:ascii="Times New Roman" w:eastAsia="Courier New" w:hAnsi="Times New Roman" w:cs="Times New Roman"/>
          <w:color w:val="000000"/>
        </w:rPr>
      </w:pPr>
      <w:r w:rsidRPr="009E4CB6">
        <w:rPr>
          <w:rFonts w:ascii="Times New Roman" w:eastAsia="Courier New" w:hAnsi="Times New Roman" w:cs="Times New Roman"/>
          <w:color w:val="000000"/>
        </w:rPr>
        <w:t>- указание на согласие Гаранта с тем, что изменения и дополнения, внесенные в Договор, не освобождают его от обязательств по данной банковской гарантии;</w:t>
      </w:r>
    </w:p>
    <w:p w:rsidR="00A25DC6" w:rsidRPr="009E4CB6" w:rsidRDefault="00A25DC6" w:rsidP="00A25DC6">
      <w:pPr>
        <w:widowControl w:val="0"/>
        <w:tabs>
          <w:tab w:val="left" w:pos="426"/>
          <w:tab w:val="left" w:pos="1134"/>
        </w:tabs>
        <w:spacing w:after="0" w:line="240" w:lineRule="auto"/>
        <w:jc w:val="both"/>
        <w:rPr>
          <w:rFonts w:ascii="Times New Roman" w:eastAsia="Courier New" w:hAnsi="Times New Roman" w:cs="Times New Roman"/>
          <w:color w:val="000000"/>
        </w:rPr>
      </w:pPr>
      <w:r w:rsidRPr="009E4CB6">
        <w:rPr>
          <w:rFonts w:ascii="Times New Roman" w:eastAsia="Courier New" w:hAnsi="Times New Roman" w:cs="Times New Roman"/>
          <w:color w:val="000000"/>
        </w:rPr>
        <w:t>- указание на Договор, исполнение которого она обеспечивает, в том числе на Стороны Договора, предмет Договора, цену Договора, ссылку на итоговый протокол;</w:t>
      </w:r>
    </w:p>
    <w:p w:rsidR="00A25DC6" w:rsidRPr="009E4CB6" w:rsidRDefault="00A25DC6" w:rsidP="00A25DC6">
      <w:pPr>
        <w:widowControl w:val="0"/>
        <w:tabs>
          <w:tab w:val="left" w:pos="426"/>
          <w:tab w:val="left" w:pos="1134"/>
        </w:tabs>
        <w:spacing w:after="0" w:line="240" w:lineRule="auto"/>
        <w:jc w:val="both"/>
        <w:rPr>
          <w:rFonts w:ascii="Times New Roman" w:eastAsia="Courier New" w:hAnsi="Times New Roman" w:cs="Times New Roman"/>
          <w:color w:val="000000"/>
        </w:rPr>
      </w:pPr>
      <w:r w:rsidRPr="009E4CB6">
        <w:rPr>
          <w:rFonts w:ascii="Times New Roman" w:eastAsia="Courier New" w:hAnsi="Times New Roman" w:cs="Times New Roman"/>
          <w:color w:val="000000"/>
        </w:rPr>
        <w:t>- указание на то, что любые споры по ней разрешаются в Арбитражном суде Республики Крым.</w:t>
      </w:r>
    </w:p>
    <w:p w:rsidR="00A25DC6" w:rsidRPr="009E4CB6" w:rsidRDefault="00A25DC6" w:rsidP="00A25DC6">
      <w:pPr>
        <w:widowControl w:val="0"/>
        <w:tabs>
          <w:tab w:val="left" w:pos="426"/>
          <w:tab w:val="left" w:pos="1134"/>
        </w:tabs>
        <w:spacing w:after="0" w:line="240" w:lineRule="auto"/>
        <w:jc w:val="both"/>
        <w:rPr>
          <w:rFonts w:ascii="Times New Roman" w:eastAsia="Courier New" w:hAnsi="Times New Roman" w:cs="Times New Roman"/>
          <w:color w:val="000000"/>
        </w:rPr>
      </w:pPr>
      <w:r>
        <w:rPr>
          <w:rFonts w:ascii="Times New Roman" w:eastAsia="Courier New" w:hAnsi="Times New Roman" w:cs="Times New Roman"/>
          <w:color w:val="000000"/>
        </w:rPr>
        <w:tab/>
        <w:t>4</w:t>
      </w:r>
      <w:r w:rsidRPr="009E4CB6">
        <w:rPr>
          <w:rFonts w:ascii="Times New Roman" w:eastAsia="Courier New" w:hAnsi="Times New Roman" w:cs="Times New Roman"/>
          <w:color w:val="000000"/>
        </w:rPr>
        <w:t>.3.4. Банковская гарантия должна соответствовать требованиям, установленным статьями 368-379 Гражданского кодекса РФ.</w:t>
      </w:r>
    </w:p>
    <w:p w:rsidR="00A25DC6" w:rsidRPr="009E4CB6" w:rsidRDefault="00A25DC6" w:rsidP="00A25DC6">
      <w:pPr>
        <w:widowControl w:val="0"/>
        <w:tabs>
          <w:tab w:val="left" w:pos="426"/>
          <w:tab w:val="left" w:pos="1134"/>
        </w:tabs>
        <w:spacing w:after="0" w:line="240" w:lineRule="auto"/>
        <w:jc w:val="both"/>
        <w:rPr>
          <w:rFonts w:ascii="Times New Roman" w:eastAsia="Courier New" w:hAnsi="Times New Roman" w:cs="Times New Roman"/>
          <w:color w:val="000000"/>
        </w:rPr>
      </w:pPr>
      <w:r>
        <w:rPr>
          <w:rFonts w:ascii="Times New Roman" w:eastAsia="Courier New" w:hAnsi="Times New Roman" w:cs="Times New Roman"/>
          <w:color w:val="000000"/>
        </w:rPr>
        <w:t>4</w:t>
      </w:r>
      <w:r w:rsidRPr="009E4CB6">
        <w:rPr>
          <w:rFonts w:ascii="Times New Roman" w:eastAsia="Courier New" w:hAnsi="Times New Roman" w:cs="Times New Roman"/>
          <w:color w:val="000000"/>
        </w:rPr>
        <w:t xml:space="preserve">.3.5. В случае окончания срока действия банковской гарантии до полного исполнения Исполнителем своих обязательств по Договору плюс 60 (шестьдесят) календарных дней, Исполнитель обязан в течение 3 (трех) рабочих дней </w:t>
      </w:r>
      <w:proofErr w:type="gramStart"/>
      <w:r w:rsidRPr="009E4CB6">
        <w:rPr>
          <w:rFonts w:ascii="Times New Roman" w:eastAsia="Courier New" w:hAnsi="Times New Roman" w:cs="Times New Roman"/>
          <w:color w:val="000000"/>
        </w:rPr>
        <w:t>с даты окончания</w:t>
      </w:r>
      <w:proofErr w:type="gramEnd"/>
      <w:r w:rsidRPr="009E4CB6">
        <w:rPr>
          <w:rFonts w:ascii="Times New Roman" w:eastAsia="Courier New" w:hAnsi="Times New Roman" w:cs="Times New Roman"/>
          <w:color w:val="000000"/>
        </w:rPr>
        <w:t xml:space="preserve"> срока действия банковской гарантии предоставить в адрес Заказчика новую банковскую гарантию на тех же условиях на новый срок.</w:t>
      </w:r>
    </w:p>
    <w:p w:rsidR="00A25DC6" w:rsidRPr="009E4CB6" w:rsidRDefault="00A25DC6" w:rsidP="00A25DC6">
      <w:pPr>
        <w:widowControl w:val="0"/>
        <w:tabs>
          <w:tab w:val="left" w:pos="426"/>
          <w:tab w:val="left" w:pos="1134"/>
        </w:tabs>
        <w:spacing w:after="0" w:line="240" w:lineRule="auto"/>
        <w:jc w:val="both"/>
        <w:rPr>
          <w:rFonts w:ascii="Times New Roman" w:eastAsia="Courier New" w:hAnsi="Times New Roman" w:cs="Times New Roman"/>
          <w:color w:val="000000"/>
        </w:rPr>
      </w:pPr>
      <w:r>
        <w:rPr>
          <w:rFonts w:ascii="Times New Roman" w:eastAsia="Courier New" w:hAnsi="Times New Roman" w:cs="Times New Roman"/>
          <w:color w:val="000000"/>
        </w:rPr>
        <w:tab/>
        <w:t>4</w:t>
      </w:r>
      <w:r w:rsidRPr="009E4CB6">
        <w:rPr>
          <w:rFonts w:ascii="Times New Roman" w:eastAsia="Courier New" w:hAnsi="Times New Roman" w:cs="Times New Roman"/>
          <w:color w:val="000000"/>
        </w:rPr>
        <w:t>.4. Сумма обеспечения, предусмотренная банковской гарантией, может быть истребована Заказчиком полностью или частично в случае нарушения Исполнителем</w:t>
      </w:r>
      <w:r w:rsidRPr="009E4CB6">
        <w:rPr>
          <w:rFonts w:ascii="Times New Roman" w:eastAsia="Courier New" w:hAnsi="Times New Roman" w:cs="Times New Roman"/>
          <w:b/>
          <w:color w:val="000000"/>
        </w:rPr>
        <w:t xml:space="preserve"> </w:t>
      </w:r>
      <w:r w:rsidRPr="009E4CB6">
        <w:rPr>
          <w:rFonts w:ascii="Times New Roman" w:eastAsia="Courier New" w:hAnsi="Times New Roman" w:cs="Times New Roman"/>
          <w:color w:val="000000"/>
        </w:rPr>
        <w:t>условий Договора, в том числе в случае нарушения сроков исполнения обязательств, предусмотренных Договором. В таком случае истребованию подлежит сумма неустойки, процентов, штрафов и убытков за нарушение Исполнителем</w:t>
      </w:r>
      <w:r w:rsidRPr="009E4CB6">
        <w:rPr>
          <w:rFonts w:ascii="Times New Roman" w:eastAsia="Courier New" w:hAnsi="Times New Roman" w:cs="Times New Roman"/>
          <w:b/>
          <w:color w:val="000000"/>
        </w:rPr>
        <w:t xml:space="preserve"> </w:t>
      </w:r>
      <w:r w:rsidRPr="009E4CB6">
        <w:rPr>
          <w:rFonts w:ascii="Times New Roman" w:eastAsia="Courier New" w:hAnsi="Times New Roman" w:cs="Times New Roman"/>
          <w:color w:val="000000"/>
        </w:rPr>
        <w:t xml:space="preserve">условий по </w:t>
      </w:r>
      <w:r w:rsidRPr="009E4CB6">
        <w:rPr>
          <w:rFonts w:ascii="Times New Roman" w:eastAsia="Courier New" w:hAnsi="Times New Roman" w:cs="Times New Roman"/>
          <w:color w:val="000000"/>
        </w:rPr>
        <w:lastRenderedPageBreak/>
        <w:t>Договору.</w:t>
      </w:r>
    </w:p>
    <w:p w:rsidR="00A25DC6" w:rsidRPr="009E4CB6" w:rsidRDefault="00A25DC6" w:rsidP="00A25DC6">
      <w:pPr>
        <w:widowControl w:val="0"/>
        <w:tabs>
          <w:tab w:val="left" w:pos="426"/>
          <w:tab w:val="left" w:pos="1134"/>
        </w:tabs>
        <w:spacing w:after="0" w:line="240" w:lineRule="auto"/>
        <w:jc w:val="both"/>
        <w:rPr>
          <w:rFonts w:ascii="Times New Roman" w:eastAsia="Courier New" w:hAnsi="Times New Roman" w:cs="Times New Roman"/>
          <w:color w:val="000000"/>
        </w:rPr>
      </w:pPr>
      <w:r>
        <w:rPr>
          <w:rFonts w:ascii="Times New Roman" w:eastAsia="Courier New" w:hAnsi="Times New Roman" w:cs="Times New Roman"/>
          <w:color w:val="000000"/>
        </w:rPr>
        <w:tab/>
        <w:t>4</w:t>
      </w:r>
      <w:r w:rsidRPr="009E4CB6">
        <w:rPr>
          <w:rFonts w:ascii="Times New Roman" w:eastAsia="Courier New" w:hAnsi="Times New Roman" w:cs="Times New Roman"/>
          <w:color w:val="000000"/>
        </w:rPr>
        <w:t>.5. Для истребования суммы обеспечения по банковской гарантии Заказчик направляет в банк письменное требование, в котором указывает, в чем состоит нарушение Исполнителя по Договору, в обеспечение исполнения обязательств которого банковская гарантия выдана.</w:t>
      </w:r>
    </w:p>
    <w:p w:rsidR="00A25DC6" w:rsidRPr="009E4CB6" w:rsidRDefault="00A25DC6" w:rsidP="00A25DC6">
      <w:pPr>
        <w:widowControl w:val="0"/>
        <w:tabs>
          <w:tab w:val="left" w:pos="426"/>
          <w:tab w:val="left" w:pos="1134"/>
        </w:tabs>
        <w:spacing w:after="0" w:line="240" w:lineRule="auto"/>
        <w:jc w:val="both"/>
        <w:rPr>
          <w:rFonts w:ascii="Times New Roman" w:eastAsia="Courier New" w:hAnsi="Times New Roman" w:cs="Times New Roman"/>
          <w:color w:val="000000"/>
        </w:rPr>
      </w:pPr>
      <w:r>
        <w:rPr>
          <w:rFonts w:ascii="Times New Roman" w:eastAsia="Courier New" w:hAnsi="Times New Roman" w:cs="Times New Roman"/>
          <w:color w:val="000000"/>
        </w:rPr>
        <w:tab/>
        <w:t>4</w:t>
      </w:r>
      <w:r w:rsidRPr="009E4CB6">
        <w:rPr>
          <w:rFonts w:ascii="Times New Roman" w:eastAsia="Courier New" w:hAnsi="Times New Roman" w:cs="Times New Roman"/>
          <w:color w:val="000000"/>
        </w:rPr>
        <w:t xml:space="preserve">.6. Банк, выдавший банковскую гарантию, должен выплатить Заказчику обеспечение не позднее 5 рабочих дней </w:t>
      </w:r>
      <w:proofErr w:type="gramStart"/>
      <w:r w:rsidRPr="009E4CB6">
        <w:rPr>
          <w:rFonts w:ascii="Times New Roman" w:eastAsia="Courier New" w:hAnsi="Times New Roman" w:cs="Times New Roman"/>
          <w:color w:val="000000"/>
        </w:rPr>
        <w:t>с даты получения</w:t>
      </w:r>
      <w:proofErr w:type="gramEnd"/>
      <w:r w:rsidRPr="009E4CB6">
        <w:rPr>
          <w:rFonts w:ascii="Times New Roman" w:eastAsia="Courier New" w:hAnsi="Times New Roman" w:cs="Times New Roman"/>
          <w:color w:val="000000"/>
        </w:rPr>
        <w:t xml:space="preserve"> соответствующего требования.</w:t>
      </w:r>
    </w:p>
    <w:p w:rsidR="00A25DC6" w:rsidRPr="009E4CB6" w:rsidRDefault="00A25DC6" w:rsidP="00A25DC6">
      <w:pPr>
        <w:widowControl w:val="0"/>
        <w:tabs>
          <w:tab w:val="left" w:pos="426"/>
          <w:tab w:val="left" w:pos="1134"/>
        </w:tabs>
        <w:spacing w:after="0" w:line="240" w:lineRule="auto"/>
        <w:jc w:val="both"/>
        <w:rPr>
          <w:rFonts w:ascii="Times New Roman" w:eastAsia="Courier New" w:hAnsi="Times New Roman" w:cs="Times New Roman"/>
          <w:color w:val="000000"/>
        </w:rPr>
      </w:pPr>
      <w:r>
        <w:rPr>
          <w:rFonts w:ascii="Times New Roman" w:eastAsia="Courier New" w:hAnsi="Times New Roman" w:cs="Times New Roman"/>
          <w:color w:val="000000"/>
        </w:rPr>
        <w:tab/>
        <w:t>4</w:t>
      </w:r>
      <w:r w:rsidRPr="009E4CB6">
        <w:rPr>
          <w:rFonts w:ascii="Times New Roman" w:eastAsia="Courier New" w:hAnsi="Times New Roman" w:cs="Times New Roman"/>
          <w:color w:val="000000"/>
        </w:rPr>
        <w:t>.7. По усмотрению Заказчика, в целях исполнения Договора, могут применяться иные, не запрещённые действующим законодательством РФ способы</w:t>
      </w:r>
      <w:r w:rsidRPr="009E4CB6">
        <w:rPr>
          <w:rFonts w:ascii="Times New Roman" w:eastAsia="Courier New" w:hAnsi="Times New Roman" w:cs="Times New Roman"/>
          <w:b/>
          <w:color w:val="000000"/>
        </w:rPr>
        <w:t xml:space="preserve"> </w:t>
      </w:r>
      <w:r w:rsidRPr="009E4CB6">
        <w:rPr>
          <w:rFonts w:ascii="Times New Roman" w:eastAsia="Courier New" w:hAnsi="Times New Roman" w:cs="Times New Roman"/>
          <w:color w:val="000000"/>
        </w:rPr>
        <w:t>обеспечения Договора.</w:t>
      </w:r>
    </w:p>
    <w:p w:rsidR="00A25DC6" w:rsidRPr="009E4CB6" w:rsidRDefault="00A25DC6" w:rsidP="00A25DC6">
      <w:pPr>
        <w:widowControl w:val="0"/>
        <w:tabs>
          <w:tab w:val="left" w:pos="426"/>
          <w:tab w:val="left" w:pos="1134"/>
        </w:tabs>
        <w:spacing w:after="0" w:line="240" w:lineRule="auto"/>
        <w:jc w:val="both"/>
        <w:rPr>
          <w:rFonts w:ascii="Times New Roman" w:eastAsia="Courier New" w:hAnsi="Times New Roman" w:cs="Times New Roman"/>
        </w:rPr>
      </w:pPr>
    </w:p>
    <w:p w:rsidR="00A25DC6" w:rsidRPr="00B830D1" w:rsidRDefault="00A25DC6" w:rsidP="00A25DC6">
      <w:pPr>
        <w:widowControl w:val="0"/>
        <w:tabs>
          <w:tab w:val="left" w:pos="426"/>
          <w:tab w:val="left" w:pos="1134"/>
        </w:tabs>
        <w:spacing w:after="0" w:line="240" w:lineRule="auto"/>
        <w:ind w:firstLine="567"/>
        <w:jc w:val="both"/>
        <w:rPr>
          <w:rFonts w:ascii="Times New Roman" w:eastAsia="Courier New" w:hAnsi="Times New Roman" w:cs="Times New Roman"/>
        </w:rPr>
      </w:pPr>
    </w:p>
    <w:p w:rsidR="00A25DC6" w:rsidRPr="007A7794" w:rsidRDefault="00A25DC6" w:rsidP="00A25DC6">
      <w:pPr>
        <w:keepNext/>
        <w:keepLines/>
        <w:widowControl w:val="0"/>
        <w:tabs>
          <w:tab w:val="left" w:pos="426"/>
          <w:tab w:val="left" w:pos="1134"/>
        </w:tabs>
        <w:spacing w:after="0" w:line="240" w:lineRule="auto"/>
        <w:jc w:val="center"/>
        <w:rPr>
          <w:rFonts w:ascii="Times New Roman" w:eastAsia="Courier New" w:hAnsi="Times New Roman" w:cs="Times New Roman"/>
          <w:b/>
          <w:color w:val="000000"/>
        </w:rPr>
      </w:pPr>
      <w:r w:rsidRPr="007A7794">
        <w:rPr>
          <w:rFonts w:ascii="Times New Roman" w:eastAsia="Courier New" w:hAnsi="Times New Roman" w:cs="Times New Roman"/>
          <w:b/>
          <w:color w:val="000000"/>
        </w:rPr>
        <w:t xml:space="preserve">5. </w:t>
      </w:r>
      <w:r w:rsidRPr="007A7794">
        <w:rPr>
          <w:rFonts w:ascii="Times New Roman" w:eastAsia="Courier New" w:hAnsi="Times New Roman" w:cs="Times New Roman"/>
          <w:b/>
          <w:color w:val="000000"/>
          <w:lang w:val="x-none"/>
        </w:rPr>
        <w:t>ПРАВА И ОБЯЗАННОСТИ СТОРОН</w:t>
      </w:r>
    </w:p>
    <w:p w:rsidR="00A25DC6" w:rsidRPr="00E97B8C" w:rsidRDefault="00A25DC6" w:rsidP="00A25DC6">
      <w:pPr>
        <w:pStyle w:val="af9"/>
        <w:numPr>
          <w:ilvl w:val="1"/>
          <w:numId w:val="19"/>
        </w:numPr>
        <w:tabs>
          <w:tab w:val="left" w:pos="0"/>
        </w:tabs>
        <w:suppressAutoHyphens w:val="0"/>
        <w:spacing w:after="0" w:line="240" w:lineRule="auto"/>
        <w:ind w:firstLine="349"/>
        <w:jc w:val="both"/>
        <w:outlineLvl w:val="1"/>
        <w:rPr>
          <w:rFonts w:ascii="Times New Roman" w:eastAsia="Times New Roman" w:hAnsi="Times New Roman" w:cs="Times New Roman"/>
          <w:b/>
          <w:bCs/>
          <w:u w:val="single"/>
          <w:lang w:eastAsia="ru-RU"/>
        </w:rPr>
      </w:pPr>
      <w:r w:rsidRPr="00E97B8C">
        <w:rPr>
          <w:rFonts w:ascii="Times New Roman" w:eastAsia="Times New Roman" w:hAnsi="Times New Roman" w:cs="Times New Roman"/>
          <w:b/>
          <w:bCs/>
          <w:u w:val="single"/>
          <w:lang w:eastAsia="ru-RU"/>
        </w:rPr>
        <w:t>По настоящему Договору Заказчик обязан:</w:t>
      </w:r>
    </w:p>
    <w:p w:rsidR="00A25DC6" w:rsidRPr="00417E36" w:rsidRDefault="00A25DC6" w:rsidP="00A25DC6">
      <w:pPr>
        <w:tabs>
          <w:tab w:val="left" w:pos="0"/>
        </w:tabs>
        <w:suppressAutoHyphens w:val="0"/>
        <w:spacing w:after="0" w:line="240" w:lineRule="auto"/>
        <w:jc w:val="both"/>
        <w:outlineLvl w:val="1"/>
        <w:rPr>
          <w:rFonts w:ascii="Times New Roman" w:eastAsia="Times New Roman" w:hAnsi="Times New Roman" w:cs="Times New Roman"/>
          <w:lang w:eastAsia="ru-RU"/>
        </w:rPr>
      </w:pPr>
      <w:r>
        <w:rPr>
          <w:rFonts w:ascii="Times New Roman" w:eastAsia="Times New Roman" w:hAnsi="Times New Roman" w:cs="Times New Roman"/>
          <w:lang w:eastAsia="ru-RU"/>
        </w:rPr>
        <w:tab/>
        <w:t>5</w:t>
      </w:r>
      <w:r w:rsidRPr="00417E36">
        <w:rPr>
          <w:rFonts w:ascii="Times New Roman" w:eastAsia="Times New Roman" w:hAnsi="Times New Roman" w:cs="Times New Roman"/>
          <w:lang w:eastAsia="ru-RU"/>
        </w:rPr>
        <w:t>.1.</w:t>
      </w:r>
      <w:r>
        <w:rPr>
          <w:rFonts w:ascii="Times New Roman" w:eastAsia="Times New Roman" w:hAnsi="Times New Roman" w:cs="Times New Roman"/>
          <w:lang w:eastAsia="ru-RU"/>
        </w:rPr>
        <w:t>1</w:t>
      </w:r>
      <w:r w:rsidRPr="00417E36">
        <w:rPr>
          <w:rFonts w:ascii="Times New Roman" w:eastAsia="Times New Roman" w:hAnsi="Times New Roman" w:cs="Times New Roman"/>
          <w:lang w:eastAsia="ru-RU"/>
        </w:rPr>
        <w:t>. Передать до начала выполнения Работ Исполнителю имеющуюся в наличии техническую документацию, исходные данные, указанные в Техническом задании:</w:t>
      </w:r>
    </w:p>
    <w:p w:rsidR="00A25DC6" w:rsidRPr="00417E36" w:rsidRDefault="00A25DC6" w:rsidP="00A25DC6">
      <w:pPr>
        <w:tabs>
          <w:tab w:val="left" w:pos="0"/>
        </w:tabs>
        <w:suppressAutoHyphens w:val="0"/>
        <w:spacing w:after="0" w:line="240" w:lineRule="auto"/>
        <w:jc w:val="both"/>
        <w:outlineLvl w:val="1"/>
        <w:rPr>
          <w:rFonts w:ascii="Times New Roman" w:eastAsia="Times New Roman" w:hAnsi="Times New Roman" w:cs="Times New Roman"/>
          <w:lang w:eastAsia="ru-RU"/>
        </w:rPr>
      </w:pPr>
      <w:r w:rsidRPr="00417E36">
        <w:rPr>
          <w:rFonts w:ascii="Times New Roman" w:eastAsia="Times New Roman" w:hAnsi="Times New Roman" w:cs="Times New Roman"/>
          <w:lang w:eastAsia="ru-RU"/>
        </w:rPr>
        <w:t>- Технический паспорт ГТС;</w:t>
      </w:r>
    </w:p>
    <w:p w:rsidR="00A25DC6" w:rsidRPr="00417E36" w:rsidRDefault="00A25DC6" w:rsidP="00A25DC6">
      <w:pPr>
        <w:tabs>
          <w:tab w:val="left" w:pos="0"/>
        </w:tabs>
        <w:suppressAutoHyphens w:val="0"/>
        <w:spacing w:after="0" w:line="240" w:lineRule="auto"/>
        <w:jc w:val="both"/>
        <w:outlineLvl w:val="1"/>
        <w:rPr>
          <w:rFonts w:ascii="Times New Roman" w:eastAsia="Times New Roman" w:hAnsi="Times New Roman" w:cs="Times New Roman"/>
          <w:lang w:eastAsia="ru-RU"/>
        </w:rPr>
      </w:pPr>
      <w:r w:rsidRPr="00417E36">
        <w:rPr>
          <w:rFonts w:ascii="Times New Roman" w:eastAsia="Times New Roman" w:hAnsi="Times New Roman" w:cs="Times New Roman"/>
          <w:lang w:eastAsia="ru-RU"/>
        </w:rPr>
        <w:t>- Журнал технического надзора за состоянием и режимом эксплуатации сухого дока;</w:t>
      </w:r>
    </w:p>
    <w:p w:rsidR="00A25DC6" w:rsidRPr="00417E36" w:rsidRDefault="00A25DC6" w:rsidP="00A25DC6">
      <w:pPr>
        <w:tabs>
          <w:tab w:val="left" w:pos="0"/>
        </w:tabs>
        <w:suppressAutoHyphens w:val="0"/>
        <w:spacing w:after="0" w:line="240" w:lineRule="auto"/>
        <w:jc w:val="both"/>
        <w:outlineLvl w:val="1"/>
        <w:rPr>
          <w:rFonts w:ascii="Times New Roman" w:eastAsia="Times New Roman" w:hAnsi="Times New Roman" w:cs="Times New Roman"/>
          <w:lang w:eastAsia="ru-RU"/>
        </w:rPr>
      </w:pPr>
      <w:r w:rsidRPr="00417E36">
        <w:rPr>
          <w:rFonts w:ascii="Times New Roman" w:eastAsia="Times New Roman" w:hAnsi="Times New Roman" w:cs="Times New Roman"/>
          <w:lang w:eastAsia="ru-RU"/>
        </w:rPr>
        <w:t>- Технический отчёт по инженерно-гидрографическим изысканиям (258/17-ИГДИ) от 2018г.;</w:t>
      </w:r>
    </w:p>
    <w:p w:rsidR="00A25DC6" w:rsidRPr="00417E36" w:rsidRDefault="00A25DC6" w:rsidP="00A25DC6">
      <w:pPr>
        <w:tabs>
          <w:tab w:val="left" w:pos="0"/>
        </w:tabs>
        <w:suppressAutoHyphens w:val="0"/>
        <w:spacing w:after="0" w:line="240" w:lineRule="auto"/>
        <w:jc w:val="both"/>
        <w:outlineLvl w:val="1"/>
        <w:rPr>
          <w:rFonts w:ascii="Times New Roman" w:eastAsia="Times New Roman" w:hAnsi="Times New Roman" w:cs="Times New Roman"/>
          <w:lang w:eastAsia="ru-RU"/>
        </w:rPr>
      </w:pPr>
      <w:r w:rsidRPr="00417E36">
        <w:rPr>
          <w:rFonts w:ascii="Times New Roman" w:eastAsia="Times New Roman" w:hAnsi="Times New Roman" w:cs="Times New Roman"/>
          <w:lang w:eastAsia="ru-RU"/>
        </w:rPr>
        <w:t>- Технический отчет о комплексном инженерном обследовании сухого дока (ЗАО МРС 2016г.);</w:t>
      </w:r>
    </w:p>
    <w:p w:rsidR="00A25DC6" w:rsidRPr="00417E36" w:rsidRDefault="00A25DC6" w:rsidP="00A25DC6">
      <w:pPr>
        <w:tabs>
          <w:tab w:val="left" w:pos="0"/>
        </w:tabs>
        <w:suppressAutoHyphens w:val="0"/>
        <w:spacing w:after="0" w:line="240" w:lineRule="auto"/>
        <w:jc w:val="both"/>
        <w:outlineLvl w:val="1"/>
        <w:rPr>
          <w:rFonts w:ascii="Times New Roman" w:eastAsia="Times New Roman" w:hAnsi="Times New Roman" w:cs="Times New Roman"/>
          <w:lang w:eastAsia="ru-RU"/>
        </w:rPr>
      </w:pPr>
      <w:r w:rsidRPr="00417E36">
        <w:rPr>
          <w:rFonts w:ascii="Times New Roman" w:eastAsia="Times New Roman" w:hAnsi="Times New Roman" w:cs="Times New Roman"/>
          <w:lang w:eastAsia="ru-RU"/>
        </w:rPr>
        <w:t>- Акт освидетельствования с приложениями (ЗАО МРС 2016г.);</w:t>
      </w:r>
    </w:p>
    <w:p w:rsidR="00A25DC6" w:rsidRPr="00417E36" w:rsidRDefault="00A25DC6" w:rsidP="00A25DC6">
      <w:pPr>
        <w:tabs>
          <w:tab w:val="left" w:pos="0"/>
        </w:tabs>
        <w:suppressAutoHyphens w:val="0"/>
        <w:spacing w:after="0" w:line="240" w:lineRule="auto"/>
        <w:jc w:val="both"/>
        <w:outlineLvl w:val="1"/>
        <w:rPr>
          <w:rFonts w:ascii="Times New Roman" w:eastAsia="Times New Roman" w:hAnsi="Times New Roman" w:cs="Times New Roman"/>
          <w:lang w:eastAsia="ru-RU"/>
        </w:rPr>
      </w:pPr>
      <w:r w:rsidRPr="00417E36">
        <w:rPr>
          <w:rFonts w:ascii="Times New Roman" w:eastAsia="Times New Roman" w:hAnsi="Times New Roman" w:cs="Times New Roman"/>
          <w:lang w:eastAsia="ru-RU"/>
        </w:rPr>
        <w:t>- Экспертизы промышленной безопасности кранового оборудования докового комплекса;</w:t>
      </w:r>
    </w:p>
    <w:p w:rsidR="00A25DC6" w:rsidRPr="00417E36" w:rsidRDefault="00A25DC6" w:rsidP="00A25DC6">
      <w:pPr>
        <w:tabs>
          <w:tab w:val="left" w:pos="0"/>
        </w:tabs>
        <w:suppressAutoHyphens w:val="0"/>
        <w:spacing w:after="0" w:line="240" w:lineRule="auto"/>
        <w:jc w:val="both"/>
        <w:outlineLvl w:val="1"/>
        <w:rPr>
          <w:rFonts w:ascii="Times New Roman" w:eastAsia="Times New Roman" w:hAnsi="Times New Roman" w:cs="Times New Roman"/>
          <w:lang w:eastAsia="ru-RU"/>
        </w:rPr>
      </w:pPr>
      <w:r w:rsidRPr="00417E36">
        <w:rPr>
          <w:rFonts w:ascii="Times New Roman" w:eastAsia="Times New Roman" w:hAnsi="Times New Roman" w:cs="Times New Roman"/>
          <w:lang w:eastAsia="ru-RU"/>
        </w:rPr>
        <w:t>- Протоколы электротехнической лаборатории на электрические сети, заземления и т.д.</w:t>
      </w:r>
    </w:p>
    <w:p w:rsidR="00A25DC6" w:rsidRPr="00417E36" w:rsidRDefault="00A25DC6" w:rsidP="00A25DC6">
      <w:pPr>
        <w:tabs>
          <w:tab w:val="left" w:pos="0"/>
        </w:tabs>
        <w:suppressAutoHyphens w:val="0"/>
        <w:spacing w:after="0" w:line="240" w:lineRule="auto"/>
        <w:jc w:val="both"/>
        <w:outlineLvl w:val="1"/>
        <w:rPr>
          <w:rFonts w:ascii="Times New Roman" w:eastAsia="Times New Roman" w:hAnsi="Times New Roman" w:cs="Times New Roman"/>
          <w:bCs/>
          <w:lang w:eastAsia="ru-RU"/>
        </w:rPr>
      </w:pPr>
      <w:r w:rsidRPr="00417E36">
        <w:rPr>
          <w:rFonts w:ascii="Times New Roman" w:eastAsia="Times New Roman" w:hAnsi="Times New Roman" w:cs="Times New Roman"/>
          <w:lang w:eastAsia="ru-RU"/>
        </w:rPr>
        <w:t xml:space="preserve"> </w:t>
      </w:r>
      <w:r w:rsidRPr="00417E36">
        <w:rPr>
          <w:rFonts w:ascii="Times New Roman" w:eastAsia="Times New Roman" w:hAnsi="Times New Roman" w:cs="Times New Roman"/>
          <w:lang w:eastAsia="ru-RU"/>
        </w:rPr>
        <w:tab/>
        <w:t xml:space="preserve">Если в процессе выполнения Работ Исполнитель обнаружит необходимость получения дополнительных Исходных данных, то Заказчик обязан предоставить Исполнителю такие дополнительные Исходные данные, в случае их наличия у Заказчика. </w:t>
      </w:r>
      <w:bookmarkStart w:id="3" w:name="_Hlk83379884"/>
    </w:p>
    <w:bookmarkEnd w:id="3"/>
    <w:p w:rsidR="00A25DC6" w:rsidRPr="00E97B8C" w:rsidRDefault="00A25DC6" w:rsidP="00A25DC6">
      <w:pPr>
        <w:pStyle w:val="af9"/>
        <w:numPr>
          <w:ilvl w:val="2"/>
          <w:numId w:val="20"/>
        </w:numPr>
        <w:tabs>
          <w:tab w:val="left" w:pos="0"/>
        </w:tabs>
        <w:suppressAutoHyphens w:val="0"/>
        <w:spacing w:after="0" w:line="240" w:lineRule="auto"/>
        <w:ind w:left="0" w:firstLine="709"/>
        <w:jc w:val="both"/>
        <w:outlineLvl w:val="2"/>
        <w:rPr>
          <w:rFonts w:ascii="Times New Roman" w:eastAsia="Times New Roman" w:hAnsi="Times New Roman" w:cs="Times New Roman"/>
          <w:iCs/>
          <w:lang w:eastAsia="ru-RU"/>
        </w:rPr>
      </w:pPr>
      <w:r w:rsidRPr="00E97B8C">
        <w:rPr>
          <w:rFonts w:ascii="Times New Roman" w:eastAsia="Times New Roman" w:hAnsi="Times New Roman" w:cs="Times New Roman"/>
          <w:iCs/>
          <w:lang w:eastAsia="ru-RU"/>
        </w:rPr>
        <w:t>Принимать и оплачивать результаты работ в соответствии с условиями настоящего Договора.</w:t>
      </w:r>
    </w:p>
    <w:p w:rsidR="00A25DC6" w:rsidRPr="00494AED" w:rsidRDefault="00A25DC6" w:rsidP="00A25DC6">
      <w:pPr>
        <w:tabs>
          <w:tab w:val="left" w:pos="0"/>
        </w:tabs>
        <w:suppressAutoHyphens w:val="0"/>
        <w:spacing w:after="0" w:line="240" w:lineRule="auto"/>
        <w:jc w:val="both"/>
        <w:outlineLvl w:val="2"/>
        <w:rPr>
          <w:rFonts w:ascii="Times New Roman" w:eastAsia="Times New Roman" w:hAnsi="Times New Roman" w:cs="Times New Roman"/>
          <w:iCs/>
          <w:strike/>
          <w:lang w:eastAsia="ru-RU"/>
        </w:rPr>
      </w:pPr>
      <w:r>
        <w:rPr>
          <w:rFonts w:ascii="Times New Roman" w:eastAsia="Times New Roman" w:hAnsi="Times New Roman" w:cs="Times New Roman"/>
          <w:iCs/>
          <w:lang w:eastAsia="ru-RU"/>
        </w:rPr>
        <w:tab/>
        <w:t>5</w:t>
      </w:r>
      <w:r w:rsidRPr="00417E36">
        <w:rPr>
          <w:rFonts w:ascii="Times New Roman" w:eastAsia="Times New Roman" w:hAnsi="Times New Roman" w:cs="Times New Roman"/>
          <w:iCs/>
          <w:lang w:eastAsia="ru-RU"/>
        </w:rPr>
        <w:t>.1.</w:t>
      </w:r>
      <w:r>
        <w:rPr>
          <w:rFonts w:ascii="Times New Roman" w:eastAsia="Times New Roman" w:hAnsi="Times New Roman" w:cs="Times New Roman"/>
          <w:iCs/>
          <w:lang w:eastAsia="ru-RU"/>
        </w:rPr>
        <w:t>3</w:t>
      </w:r>
      <w:r w:rsidRPr="00417E36">
        <w:rPr>
          <w:rFonts w:ascii="Times New Roman" w:eastAsia="Times New Roman" w:hAnsi="Times New Roman" w:cs="Times New Roman"/>
          <w:iCs/>
          <w:lang w:eastAsia="ru-RU"/>
        </w:rPr>
        <w:t xml:space="preserve">. </w:t>
      </w:r>
      <w:r w:rsidRPr="00494AED">
        <w:rPr>
          <w:rFonts w:ascii="Times New Roman" w:eastAsia="Times New Roman" w:hAnsi="Times New Roman" w:cs="Times New Roman"/>
          <w:iCs/>
          <w:lang w:eastAsia="ru-RU"/>
        </w:rPr>
        <w:t xml:space="preserve">При необходимости обеспечить </w:t>
      </w:r>
      <w:r>
        <w:rPr>
          <w:rFonts w:ascii="Times New Roman" w:eastAsia="Times New Roman" w:hAnsi="Times New Roman" w:cs="Times New Roman"/>
          <w:iCs/>
          <w:lang w:eastAsia="ru-RU"/>
        </w:rPr>
        <w:t>Исполнителю</w:t>
      </w:r>
      <w:r w:rsidRPr="00494AED">
        <w:rPr>
          <w:rFonts w:ascii="Times New Roman" w:eastAsia="Times New Roman" w:hAnsi="Times New Roman" w:cs="Times New Roman"/>
          <w:iCs/>
          <w:lang w:eastAsia="ru-RU"/>
        </w:rPr>
        <w:t>, его персоналу и Субподрядчикам доступ на территорию Объекта, организованный в соответствии с положениями Договора и правилами пропускного режима, установленными на Объекте.</w:t>
      </w:r>
      <w:r w:rsidRPr="00417E36">
        <w:rPr>
          <w:rFonts w:ascii="Times New Roman" w:eastAsia="Times New Roman" w:hAnsi="Times New Roman" w:cs="Times New Roman"/>
          <w:iCs/>
          <w:lang w:eastAsia="ru-RU"/>
        </w:rPr>
        <w:t xml:space="preserve"> </w:t>
      </w:r>
    </w:p>
    <w:p w:rsidR="00A25DC6" w:rsidRDefault="00A25DC6" w:rsidP="00A25DC6">
      <w:pPr>
        <w:tabs>
          <w:tab w:val="left" w:pos="0"/>
        </w:tabs>
        <w:suppressAutoHyphens w:val="0"/>
        <w:spacing w:after="0" w:line="240" w:lineRule="auto"/>
        <w:jc w:val="both"/>
        <w:outlineLvl w:val="2"/>
        <w:rPr>
          <w:rFonts w:ascii="Times New Roman" w:eastAsia="Times New Roman" w:hAnsi="Times New Roman" w:cs="Times New Roman"/>
          <w:iCs/>
          <w:lang w:eastAsia="ru-RU"/>
        </w:rPr>
      </w:pPr>
      <w:r>
        <w:rPr>
          <w:rFonts w:ascii="Times New Roman" w:eastAsia="Times New Roman" w:hAnsi="Times New Roman" w:cs="Times New Roman"/>
          <w:iCs/>
          <w:lang w:eastAsia="ru-RU"/>
        </w:rPr>
        <w:tab/>
        <w:t>5</w:t>
      </w:r>
      <w:r w:rsidRPr="00417E36">
        <w:rPr>
          <w:rFonts w:ascii="Times New Roman" w:eastAsia="Times New Roman" w:hAnsi="Times New Roman" w:cs="Times New Roman"/>
          <w:iCs/>
          <w:lang w:eastAsia="ru-RU"/>
        </w:rPr>
        <w:t>.1.</w:t>
      </w:r>
      <w:r>
        <w:rPr>
          <w:rFonts w:ascii="Times New Roman" w:eastAsia="Times New Roman" w:hAnsi="Times New Roman" w:cs="Times New Roman"/>
          <w:iCs/>
          <w:lang w:eastAsia="ru-RU"/>
        </w:rPr>
        <w:t>4</w:t>
      </w:r>
      <w:r w:rsidRPr="00417E36">
        <w:rPr>
          <w:rFonts w:ascii="Times New Roman" w:eastAsia="Times New Roman" w:hAnsi="Times New Roman" w:cs="Times New Roman"/>
          <w:iCs/>
          <w:lang w:eastAsia="ru-RU"/>
        </w:rPr>
        <w:t>. В течение 5 (пяти) рабочих дней с момента получения от Исполнителя письменного, электронного или факсимильного запроса согласовать представленные Исполнителем промежуточные решения либо предоставить необходимую для выполнения Работ документацию, информацию, в том числе перечень применяемых оборудования и материалов.</w:t>
      </w:r>
    </w:p>
    <w:p w:rsidR="00A25DC6" w:rsidRDefault="00A25DC6" w:rsidP="00A25DC6">
      <w:pPr>
        <w:tabs>
          <w:tab w:val="left" w:pos="0"/>
        </w:tabs>
        <w:suppressAutoHyphens w:val="0"/>
        <w:spacing w:after="0" w:line="240" w:lineRule="auto"/>
        <w:jc w:val="both"/>
        <w:outlineLvl w:val="2"/>
        <w:rPr>
          <w:rFonts w:ascii="Times New Roman" w:eastAsia="Times New Roman" w:hAnsi="Times New Roman" w:cs="Times New Roman"/>
          <w:iCs/>
          <w:lang w:eastAsia="ru-RU"/>
        </w:rPr>
      </w:pPr>
      <w:r>
        <w:rPr>
          <w:rFonts w:ascii="Times New Roman" w:eastAsia="Times New Roman" w:hAnsi="Times New Roman" w:cs="Times New Roman"/>
          <w:iCs/>
          <w:lang w:eastAsia="ru-RU"/>
        </w:rPr>
        <w:tab/>
        <w:t xml:space="preserve">5.1.5. </w:t>
      </w:r>
      <w:r w:rsidRPr="00742B2C">
        <w:rPr>
          <w:rFonts w:ascii="Times New Roman" w:eastAsia="Times New Roman" w:hAnsi="Times New Roman" w:cs="Times New Roman"/>
          <w:iCs/>
          <w:lang w:eastAsia="ru-RU"/>
        </w:rPr>
        <w:t>Заказчик организовывает, а Исполнитель обеспечивает – прохождение всеми работниками Исполнителя вводного инструктажа в заводском помещении учебного класса при службе охраны труда и пожарного надзора</w:t>
      </w:r>
      <w:r>
        <w:rPr>
          <w:rFonts w:ascii="Times New Roman" w:eastAsia="Times New Roman" w:hAnsi="Times New Roman" w:cs="Times New Roman"/>
          <w:iCs/>
          <w:lang w:eastAsia="ru-RU"/>
        </w:rPr>
        <w:t>.</w:t>
      </w:r>
    </w:p>
    <w:p w:rsidR="00A25DC6" w:rsidRPr="00EB4B5C" w:rsidRDefault="00A25DC6" w:rsidP="00A25DC6">
      <w:pPr>
        <w:tabs>
          <w:tab w:val="left" w:pos="0"/>
        </w:tabs>
        <w:suppressAutoHyphens w:val="0"/>
        <w:spacing w:after="0" w:line="240" w:lineRule="auto"/>
        <w:jc w:val="both"/>
        <w:outlineLvl w:val="2"/>
        <w:rPr>
          <w:rFonts w:ascii="Times New Roman" w:eastAsia="Times New Roman" w:hAnsi="Times New Roman" w:cs="Times New Roman"/>
          <w:iCs/>
          <w:lang w:eastAsia="ru-RU"/>
        </w:rPr>
      </w:pPr>
      <w:r w:rsidRPr="00EB4B5C">
        <w:rPr>
          <w:rFonts w:ascii="Times New Roman" w:eastAsia="Times New Roman" w:hAnsi="Times New Roman" w:cs="Times New Roman"/>
          <w:iCs/>
          <w:lang w:eastAsia="ru-RU"/>
        </w:rPr>
        <w:tab/>
        <w:t xml:space="preserve">5.1.6. Осуществлять контроль соблюдения Исполнителем и/или его субподрядчиками  вопросов в областях охраны труда, санитарии, экологии, промышленной, пожарной и электробезопасности. </w:t>
      </w:r>
    </w:p>
    <w:p w:rsidR="00A25DC6" w:rsidRPr="00EB4B5C" w:rsidRDefault="00A25DC6" w:rsidP="00A25DC6">
      <w:pPr>
        <w:tabs>
          <w:tab w:val="left" w:pos="0"/>
        </w:tabs>
        <w:suppressAutoHyphens w:val="0"/>
        <w:spacing w:after="0" w:line="240" w:lineRule="auto"/>
        <w:jc w:val="both"/>
        <w:outlineLvl w:val="2"/>
        <w:rPr>
          <w:rFonts w:ascii="Times New Roman" w:eastAsia="Times New Roman" w:hAnsi="Times New Roman" w:cs="Times New Roman"/>
          <w:iCs/>
          <w:lang w:eastAsia="ru-RU"/>
        </w:rPr>
      </w:pPr>
      <w:r w:rsidRPr="00EB4B5C">
        <w:rPr>
          <w:rFonts w:ascii="Times New Roman" w:eastAsia="Times New Roman" w:hAnsi="Times New Roman" w:cs="Times New Roman"/>
          <w:iCs/>
          <w:lang w:eastAsia="ru-RU"/>
        </w:rPr>
        <w:tab/>
        <w:t xml:space="preserve">5.1.7. Информировать Исполнителя об опасностях на объекте, мерах по их предупреждению, а также о выявленных нарушениях в областях охраны труда, санитарии, экологии, промышленной, пожарной и электробезопасности со стороны Исполнителя и/или его субподрядчиков, в </w:t>
      </w:r>
      <w:proofErr w:type="spellStart"/>
      <w:r w:rsidRPr="00EB4B5C">
        <w:rPr>
          <w:rFonts w:ascii="Times New Roman" w:eastAsia="Times New Roman" w:hAnsi="Times New Roman" w:cs="Times New Roman"/>
          <w:iCs/>
          <w:lang w:eastAsia="ru-RU"/>
        </w:rPr>
        <w:t>т.ч</w:t>
      </w:r>
      <w:proofErr w:type="spellEnd"/>
      <w:r w:rsidRPr="00EB4B5C">
        <w:rPr>
          <w:rFonts w:ascii="Times New Roman" w:eastAsia="Times New Roman" w:hAnsi="Times New Roman" w:cs="Times New Roman"/>
          <w:iCs/>
          <w:lang w:eastAsia="ru-RU"/>
        </w:rPr>
        <w:t xml:space="preserve">. с составлением актов, предписаний и др. </w:t>
      </w:r>
    </w:p>
    <w:p w:rsidR="00A25DC6" w:rsidRPr="00417E36" w:rsidRDefault="00A25DC6" w:rsidP="00A25DC6">
      <w:pPr>
        <w:tabs>
          <w:tab w:val="left" w:pos="0"/>
        </w:tabs>
        <w:suppressAutoHyphens w:val="0"/>
        <w:spacing w:line="240" w:lineRule="auto"/>
        <w:jc w:val="both"/>
        <w:outlineLvl w:val="2"/>
        <w:rPr>
          <w:rFonts w:ascii="Times New Roman" w:eastAsia="Times New Roman" w:hAnsi="Times New Roman" w:cs="Times New Roman"/>
          <w:iCs/>
          <w:lang w:eastAsia="ru-RU"/>
        </w:rPr>
      </w:pPr>
      <w:r w:rsidRPr="00EB4B5C">
        <w:rPr>
          <w:rFonts w:ascii="Times New Roman" w:eastAsia="Times New Roman" w:hAnsi="Times New Roman" w:cs="Times New Roman"/>
          <w:iCs/>
          <w:lang w:eastAsia="ru-RU"/>
        </w:rPr>
        <w:tab/>
        <w:t>5.1.8. Принимать участие в расследованиях аварий, несчастных случаев и других возможных инцидентов на территории Заказчика с участием работников Исполнителя и/или его субподрядчиков.</w:t>
      </w:r>
    </w:p>
    <w:p w:rsidR="00A25DC6" w:rsidRPr="00E97B8C" w:rsidRDefault="00A25DC6" w:rsidP="00A25DC6">
      <w:pPr>
        <w:pStyle w:val="af9"/>
        <w:numPr>
          <w:ilvl w:val="1"/>
          <w:numId w:val="9"/>
        </w:numPr>
        <w:tabs>
          <w:tab w:val="left" w:pos="0"/>
        </w:tabs>
        <w:suppressAutoHyphens w:val="0"/>
        <w:spacing w:after="0" w:line="240" w:lineRule="auto"/>
        <w:ind w:firstLine="205"/>
        <w:jc w:val="both"/>
        <w:outlineLvl w:val="1"/>
        <w:rPr>
          <w:rFonts w:ascii="Times New Roman" w:eastAsia="Times New Roman" w:hAnsi="Times New Roman" w:cs="Times New Roman"/>
          <w:b/>
          <w:bCs/>
          <w:u w:val="single"/>
          <w:lang w:eastAsia="ru-RU"/>
        </w:rPr>
      </w:pPr>
      <w:r w:rsidRPr="00E97B8C">
        <w:rPr>
          <w:rFonts w:ascii="Times New Roman" w:eastAsia="Times New Roman" w:hAnsi="Times New Roman" w:cs="Times New Roman"/>
          <w:b/>
          <w:bCs/>
          <w:u w:val="single"/>
          <w:lang w:eastAsia="ru-RU"/>
        </w:rPr>
        <w:t>По настоящему Договору Заказчик вправе:</w:t>
      </w:r>
    </w:p>
    <w:p w:rsidR="00A25DC6" w:rsidRPr="00417E36" w:rsidRDefault="00A25DC6" w:rsidP="00A25DC6">
      <w:pPr>
        <w:tabs>
          <w:tab w:val="left" w:pos="0"/>
        </w:tabs>
        <w:suppressAutoHyphens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ab/>
        <w:t>5</w:t>
      </w:r>
      <w:r w:rsidRPr="00417E36">
        <w:rPr>
          <w:rFonts w:ascii="Times New Roman" w:eastAsia="Times New Roman" w:hAnsi="Times New Roman" w:cs="Times New Roman"/>
          <w:lang w:eastAsia="ru-RU"/>
        </w:rPr>
        <w:t>.2.</w:t>
      </w:r>
      <w:r>
        <w:rPr>
          <w:rFonts w:ascii="Times New Roman" w:eastAsia="Times New Roman" w:hAnsi="Times New Roman" w:cs="Times New Roman"/>
          <w:lang w:eastAsia="ru-RU"/>
        </w:rPr>
        <w:t>1</w:t>
      </w:r>
      <w:r w:rsidRPr="00417E36">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О</w:t>
      </w:r>
      <w:r w:rsidRPr="003E69EF">
        <w:rPr>
          <w:rFonts w:ascii="Times New Roman" w:eastAsia="Times New Roman" w:hAnsi="Times New Roman" w:cs="Times New Roman"/>
          <w:lang w:eastAsia="ru-RU"/>
        </w:rPr>
        <w:t xml:space="preserve">существлять </w:t>
      </w:r>
      <w:proofErr w:type="gramStart"/>
      <w:r w:rsidRPr="003E69EF">
        <w:rPr>
          <w:rFonts w:ascii="Times New Roman" w:eastAsia="Times New Roman" w:hAnsi="Times New Roman" w:cs="Times New Roman"/>
          <w:lang w:eastAsia="ru-RU"/>
        </w:rPr>
        <w:t>контроль за</w:t>
      </w:r>
      <w:proofErr w:type="gramEnd"/>
      <w:r w:rsidRPr="003E69EF">
        <w:rPr>
          <w:rFonts w:ascii="Times New Roman" w:eastAsia="Times New Roman" w:hAnsi="Times New Roman" w:cs="Times New Roman"/>
          <w:lang w:eastAsia="ru-RU"/>
        </w:rPr>
        <w:t xml:space="preserve"> ходом и качеством выполняемых работ, соблюдением сроков их выполнения, не вмешиваясь при этом в оперативно-хозяйственную деятельность Исполнителя</w:t>
      </w:r>
      <w:r w:rsidRPr="00417E36">
        <w:rPr>
          <w:rFonts w:ascii="Times New Roman" w:eastAsia="Times New Roman" w:hAnsi="Times New Roman" w:cs="Times New Roman"/>
          <w:lang w:eastAsia="ru-RU"/>
        </w:rPr>
        <w:t>.</w:t>
      </w:r>
    </w:p>
    <w:p w:rsidR="00A25DC6" w:rsidRPr="003E69EF" w:rsidRDefault="00A25DC6" w:rsidP="00A25DC6">
      <w:pPr>
        <w:tabs>
          <w:tab w:val="left" w:pos="0"/>
        </w:tabs>
        <w:suppressAutoHyphens w:val="0"/>
        <w:spacing w:after="0" w:line="240" w:lineRule="auto"/>
        <w:ind w:firstLine="283"/>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5.2.2. </w:t>
      </w:r>
      <w:r w:rsidRPr="003E69EF">
        <w:rPr>
          <w:rFonts w:ascii="Times New Roman" w:eastAsia="Times New Roman" w:hAnsi="Times New Roman" w:cs="Times New Roman"/>
          <w:lang w:eastAsia="ru-RU"/>
        </w:rPr>
        <w:t>В случае необходимости оказывать содействие Исполнителю в разработке Документации.</w:t>
      </w:r>
    </w:p>
    <w:p w:rsidR="00A25DC6" w:rsidRPr="00417E36" w:rsidRDefault="00A25DC6" w:rsidP="00A25DC6">
      <w:pPr>
        <w:tabs>
          <w:tab w:val="left" w:pos="0"/>
        </w:tabs>
        <w:suppressAutoHyphens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ab/>
        <w:t xml:space="preserve">5.2.3. </w:t>
      </w:r>
      <w:r w:rsidRPr="00417E36">
        <w:rPr>
          <w:rFonts w:ascii="Times New Roman" w:eastAsia="Times New Roman" w:hAnsi="Times New Roman" w:cs="Times New Roman"/>
          <w:lang w:eastAsia="ru-RU"/>
        </w:rPr>
        <w:t xml:space="preserve">Расторгнуть настоящий Договор в порядке и на условиях, </w:t>
      </w:r>
      <w:r w:rsidRPr="001460C8">
        <w:rPr>
          <w:rFonts w:ascii="Times New Roman" w:eastAsia="Times New Roman" w:hAnsi="Times New Roman" w:cs="Times New Roman"/>
          <w:lang w:eastAsia="ru-RU"/>
        </w:rPr>
        <w:t>предусмотренных разделом 9 настоящего Договора.</w:t>
      </w:r>
    </w:p>
    <w:p w:rsidR="00A25DC6" w:rsidRPr="00742B2C" w:rsidRDefault="00A25DC6" w:rsidP="00A25DC6">
      <w:pPr>
        <w:tabs>
          <w:tab w:val="left" w:pos="0"/>
        </w:tabs>
        <w:suppressAutoHyphens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b/>
          <w:i/>
          <w:lang w:eastAsia="ru-RU"/>
        </w:rPr>
        <w:tab/>
      </w:r>
      <w:r w:rsidRPr="00742B2C">
        <w:rPr>
          <w:rFonts w:ascii="Times New Roman" w:eastAsia="Times New Roman" w:hAnsi="Times New Roman" w:cs="Times New Roman"/>
          <w:lang w:eastAsia="ru-RU"/>
        </w:rPr>
        <w:t>5.2.4. Отказать в доступе сотрудникам Исполнителя на территорию предприятия без объяснения причины не допуска.</w:t>
      </w:r>
    </w:p>
    <w:p w:rsidR="00A25DC6" w:rsidRPr="00742B2C" w:rsidRDefault="00A25DC6" w:rsidP="00A25DC6">
      <w:pPr>
        <w:tabs>
          <w:tab w:val="left" w:pos="0"/>
        </w:tabs>
        <w:suppressAutoHyphens w:val="0"/>
        <w:spacing w:line="240" w:lineRule="auto"/>
        <w:jc w:val="both"/>
        <w:rPr>
          <w:rFonts w:ascii="Times New Roman" w:eastAsia="Times New Roman" w:hAnsi="Times New Roman" w:cs="Times New Roman"/>
          <w:lang w:eastAsia="ru-RU"/>
        </w:rPr>
      </w:pPr>
      <w:r w:rsidRPr="00742B2C">
        <w:rPr>
          <w:rFonts w:ascii="Times New Roman" w:eastAsia="Times New Roman" w:hAnsi="Times New Roman" w:cs="Times New Roman"/>
          <w:lang w:eastAsia="ru-RU"/>
        </w:rPr>
        <w:tab/>
        <w:t xml:space="preserve">5.2.5. Заказчик имеет право осуществлять </w:t>
      </w:r>
      <w:proofErr w:type="gramStart"/>
      <w:r w:rsidRPr="00742B2C">
        <w:rPr>
          <w:rFonts w:ascii="Times New Roman" w:eastAsia="Times New Roman" w:hAnsi="Times New Roman" w:cs="Times New Roman"/>
          <w:lang w:eastAsia="ru-RU"/>
        </w:rPr>
        <w:t>контроль за</w:t>
      </w:r>
      <w:proofErr w:type="gramEnd"/>
      <w:r w:rsidRPr="00742B2C">
        <w:rPr>
          <w:rFonts w:ascii="Times New Roman" w:eastAsia="Times New Roman" w:hAnsi="Times New Roman" w:cs="Times New Roman"/>
          <w:lang w:eastAsia="ru-RU"/>
        </w:rPr>
        <w:t xml:space="preserve"> соблюдением Исполнителем правил охраны труда, пожарной безопасности, промышленной санитарии и охраны окружающей среды – соответствующими подразделениями (контролирующими службами) Заказчика. Требование предписаний </w:t>
      </w:r>
      <w:r w:rsidRPr="00742B2C">
        <w:rPr>
          <w:rFonts w:ascii="Times New Roman" w:eastAsia="Times New Roman" w:hAnsi="Times New Roman" w:cs="Times New Roman"/>
          <w:lang w:eastAsia="ru-RU"/>
        </w:rPr>
        <w:lastRenderedPageBreak/>
        <w:t xml:space="preserve">контролирующих служб Заказчика являются обязательными для исполнения всеми работниками и ответственными лицами </w:t>
      </w:r>
      <w:r>
        <w:rPr>
          <w:rFonts w:ascii="Times New Roman" w:eastAsia="Times New Roman" w:hAnsi="Times New Roman" w:cs="Times New Roman"/>
          <w:lang w:eastAsia="ru-RU"/>
        </w:rPr>
        <w:t>Исполнителя.</w:t>
      </w:r>
    </w:p>
    <w:p w:rsidR="00A25DC6" w:rsidRPr="00E97B8C" w:rsidRDefault="00A25DC6" w:rsidP="00A25DC6">
      <w:pPr>
        <w:pStyle w:val="af9"/>
        <w:numPr>
          <w:ilvl w:val="1"/>
          <w:numId w:val="9"/>
        </w:numPr>
        <w:tabs>
          <w:tab w:val="left" w:pos="0"/>
        </w:tabs>
        <w:suppressAutoHyphens w:val="0"/>
        <w:spacing w:after="0" w:line="240" w:lineRule="auto"/>
        <w:ind w:firstLine="205"/>
        <w:jc w:val="both"/>
        <w:outlineLvl w:val="1"/>
        <w:rPr>
          <w:rFonts w:ascii="Times New Roman" w:eastAsia="Times New Roman" w:hAnsi="Times New Roman" w:cs="Times New Roman"/>
          <w:b/>
          <w:bCs/>
          <w:u w:val="single"/>
          <w:lang w:eastAsia="ru-RU"/>
        </w:rPr>
      </w:pPr>
      <w:r w:rsidRPr="00E97B8C">
        <w:rPr>
          <w:rFonts w:ascii="Times New Roman" w:eastAsia="Times New Roman" w:hAnsi="Times New Roman" w:cs="Times New Roman"/>
          <w:b/>
          <w:bCs/>
          <w:u w:val="single"/>
          <w:lang w:eastAsia="ru-RU"/>
        </w:rPr>
        <w:t>По настоящему Договору Исполнитель обязан:</w:t>
      </w:r>
    </w:p>
    <w:p w:rsidR="00A25DC6" w:rsidRPr="00494AED" w:rsidRDefault="00A25DC6" w:rsidP="00A25DC6">
      <w:pPr>
        <w:suppressAutoHyphens w:val="0"/>
        <w:spacing w:after="0" w:line="240" w:lineRule="auto"/>
        <w:ind w:firstLine="426"/>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5</w:t>
      </w:r>
      <w:r w:rsidRPr="00160F36">
        <w:rPr>
          <w:rFonts w:ascii="Times New Roman" w:eastAsia="Times New Roman" w:hAnsi="Times New Roman" w:cs="Times New Roman"/>
          <w:lang w:eastAsia="ru-RU"/>
        </w:rPr>
        <w:t>.3.1.</w:t>
      </w:r>
      <w:r w:rsidRPr="00494AED">
        <w:rPr>
          <w:rFonts w:ascii="Times New Roman" w:eastAsia="Times New Roman" w:hAnsi="Times New Roman" w:cs="Times New Roman"/>
          <w:lang w:eastAsia="ru-RU"/>
        </w:rPr>
        <w:t xml:space="preserve"> Принять по акту передачи до начала выполнения Работ от Заказчика необходимую для выполнения работ техническую документацию, исходные данные, указанные в п.1.5. Технического задания, рассмотреть и подтвердить их полноту, либо указать на недостаточность документации в течение 5 (пяти) рабочих дней с момента получения документации. </w:t>
      </w:r>
    </w:p>
    <w:p w:rsidR="00A25DC6" w:rsidRPr="00494AED" w:rsidRDefault="00A25DC6" w:rsidP="00A25DC6">
      <w:pPr>
        <w:suppressAutoHyphens w:val="0"/>
        <w:spacing w:after="0" w:line="240" w:lineRule="auto"/>
        <w:ind w:firstLine="426"/>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5</w:t>
      </w:r>
      <w:r w:rsidRPr="00160F36">
        <w:rPr>
          <w:rFonts w:ascii="Times New Roman" w:eastAsia="Times New Roman" w:hAnsi="Times New Roman" w:cs="Times New Roman"/>
          <w:lang w:eastAsia="ru-RU"/>
        </w:rPr>
        <w:t xml:space="preserve">.3.2. </w:t>
      </w:r>
      <w:r w:rsidRPr="00494AED">
        <w:rPr>
          <w:rFonts w:ascii="Times New Roman" w:eastAsia="Times New Roman" w:hAnsi="Times New Roman" w:cs="Times New Roman"/>
          <w:lang w:eastAsia="ru-RU"/>
        </w:rPr>
        <w:t>Приступить к выполнению работ: в соответствии с письмом-уведомлением после перечисления авансового платежа Заказчиком.</w:t>
      </w:r>
    </w:p>
    <w:p w:rsidR="00A25DC6" w:rsidRPr="00160F36" w:rsidRDefault="00A25DC6" w:rsidP="00A25DC6">
      <w:pPr>
        <w:tabs>
          <w:tab w:val="left" w:pos="0"/>
        </w:tabs>
        <w:suppressAutoHyphens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5</w:t>
      </w:r>
      <w:r w:rsidRPr="00160F36">
        <w:rPr>
          <w:rFonts w:ascii="Times New Roman" w:eastAsia="Times New Roman" w:hAnsi="Times New Roman" w:cs="Times New Roman"/>
          <w:lang w:eastAsia="ru-RU"/>
        </w:rPr>
        <w:t xml:space="preserve">.3.3. Выполнить Работы в соответствии с условиями настоящего Договора и действующим законодательством РФ, срок </w:t>
      </w:r>
      <w:r w:rsidRPr="00494AED">
        <w:rPr>
          <w:rFonts w:ascii="Times New Roman" w:eastAsia="Times New Roman" w:hAnsi="Times New Roman" w:cs="Times New Roman"/>
          <w:lang w:eastAsia="ru-RU"/>
        </w:rPr>
        <w:t>выполнения работ: не более 90 календарных дней с момента начала выполнения работ</w:t>
      </w:r>
      <w:r w:rsidRPr="00160F36">
        <w:rPr>
          <w:rFonts w:ascii="Times New Roman" w:eastAsia="Times New Roman" w:hAnsi="Times New Roman" w:cs="Times New Roman"/>
          <w:lang w:eastAsia="ru-RU"/>
        </w:rPr>
        <w:t>.</w:t>
      </w:r>
    </w:p>
    <w:p w:rsidR="00A25DC6" w:rsidRPr="00160F36" w:rsidRDefault="00A25DC6" w:rsidP="00A25DC6">
      <w:pPr>
        <w:tabs>
          <w:tab w:val="left" w:pos="0"/>
        </w:tabs>
        <w:suppressAutoHyphens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5.3.4. </w:t>
      </w:r>
      <w:r w:rsidRPr="00160F36">
        <w:rPr>
          <w:rFonts w:ascii="Times New Roman" w:eastAsia="Times New Roman" w:hAnsi="Times New Roman" w:cs="Times New Roman"/>
          <w:lang w:eastAsia="ru-RU"/>
        </w:rPr>
        <w:t>Представлять Заказчику по его требованию сведения (как в документарной, так и в устной форме), относящиеся к предмету настоящего Договора.</w:t>
      </w:r>
    </w:p>
    <w:p w:rsidR="00A25DC6" w:rsidRPr="00160F36" w:rsidRDefault="00A25DC6" w:rsidP="00A25DC6">
      <w:pPr>
        <w:tabs>
          <w:tab w:val="left" w:pos="0"/>
        </w:tabs>
        <w:suppressAutoHyphens w:val="0"/>
        <w:spacing w:after="0" w:line="240" w:lineRule="auto"/>
        <w:ind w:firstLine="426"/>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5.3.5. </w:t>
      </w:r>
      <w:r w:rsidRPr="00160F36">
        <w:rPr>
          <w:rFonts w:ascii="Times New Roman" w:eastAsia="Times New Roman" w:hAnsi="Times New Roman" w:cs="Times New Roman"/>
          <w:lang w:eastAsia="ru-RU"/>
        </w:rPr>
        <w:t>Выполнить Работы своими силами или с привлечением третьих лиц. В случае привлечения к исполнению третьих лиц, Исполнитель</w:t>
      </w:r>
      <w:r w:rsidRPr="00494AED">
        <w:rPr>
          <w:rFonts w:ascii="Times New Roman" w:eastAsia="Times New Roman" w:hAnsi="Times New Roman" w:cs="Times New Roman"/>
          <w:lang w:eastAsia="ru-RU"/>
        </w:rPr>
        <w:t xml:space="preserve"> несет ответственность перед Заказчиком, иными третьими лицами, за действия/ бездействия привлекаемых им третьих лиц, как </w:t>
      </w:r>
      <w:proofErr w:type="gramStart"/>
      <w:r w:rsidRPr="00494AED">
        <w:rPr>
          <w:rFonts w:ascii="Times New Roman" w:eastAsia="Times New Roman" w:hAnsi="Times New Roman" w:cs="Times New Roman"/>
          <w:lang w:eastAsia="ru-RU"/>
        </w:rPr>
        <w:t>за</w:t>
      </w:r>
      <w:proofErr w:type="gramEnd"/>
      <w:r w:rsidRPr="00494AED">
        <w:rPr>
          <w:rFonts w:ascii="Times New Roman" w:eastAsia="Times New Roman" w:hAnsi="Times New Roman" w:cs="Times New Roman"/>
          <w:lang w:eastAsia="ru-RU"/>
        </w:rPr>
        <w:t xml:space="preserve"> свои собственные</w:t>
      </w:r>
      <w:r w:rsidRPr="00160F36">
        <w:rPr>
          <w:rFonts w:ascii="Times New Roman" w:eastAsia="Times New Roman" w:hAnsi="Times New Roman" w:cs="Times New Roman"/>
          <w:lang w:eastAsia="ru-RU"/>
        </w:rPr>
        <w:t>.</w:t>
      </w:r>
    </w:p>
    <w:p w:rsidR="00A25DC6" w:rsidRPr="00494AED" w:rsidRDefault="00A25DC6" w:rsidP="00A25DC6">
      <w:pPr>
        <w:tabs>
          <w:tab w:val="left" w:pos="0"/>
        </w:tabs>
        <w:suppressAutoHyphens w:val="0"/>
        <w:spacing w:after="0" w:line="240" w:lineRule="auto"/>
        <w:ind w:firstLine="426"/>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5.3.6. </w:t>
      </w:r>
      <w:r w:rsidRPr="00494AED">
        <w:rPr>
          <w:rFonts w:ascii="Times New Roman" w:eastAsia="Times New Roman" w:hAnsi="Times New Roman" w:cs="Times New Roman"/>
          <w:lang w:eastAsia="ru-RU"/>
        </w:rPr>
        <w:t xml:space="preserve">В случае получения от Заказчика письменного уведомления о приостановке </w:t>
      </w:r>
      <w:r>
        <w:rPr>
          <w:rFonts w:ascii="Times New Roman" w:eastAsia="Times New Roman" w:hAnsi="Times New Roman" w:cs="Times New Roman"/>
          <w:lang w:eastAsia="ru-RU"/>
        </w:rPr>
        <w:t>Исполнителем</w:t>
      </w:r>
      <w:r w:rsidRPr="00494AED">
        <w:rPr>
          <w:rFonts w:ascii="Times New Roman" w:eastAsia="Times New Roman" w:hAnsi="Times New Roman" w:cs="Times New Roman"/>
          <w:lang w:eastAsia="ru-RU"/>
        </w:rPr>
        <w:t xml:space="preserve"> выполнения каких-либо или всех Работ по настоящему Договору, приостановить выполнение соответствующих Работ с даты, указанной в таком уведомлении, до получения письменного распоряжения Заказчика о возобновлении их выполнения.</w:t>
      </w:r>
    </w:p>
    <w:p w:rsidR="00A25DC6" w:rsidRPr="00494AED" w:rsidRDefault="00A25DC6" w:rsidP="00A25DC6">
      <w:pPr>
        <w:tabs>
          <w:tab w:val="left" w:pos="0"/>
        </w:tabs>
        <w:suppressAutoHyphens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5.3.7. </w:t>
      </w:r>
      <w:r w:rsidRPr="00494AED">
        <w:rPr>
          <w:rFonts w:ascii="Times New Roman" w:eastAsia="Times New Roman" w:hAnsi="Times New Roman" w:cs="Times New Roman"/>
          <w:lang w:eastAsia="ru-RU"/>
        </w:rPr>
        <w:t>Передать законченную и оформленную в установленном порядке Документацию и Акт сдачи-приемки выполненных работ в количестве и форме, предусмотренном Договором и Техническим заданием.</w:t>
      </w:r>
    </w:p>
    <w:p w:rsidR="00A25DC6" w:rsidRDefault="00A25DC6" w:rsidP="00A25DC6">
      <w:pPr>
        <w:tabs>
          <w:tab w:val="left" w:pos="0"/>
        </w:tabs>
        <w:suppressAutoHyphens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5.3.8. </w:t>
      </w:r>
      <w:r w:rsidRPr="00494AED">
        <w:rPr>
          <w:rFonts w:ascii="Times New Roman" w:eastAsia="Times New Roman" w:hAnsi="Times New Roman" w:cs="Times New Roman"/>
          <w:lang w:eastAsia="ru-RU"/>
        </w:rPr>
        <w:t xml:space="preserve">Соблюдать </w:t>
      </w:r>
      <w:proofErr w:type="spellStart"/>
      <w:r w:rsidRPr="00494AED">
        <w:rPr>
          <w:rFonts w:ascii="Times New Roman" w:eastAsia="Times New Roman" w:hAnsi="Times New Roman" w:cs="Times New Roman"/>
          <w:lang w:eastAsia="ru-RU"/>
        </w:rPr>
        <w:t>внутриобъектовый</w:t>
      </w:r>
      <w:proofErr w:type="spellEnd"/>
      <w:r w:rsidRPr="00494AED">
        <w:rPr>
          <w:rFonts w:ascii="Times New Roman" w:eastAsia="Times New Roman" w:hAnsi="Times New Roman" w:cs="Times New Roman"/>
          <w:lang w:eastAsia="ru-RU"/>
        </w:rPr>
        <w:t xml:space="preserve"> режим Заказчика и порядок использования электронных пропусков, соблюдать требования природоохранного законодательства, нормативно-правовых актов и действующих локальных документов Заказчика в области охраны труда, промышленной и пожарной безопасности, перечень которых размещен для ознакомления на официальном сайте https://kerchbutoma.ru (в разделе «Охрана труда и промышленная безопасность).</w:t>
      </w:r>
    </w:p>
    <w:p w:rsidR="00A25DC6" w:rsidRPr="00742B2C" w:rsidRDefault="00A25DC6" w:rsidP="00A25DC6">
      <w:pPr>
        <w:tabs>
          <w:tab w:val="left" w:pos="0"/>
        </w:tabs>
        <w:suppressAutoHyphens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b/>
          <w:i/>
          <w:lang w:eastAsia="ru-RU"/>
        </w:rPr>
        <w:tab/>
      </w:r>
      <w:r w:rsidRPr="00742B2C">
        <w:rPr>
          <w:rFonts w:ascii="Times New Roman" w:eastAsia="Times New Roman" w:hAnsi="Times New Roman" w:cs="Times New Roman"/>
          <w:lang w:eastAsia="ru-RU"/>
        </w:rPr>
        <w:t>5.3.9.</w:t>
      </w:r>
      <w:r w:rsidRPr="00742B2C">
        <w:rPr>
          <w:rFonts w:ascii="Times New Roman" w:eastAsia="Times New Roman" w:hAnsi="Times New Roman" w:cs="Times New Roman"/>
          <w:lang w:eastAsia="ru-RU"/>
        </w:rPr>
        <w:tab/>
        <w:t>До начала выполнения работ для оформления пропусков предоставить Заказчику список своих работников/работников соисполнителей, которые будут выполнять работы на территории Заказчика. Данный список должен быть составлен по установленной форме и согласован должностными лицами Заказчика;</w:t>
      </w:r>
    </w:p>
    <w:p w:rsidR="00A25DC6" w:rsidRPr="00742B2C" w:rsidRDefault="00A25DC6" w:rsidP="00A25DC6">
      <w:pPr>
        <w:tabs>
          <w:tab w:val="left" w:pos="0"/>
        </w:tabs>
        <w:suppressAutoHyphens w:val="0"/>
        <w:spacing w:after="0" w:line="240" w:lineRule="auto"/>
        <w:jc w:val="both"/>
        <w:rPr>
          <w:rFonts w:ascii="Times New Roman" w:eastAsia="Times New Roman" w:hAnsi="Times New Roman" w:cs="Times New Roman"/>
          <w:lang w:eastAsia="ru-RU"/>
        </w:rPr>
      </w:pPr>
      <w:r w:rsidRPr="00742B2C">
        <w:rPr>
          <w:rFonts w:ascii="Times New Roman" w:eastAsia="Times New Roman" w:hAnsi="Times New Roman" w:cs="Times New Roman"/>
          <w:lang w:eastAsia="ru-RU"/>
        </w:rPr>
        <w:tab/>
        <w:t>5.3.10.</w:t>
      </w:r>
      <w:r w:rsidRPr="00742B2C">
        <w:rPr>
          <w:rFonts w:ascii="Times New Roman" w:eastAsia="Times New Roman" w:hAnsi="Times New Roman" w:cs="Times New Roman"/>
          <w:lang w:eastAsia="ru-RU"/>
        </w:rPr>
        <w:tab/>
      </w:r>
      <w:proofErr w:type="gramStart"/>
      <w:r w:rsidRPr="00742B2C">
        <w:rPr>
          <w:rFonts w:ascii="Times New Roman" w:eastAsia="Times New Roman" w:hAnsi="Times New Roman" w:cs="Times New Roman"/>
          <w:lang w:eastAsia="ru-RU"/>
        </w:rPr>
        <w:t>Предоставить  Заказчику   документы</w:t>
      </w:r>
      <w:proofErr w:type="gramEnd"/>
      <w:r w:rsidRPr="00742B2C">
        <w:rPr>
          <w:rFonts w:ascii="Times New Roman" w:eastAsia="Times New Roman" w:hAnsi="Times New Roman" w:cs="Times New Roman"/>
          <w:lang w:eastAsia="ru-RU"/>
        </w:rPr>
        <w:t xml:space="preserve">, подтверждающие квалификацию специалистов/опыт работы по профессиям, электронные выписки о трудовой деятельности, документы, подтверждающие необходимое профессиональное образование, копии паспортов РФ (стр.2,3,5-7), договоров подряда, а также письменное согласие работника на передачу его персональных данных третьим лицам.  </w:t>
      </w:r>
    </w:p>
    <w:p w:rsidR="00A25DC6" w:rsidRDefault="00A25DC6" w:rsidP="00A25DC6">
      <w:pPr>
        <w:tabs>
          <w:tab w:val="left" w:pos="0"/>
          <w:tab w:val="left" w:pos="567"/>
        </w:tabs>
        <w:suppressAutoHyphens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ab/>
      </w:r>
      <w:r w:rsidRPr="00742B2C">
        <w:rPr>
          <w:rFonts w:ascii="Times New Roman" w:eastAsia="Times New Roman" w:hAnsi="Times New Roman" w:cs="Times New Roman"/>
          <w:lang w:eastAsia="ru-RU"/>
        </w:rPr>
        <w:t>5.3.11.</w:t>
      </w:r>
      <w:r w:rsidRPr="00742B2C">
        <w:rPr>
          <w:rFonts w:ascii="Times New Roman" w:eastAsia="Times New Roman" w:hAnsi="Times New Roman" w:cs="Times New Roman"/>
          <w:lang w:eastAsia="ru-RU"/>
        </w:rPr>
        <w:tab/>
        <w:t xml:space="preserve"> В течение 5 календарных дней после окончания выполнения работ по Договору вернуть Заказчику все выданные электронные пропуска.</w:t>
      </w:r>
    </w:p>
    <w:p w:rsidR="00A25DC6" w:rsidRPr="00E97B8C" w:rsidRDefault="00A25DC6" w:rsidP="00A25DC6">
      <w:pPr>
        <w:widowControl w:val="0"/>
        <w:suppressAutoHyphens w:val="0"/>
        <w:spacing w:after="0" w:line="240" w:lineRule="auto"/>
        <w:ind w:firstLine="567"/>
        <w:contextualSpacing/>
        <w:jc w:val="both"/>
        <w:rPr>
          <w:rFonts w:ascii="Times New Roman" w:hAnsi="Times New Roman" w:cs="Times New Roman"/>
          <w:lang w:eastAsia="ar-SA"/>
        </w:rPr>
      </w:pPr>
      <w:r w:rsidRPr="00E97B8C">
        <w:rPr>
          <w:rFonts w:ascii="Times New Roman" w:hAnsi="Times New Roman" w:cs="Times New Roman"/>
          <w:lang w:eastAsia="en-US"/>
        </w:rPr>
        <w:t>5.</w:t>
      </w:r>
      <w:r w:rsidRPr="000D4848">
        <w:rPr>
          <w:rFonts w:ascii="Times New Roman" w:hAnsi="Times New Roman" w:cs="Times New Roman"/>
          <w:lang w:eastAsia="en-US"/>
        </w:rPr>
        <w:t>3</w:t>
      </w:r>
      <w:r w:rsidRPr="00E97B8C">
        <w:rPr>
          <w:rFonts w:ascii="Times New Roman" w:hAnsi="Times New Roman" w:cs="Times New Roman"/>
          <w:lang w:eastAsia="en-US"/>
        </w:rPr>
        <w:t>.1</w:t>
      </w:r>
      <w:r w:rsidRPr="000D4848">
        <w:rPr>
          <w:rFonts w:ascii="Times New Roman" w:hAnsi="Times New Roman" w:cs="Times New Roman"/>
          <w:lang w:eastAsia="en-US"/>
        </w:rPr>
        <w:t>2</w:t>
      </w:r>
      <w:r w:rsidRPr="00E97B8C">
        <w:rPr>
          <w:rFonts w:ascii="Times New Roman" w:hAnsi="Times New Roman" w:cs="Times New Roman"/>
          <w:lang w:eastAsia="en-US"/>
        </w:rPr>
        <w:t xml:space="preserve">. </w:t>
      </w:r>
      <w:r w:rsidRPr="00E97B8C">
        <w:rPr>
          <w:rFonts w:ascii="Times New Roman" w:hAnsi="Times New Roman" w:cs="Times New Roman"/>
          <w:lang w:eastAsia="ar-SA"/>
        </w:rPr>
        <w:t>Организовать производство работ в соответствии законодательства РФ, а также действующих локальных документов Заказчика в областях охраны труда, санитарии, экологии, промышленной, пожарной и электробезопасности.</w:t>
      </w:r>
    </w:p>
    <w:p w:rsidR="00A25DC6" w:rsidRPr="00E97B8C" w:rsidRDefault="00A25DC6" w:rsidP="00A25DC6">
      <w:pPr>
        <w:widowControl w:val="0"/>
        <w:suppressAutoHyphens w:val="0"/>
        <w:spacing w:after="0" w:line="240" w:lineRule="auto"/>
        <w:ind w:firstLine="567"/>
        <w:contextualSpacing/>
        <w:jc w:val="both"/>
        <w:rPr>
          <w:rFonts w:ascii="Times New Roman" w:hAnsi="Times New Roman" w:cs="Times New Roman"/>
          <w:lang w:eastAsia="ar-SA"/>
        </w:rPr>
      </w:pPr>
      <w:r w:rsidRPr="00E97B8C">
        <w:rPr>
          <w:rFonts w:ascii="Times New Roman" w:hAnsi="Times New Roman" w:cs="Times New Roman"/>
          <w:lang w:eastAsia="ar-SA"/>
        </w:rPr>
        <w:t>5.</w:t>
      </w:r>
      <w:r w:rsidRPr="000D4848">
        <w:rPr>
          <w:rFonts w:ascii="Times New Roman" w:hAnsi="Times New Roman" w:cs="Times New Roman"/>
          <w:lang w:eastAsia="ar-SA"/>
        </w:rPr>
        <w:t>3</w:t>
      </w:r>
      <w:r w:rsidRPr="00E97B8C">
        <w:rPr>
          <w:rFonts w:ascii="Times New Roman" w:hAnsi="Times New Roman" w:cs="Times New Roman"/>
          <w:lang w:eastAsia="ar-SA"/>
        </w:rPr>
        <w:t>.</w:t>
      </w:r>
      <w:r w:rsidRPr="000D4848">
        <w:rPr>
          <w:rFonts w:ascii="Times New Roman" w:hAnsi="Times New Roman" w:cs="Times New Roman"/>
          <w:lang w:eastAsia="ar-SA"/>
        </w:rPr>
        <w:t>13</w:t>
      </w:r>
      <w:r w:rsidRPr="00E97B8C">
        <w:rPr>
          <w:rFonts w:ascii="Times New Roman" w:hAnsi="Times New Roman" w:cs="Times New Roman"/>
          <w:lang w:eastAsia="ar-SA"/>
        </w:rPr>
        <w:t xml:space="preserve">. Привлекать квалифицированный персонал/субподрядчиков, обученный по вопросам охраны труда, санитарии, экологии, промышленной, пожарной и электробезопасности и не имеющих медицинских противопоказаний по профессии и/или видам выполняемых работ.  </w:t>
      </w:r>
    </w:p>
    <w:p w:rsidR="00A25DC6" w:rsidRPr="00E97B8C" w:rsidRDefault="00A25DC6" w:rsidP="00A25DC6">
      <w:pPr>
        <w:widowControl w:val="0"/>
        <w:suppressAutoHyphens w:val="0"/>
        <w:spacing w:after="0" w:line="240" w:lineRule="auto"/>
        <w:ind w:firstLine="567"/>
        <w:contextualSpacing/>
        <w:jc w:val="both"/>
        <w:rPr>
          <w:rFonts w:ascii="Times New Roman" w:hAnsi="Times New Roman" w:cs="Times New Roman"/>
          <w:lang w:eastAsia="ar-SA"/>
        </w:rPr>
      </w:pPr>
      <w:r w:rsidRPr="00E97B8C">
        <w:rPr>
          <w:rFonts w:ascii="Times New Roman" w:hAnsi="Times New Roman" w:cs="Times New Roman"/>
          <w:lang w:eastAsia="ar-SA"/>
        </w:rPr>
        <w:t>5.</w:t>
      </w:r>
      <w:r w:rsidRPr="000D4848">
        <w:rPr>
          <w:rFonts w:ascii="Times New Roman" w:hAnsi="Times New Roman" w:cs="Times New Roman"/>
          <w:lang w:eastAsia="ar-SA"/>
        </w:rPr>
        <w:t>3</w:t>
      </w:r>
      <w:r w:rsidRPr="00E97B8C">
        <w:rPr>
          <w:rFonts w:ascii="Times New Roman" w:hAnsi="Times New Roman" w:cs="Times New Roman"/>
          <w:lang w:eastAsia="ar-SA"/>
        </w:rPr>
        <w:t>.</w:t>
      </w:r>
      <w:r w:rsidRPr="000D4848">
        <w:rPr>
          <w:rFonts w:ascii="Times New Roman" w:hAnsi="Times New Roman" w:cs="Times New Roman"/>
          <w:lang w:eastAsia="ar-SA"/>
        </w:rPr>
        <w:t>14</w:t>
      </w:r>
      <w:r w:rsidRPr="00E97B8C">
        <w:rPr>
          <w:rFonts w:ascii="Times New Roman" w:hAnsi="Times New Roman" w:cs="Times New Roman"/>
          <w:lang w:eastAsia="ar-SA"/>
        </w:rPr>
        <w:t>. Проводить на рабочих местах инструктажи по вопросам охраны труда, санитарии, экологии, промышленной, пожарной и электробезопасности.</w:t>
      </w:r>
    </w:p>
    <w:p w:rsidR="00A25DC6" w:rsidRPr="00E97B8C" w:rsidRDefault="00A25DC6" w:rsidP="00A25DC6">
      <w:pPr>
        <w:widowControl w:val="0"/>
        <w:suppressAutoHyphens w:val="0"/>
        <w:spacing w:after="0" w:line="240" w:lineRule="auto"/>
        <w:ind w:firstLine="567"/>
        <w:contextualSpacing/>
        <w:jc w:val="both"/>
        <w:rPr>
          <w:rFonts w:ascii="Times New Roman" w:hAnsi="Times New Roman" w:cs="Times New Roman"/>
          <w:lang w:eastAsia="ar-SA"/>
        </w:rPr>
      </w:pPr>
      <w:r w:rsidRPr="00E97B8C">
        <w:rPr>
          <w:rFonts w:ascii="Times New Roman" w:hAnsi="Times New Roman" w:cs="Times New Roman"/>
          <w:lang w:eastAsia="ar-SA"/>
        </w:rPr>
        <w:t>5.</w:t>
      </w:r>
      <w:r w:rsidRPr="000D4848">
        <w:rPr>
          <w:rFonts w:ascii="Times New Roman" w:hAnsi="Times New Roman" w:cs="Times New Roman"/>
          <w:lang w:eastAsia="ar-SA"/>
        </w:rPr>
        <w:t>3</w:t>
      </w:r>
      <w:r w:rsidRPr="00E97B8C">
        <w:rPr>
          <w:rFonts w:ascii="Times New Roman" w:hAnsi="Times New Roman" w:cs="Times New Roman"/>
          <w:lang w:eastAsia="ar-SA"/>
        </w:rPr>
        <w:t>.</w:t>
      </w:r>
      <w:r w:rsidRPr="000D4848">
        <w:rPr>
          <w:rFonts w:ascii="Times New Roman" w:hAnsi="Times New Roman" w:cs="Times New Roman"/>
          <w:lang w:eastAsia="ar-SA"/>
        </w:rPr>
        <w:t>15</w:t>
      </w:r>
      <w:r w:rsidRPr="00E97B8C">
        <w:rPr>
          <w:rFonts w:ascii="Times New Roman" w:hAnsi="Times New Roman" w:cs="Times New Roman"/>
          <w:lang w:eastAsia="ar-SA"/>
        </w:rPr>
        <w:t>. Обеспечить своих работников и/или работников своих субподрядчиков спецодеждой, специальной обувью и другими необходимыми средствами индивидуальной защиты в соответствии с нормами по профессии и/или видам выполняемых работ.</w:t>
      </w:r>
    </w:p>
    <w:p w:rsidR="00A25DC6" w:rsidRPr="00E97B8C" w:rsidRDefault="00A25DC6" w:rsidP="00A25DC6">
      <w:pPr>
        <w:widowControl w:val="0"/>
        <w:suppressAutoHyphens w:val="0"/>
        <w:spacing w:after="0" w:line="240" w:lineRule="auto"/>
        <w:ind w:firstLine="567"/>
        <w:contextualSpacing/>
        <w:jc w:val="both"/>
        <w:rPr>
          <w:rFonts w:ascii="Times New Roman" w:hAnsi="Times New Roman" w:cs="Times New Roman"/>
          <w:lang w:eastAsia="ar-SA"/>
        </w:rPr>
      </w:pPr>
      <w:r w:rsidRPr="00E97B8C">
        <w:rPr>
          <w:rFonts w:ascii="Times New Roman" w:hAnsi="Times New Roman" w:cs="Times New Roman"/>
          <w:lang w:eastAsia="ar-SA"/>
        </w:rPr>
        <w:t>5.</w:t>
      </w:r>
      <w:r w:rsidRPr="000D4848">
        <w:rPr>
          <w:rFonts w:ascii="Times New Roman" w:hAnsi="Times New Roman" w:cs="Times New Roman"/>
          <w:lang w:eastAsia="ar-SA"/>
        </w:rPr>
        <w:t>3</w:t>
      </w:r>
      <w:r w:rsidRPr="00E97B8C">
        <w:rPr>
          <w:rFonts w:ascii="Times New Roman" w:hAnsi="Times New Roman" w:cs="Times New Roman"/>
          <w:lang w:eastAsia="ar-SA"/>
        </w:rPr>
        <w:t>.</w:t>
      </w:r>
      <w:r w:rsidRPr="000D4848">
        <w:rPr>
          <w:rFonts w:ascii="Times New Roman" w:hAnsi="Times New Roman" w:cs="Times New Roman"/>
          <w:lang w:eastAsia="ar-SA"/>
        </w:rPr>
        <w:t>16</w:t>
      </w:r>
      <w:r w:rsidRPr="00E97B8C">
        <w:rPr>
          <w:rFonts w:ascii="Times New Roman" w:hAnsi="Times New Roman" w:cs="Times New Roman"/>
          <w:lang w:eastAsia="ar-SA"/>
        </w:rPr>
        <w:t>. Использовать в работе исправное (безопасное) оборудование, материалы и инструменты.</w:t>
      </w:r>
    </w:p>
    <w:p w:rsidR="00A25DC6" w:rsidRPr="00E97B8C" w:rsidRDefault="00A25DC6" w:rsidP="00A25DC6">
      <w:pPr>
        <w:widowControl w:val="0"/>
        <w:suppressAutoHyphens w:val="0"/>
        <w:spacing w:after="0" w:line="240" w:lineRule="auto"/>
        <w:ind w:firstLine="567"/>
        <w:contextualSpacing/>
        <w:jc w:val="both"/>
        <w:rPr>
          <w:rFonts w:ascii="Times New Roman" w:hAnsi="Times New Roman" w:cs="Times New Roman"/>
          <w:lang w:eastAsia="ar-SA"/>
        </w:rPr>
      </w:pPr>
      <w:r w:rsidRPr="00E97B8C">
        <w:rPr>
          <w:rFonts w:ascii="Times New Roman" w:hAnsi="Times New Roman" w:cs="Times New Roman"/>
          <w:lang w:eastAsia="ar-SA"/>
        </w:rPr>
        <w:t>5.</w:t>
      </w:r>
      <w:r w:rsidRPr="000D4848">
        <w:rPr>
          <w:rFonts w:ascii="Times New Roman" w:hAnsi="Times New Roman" w:cs="Times New Roman"/>
          <w:lang w:eastAsia="ar-SA"/>
        </w:rPr>
        <w:t>3</w:t>
      </w:r>
      <w:r w:rsidRPr="00E97B8C">
        <w:rPr>
          <w:rFonts w:ascii="Times New Roman" w:hAnsi="Times New Roman" w:cs="Times New Roman"/>
          <w:lang w:eastAsia="ar-SA"/>
        </w:rPr>
        <w:t>.</w:t>
      </w:r>
      <w:r w:rsidRPr="000D4848">
        <w:rPr>
          <w:rFonts w:ascii="Times New Roman" w:hAnsi="Times New Roman" w:cs="Times New Roman"/>
          <w:lang w:eastAsia="ar-SA"/>
        </w:rPr>
        <w:t>17</w:t>
      </w:r>
      <w:r w:rsidRPr="00E97B8C">
        <w:rPr>
          <w:rFonts w:ascii="Times New Roman" w:hAnsi="Times New Roman" w:cs="Times New Roman"/>
          <w:lang w:eastAsia="ar-SA"/>
        </w:rPr>
        <w:t>. Назначить ответственных лиц за общую организацию работ и вопросов промышленной безопасности; их контактные номера телефонов передать Заказчику (для взаимодействия).</w:t>
      </w:r>
    </w:p>
    <w:p w:rsidR="00A25DC6" w:rsidRPr="00E97B8C" w:rsidRDefault="00A25DC6" w:rsidP="00A25DC6">
      <w:pPr>
        <w:widowControl w:val="0"/>
        <w:suppressAutoHyphens w:val="0"/>
        <w:spacing w:after="0" w:line="240" w:lineRule="auto"/>
        <w:ind w:firstLine="567"/>
        <w:contextualSpacing/>
        <w:jc w:val="both"/>
        <w:rPr>
          <w:rFonts w:ascii="Times New Roman" w:hAnsi="Times New Roman" w:cs="Times New Roman"/>
          <w:lang w:eastAsia="ar-SA"/>
        </w:rPr>
      </w:pPr>
      <w:r w:rsidRPr="00E97B8C">
        <w:rPr>
          <w:rFonts w:ascii="Times New Roman" w:hAnsi="Times New Roman" w:cs="Times New Roman"/>
          <w:lang w:eastAsia="ar-SA"/>
        </w:rPr>
        <w:t>5.</w:t>
      </w:r>
      <w:r w:rsidRPr="000D4848">
        <w:rPr>
          <w:rFonts w:ascii="Times New Roman" w:hAnsi="Times New Roman" w:cs="Times New Roman"/>
          <w:lang w:eastAsia="ar-SA"/>
        </w:rPr>
        <w:t>3</w:t>
      </w:r>
      <w:r w:rsidRPr="00E97B8C">
        <w:rPr>
          <w:rFonts w:ascii="Times New Roman" w:hAnsi="Times New Roman" w:cs="Times New Roman"/>
          <w:lang w:eastAsia="ar-SA"/>
        </w:rPr>
        <w:t>.</w:t>
      </w:r>
      <w:r w:rsidRPr="000D4848">
        <w:rPr>
          <w:rFonts w:ascii="Times New Roman" w:hAnsi="Times New Roman" w:cs="Times New Roman"/>
          <w:lang w:eastAsia="ar-SA"/>
        </w:rPr>
        <w:t>18</w:t>
      </w:r>
      <w:r w:rsidRPr="00E97B8C">
        <w:rPr>
          <w:rFonts w:ascii="Times New Roman" w:hAnsi="Times New Roman" w:cs="Times New Roman"/>
          <w:lang w:eastAsia="ar-SA"/>
        </w:rPr>
        <w:t xml:space="preserve">. Предоставить Заказчику возможность контролировать ход работ (без вмешательства в хозяйственную деятельность </w:t>
      </w:r>
      <w:r>
        <w:rPr>
          <w:rFonts w:ascii="Times New Roman" w:hAnsi="Times New Roman" w:cs="Times New Roman"/>
          <w:lang w:eastAsia="ar-SA"/>
        </w:rPr>
        <w:t>Исполнителя</w:t>
      </w:r>
      <w:r w:rsidRPr="00E97B8C">
        <w:rPr>
          <w:rFonts w:ascii="Times New Roman" w:hAnsi="Times New Roman" w:cs="Times New Roman"/>
          <w:lang w:eastAsia="ar-SA"/>
        </w:rPr>
        <w:t>).</w:t>
      </w:r>
    </w:p>
    <w:p w:rsidR="00A25DC6" w:rsidRPr="00E97B8C" w:rsidRDefault="00A25DC6" w:rsidP="00A25DC6">
      <w:pPr>
        <w:widowControl w:val="0"/>
        <w:suppressAutoHyphens w:val="0"/>
        <w:spacing w:after="0" w:line="240" w:lineRule="auto"/>
        <w:ind w:firstLine="567"/>
        <w:contextualSpacing/>
        <w:jc w:val="both"/>
        <w:rPr>
          <w:rFonts w:ascii="Times New Roman" w:hAnsi="Times New Roman" w:cs="Times New Roman"/>
          <w:lang w:eastAsia="ar-SA"/>
        </w:rPr>
      </w:pPr>
      <w:r w:rsidRPr="00E97B8C">
        <w:rPr>
          <w:rFonts w:ascii="Times New Roman" w:hAnsi="Times New Roman" w:cs="Times New Roman"/>
          <w:lang w:eastAsia="ar-SA"/>
        </w:rPr>
        <w:t>5.</w:t>
      </w:r>
      <w:r w:rsidRPr="000D4848">
        <w:rPr>
          <w:rFonts w:ascii="Times New Roman" w:hAnsi="Times New Roman" w:cs="Times New Roman"/>
          <w:lang w:eastAsia="ar-SA"/>
        </w:rPr>
        <w:t>3</w:t>
      </w:r>
      <w:r w:rsidRPr="00E97B8C">
        <w:rPr>
          <w:rFonts w:ascii="Times New Roman" w:hAnsi="Times New Roman" w:cs="Times New Roman"/>
          <w:lang w:eastAsia="ar-SA"/>
        </w:rPr>
        <w:t>.</w:t>
      </w:r>
      <w:r w:rsidRPr="000D4848">
        <w:rPr>
          <w:rFonts w:ascii="Times New Roman" w:hAnsi="Times New Roman" w:cs="Times New Roman"/>
          <w:lang w:eastAsia="ar-SA"/>
        </w:rPr>
        <w:t>19</w:t>
      </w:r>
      <w:r w:rsidRPr="00E97B8C">
        <w:rPr>
          <w:rFonts w:ascii="Times New Roman" w:hAnsi="Times New Roman" w:cs="Times New Roman"/>
          <w:lang w:eastAsia="ar-SA"/>
        </w:rPr>
        <w:t>. В течение суток информировать Заказчика обо всех происшествиях, в том числе авариях и несчастных случаях. Организовать р</w:t>
      </w:r>
      <w:r w:rsidRPr="00E97B8C">
        <w:rPr>
          <w:rFonts w:ascii="Times New Roman" w:hAnsi="Times New Roman" w:cs="Times New Roman"/>
          <w:lang w:eastAsia="en-US"/>
        </w:rPr>
        <w:t xml:space="preserve">асследования аварий, несчастных случаев и других возможных </w:t>
      </w:r>
      <w:r w:rsidRPr="00E97B8C">
        <w:rPr>
          <w:rFonts w:ascii="Times New Roman" w:hAnsi="Times New Roman" w:cs="Times New Roman"/>
          <w:lang w:eastAsia="en-US"/>
        </w:rPr>
        <w:lastRenderedPageBreak/>
        <w:t xml:space="preserve">инцидентов на территории Заказчика с участием работников </w:t>
      </w:r>
      <w:r>
        <w:rPr>
          <w:rFonts w:ascii="Times New Roman" w:hAnsi="Times New Roman" w:cs="Times New Roman"/>
          <w:lang w:eastAsia="en-US"/>
        </w:rPr>
        <w:t>Исполнителя</w:t>
      </w:r>
      <w:r w:rsidRPr="00E97B8C">
        <w:rPr>
          <w:rFonts w:ascii="Times New Roman" w:hAnsi="Times New Roman" w:cs="Times New Roman"/>
          <w:lang w:eastAsia="en-US"/>
        </w:rPr>
        <w:t xml:space="preserve"> и/или его субподрядчиков в соответствии с требованиями Российского законодательства.</w:t>
      </w:r>
    </w:p>
    <w:p w:rsidR="00A25DC6" w:rsidRPr="00E97B8C" w:rsidRDefault="00A25DC6" w:rsidP="00A25DC6">
      <w:pPr>
        <w:widowControl w:val="0"/>
        <w:suppressAutoHyphens w:val="0"/>
        <w:spacing w:after="0" w:line="240" w:lineRule="auto"/>
        <w:ind w:firstLine="567"/>
        <w:contextualSpacing/>
        <w:jc w:val="both"/>
        <w:rPr>
          <w:rFonts w:ascii="Times New Roman" w:hAnsi="Times New Roman" w:cs="Times New Roman"/>
          <w:lang w:eastAsia="ar-SA"/>
        </w:rPr>
      </w:pPr>
      <w:r w:rsidRPr="00E97B8C">
        <w:rPr>
          <w:rFonts w:ascii="Times New Roman" w:hAnsi="Times New Roman" w:cs="Times New Roman"/>
          <w:lang w:eastAsia="en-US"/>
        </w:rPr>
        <w:t>5.</w:t>
      </w:r>
      <w:r w:rsidRPr="000D4848">
        <w:rPr>
          <w:rFonts w:ascii="Times New Roman" w:hAnsi="Times New Roman" w:cs="Times New Roman"/>
          <w:lang w:eastAsia="en-US"/>
        </w:rPr>
        <w:t>3</w:t>
      </w:r>
      <w:r w:rsidRPr="00E97B8C">
        <w:rPr>
          <w:rFonts w:ascii="Times New Roman" w:hAnsi="Times New Roman" w:cs="Times New Roman"/>
          <w:lang w:eastAsia="en-US"/>
        </w:rPr>
        <w:t>.</w:t>
      </w:r>
      <w:r w:rsidRPr="000D4848">
        <w:rPr>
          <w:rFonts w:ascii="Times New Roman" w:hAnsi="Times New Roman" w:cs="Times New Roman"/>
          <w:lang w:eastAsia="en-US"/>
        </w:rPr>
        <w:t>20</w:t>
      </w:r>
      <w:r w:rsidRPr="00E97B8C">
        <w:rPr>
          <w:rFonts w:ascii="Times New Roman" w:hAnsi="Times New Roman" w:cs="Times New Roman"/>
          <w:lang w:eastAsia="en-US"/>
        </w:rPr>
        <w:t xml:space="preserve">. </w:t>
      </w:r>
      <w:proofErr w:type="gramStart"/>
      <w:r w:rsidRPr="00E97B8C">
        <w:rPr>
          <w:rFonts w:ascii="Times New Roman" w:hAnsi="Times New Roman" w:cs="Times New Roman"/>
          <w:lang w:eastAsia="en-US"/>
        </w:rPr>
        <w:t>Не допускать нарушений в области</w:t>
      </w:r>
      <w:r w:rsidRPr="00E97B8C">
        <w:rPr>
          <w:rFonts w:ascii="Times New Roman" w:hAnsi="Times New Roman" w:cs="Times New Roman"/>
          <w:lang w:eastAsia="ar-SA"/>
        </w:rPr>
        <w:t xml:space="preserve"> охраны труда, санитарии, экологии, промышленной, пожарной и электробезопасности</w:t>
      </w:r>
      <w:r w:rsidRPr="00E97B8C">
        <w:rPr>
          <w:rFonts w:ascii="Times New Roman" w:hAnsi="Times New Roman" w:cs="Times New Roman"/>
          <w:lang w:eastAsia="en-US"/>
        </w:rPr>
        <w:t>, предусмотренных Положением «О стимулировании сторонних организаций по соблюдению требований своими работниками и работниками привлекаемых подрядных и субподрядных организаций природоохранного законодательства, нормативно-правовых актов и действующих локальных актов Заказчика в области охраны труда, промышленной и пожарной безопасности», утвержденным приказом Генерального директора (Заказчика) №332-од от 01.07.2021г. (в редакции, актуальной</w:t>
      </w:r>
      <w:proofErr w:type="gramEnd"/>
      <w:r w:rsidRPr="00E97B8C">
        <w:rPr>
          <w:rFonts w:ascii="Times New Roman" w:hAnsi="Times New Roman" w:cs="Times New Roman"/>
          <w:lang w:eastAsia="en-US"/>
        </w:rPr>
        <w:t xml:space="preserve"> </w:t>
      </w:r>
      <w:proofErr w:type="gramStart"/>
      <w:r w:rsidRPr="00E97B8C">
        <w:rPr>
          <w:rFonts w:ascii="Times New Roman" w:hAnsi="Times New Roman" w:cs="Times New Roman"/>
          <w:lang w:eastAsia="en-US"/>
        </w:rPr>
        <w:t xml:space="preserve">на момент выявления нарушения), размещенном для ознакомления на официальном сайте </w:t>
      </w:r>
      <w:hyperlink r:id="rId22" w:history="1">
        <w:r w:rsidRPr="000D4848">
          <w:rPr>
            <w:rFonts w:ascii="Times New Roman" w:hAnsi="Times New Roman" w:cs="Times New Roman"/>
            <w:color w:val="0000FF"/>
            <w:u w:val="single"/>
            <w:lang w:eastAsia="en-US"/>
          </w:rPr>
          <w:t>https://kerchbutoma.ru</w:t>
        </w:r>
      </w:hyperlink>
      <w:r w:rsidRPr="00E97B8C">
        <w:rPr>
          <w:rFonts w:ascii="Times New Roman" w:hAnsi="Times New Roman" w:cs="Times New Roman"/>
          <w:lang w:eastAsia="en-US"/>
        </w:rPr>
        <w:t>.</w:t>
      </w:r>
      <w:proofErr w:type="gramEnd"/>
    </w:p>
    <w:p w:rsidR="00A25DC6" w:rsidRPr="00E97B8C" w:rsidRDefault="00A25DC6" w:rsidP="00A25DC6">
      <w:pPr>
        <w:numPr>
          <w:ilvl w:val="1"/>
          <w:numId w:val="9"/>
        </w:numPr>
        <w:tabs>
          <w:tab w:val="left" w:pos="0"/>
        </w:tabs>
        <w:suppressAutoHyphens w:val="0"/>
        <w:spacing w:before="240" w:after="0" w:line="240" w:lineRule="auto"/>
        <w:ind w:left="0" w:firstLine="709"/>
        <w:jc w:val="both"/>
        <w:rPr>
          <w:rFonts w:ascii="Times New Roman" w:eastAsia="Times New Roman" w:hAnsi="Times New Roman" w:cs="Times New Roman"/>
          <w:b/>
          <w:u w:val="single"/>
          <w:lang w:eastAsia="ru-RU"/>
        </w:rPr>
      </w:pPr>
      <w:r w:rsidRPr="00E97B8C">
        <w:rPr>
          <w:rFonts w:ascii="Times New Roman" w:eastAsia="Times New Roman" w:hAnsi="Times New Roman" w:cs="Times New Roman"/>
          <w:b/>
          <w:bCs/>
          <w:u w:val="single"/>
          <w:lang w:eastAsia="ru-RU"/>
        </w:rPr>
        <w:t xml:space="preserve"> По настоящему Договору Исполнитель вправе:</w:t>
      </w:r>
    </w:p>
    <w:p w:rsidR="00A25DC6" w:rsidRPr="00494AED" w:rsidRDefault="00A25DC6" w:rsidP="00A25DC6">
      <w:pPr>
        <w:tabs>
          <w:tab w:val="left" w:pos="0"/>
        </w:tabs>
        <w:suppressAutoHyphens w:val="0"/>
        <w:spacing w:after="0" w:line="240" w:lineRule="auto"/>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ab/>
        <w:t xml:space="preserve">5.4.1. </w:t>
      </w:r>
      <w:r w:rsidRPr="00494AED">
        <w:rPr>
          <w:rFonts w:ascii="Times New Roman" w:eastAsia="Times New Roman" w:hAnsi="Times New Roman" w:cs="Times New Roman"/>
          <w:bCs/>
          <w:lang w:eastAsia="ru-RU"/>
        </w:rPr>
        <w:t>Приступить к выполнению работ до получения авансового платежа, предусмотренного п. 2.</w:t>
      </w:r>
      <w:r>
        <w:rPr>
          <w:rFonts w:ascii="Times New Roman" w:eastAsia="Times New Roman" w:hAnsi="Times New Roman" w:cs="Times New Roman"/>
          <w:bCs/>
          <w:lang w:eastAsia="ru-RU"/>
        </w:rPr>
        <w:t>2</w:t>
      </w:r>
      <w:r w:rsidRPr="00494AED">
        <w:rPr>
          <w:rFonts w:ascii="Times New Roman" w:eastAsia="Times New Roman" w:hAnsi="Times New Roman" w:cs="Times New Roman"/>
          <w:bCs/>
          <w:lang w:eastAsia="ru-RU"/>
        </w:rPr>
        <w:t>.1. Договора, используя собственные средства.</w:t>
      </w:r>
    </w:p>
    <w:p w:rsidR="00A25DC6" w:rsidRPr="000A0DD2" w:rsidRDefault="00A25DC6" w:rsidP="00A25DC6">
      <w:pPr>
        <w:pStyle w:val="af9"/>
        <w:numPr>
          <w:ilvl w:val="2"/>
          <w:numId w:val="10"/>
        </w:numPr>
        <w:tabs>
          <w:tab w:val="left" w:pos="0"/>
        </w:tabs>
        <w:suppressAutoHyphens w:val="0"/>
        <w:spacing w:after="0" w:line="240" w:lineRule="auto"/>
        <w:ind w:hanging="11"/>
        <w:jc w:val="both"/>
        <w:rPr>
          <w:rFonts w:ascii="Times New Roman" w:eastAsia="Times New Roman" w:hAnsi="Times New Roman" w:cs="Times New Roman"/>
          <w:bCs/>
          <w:lang w:eastAsia="ru-RU"/>
        </w:rPr>
      </w:pPr>
      <w:r w:rsidRPr="000A0DD2">
        <w:rPr>
          <w:rFonts w:ascii="Times New Roman" w:eastAsia="Times New Roman" w:hAnsi="Times New Roman" w:cs="Times New Roman"/>
          <w:bCs/>
          <w:lang w:eastAsia="ru-RU"/>
        </w:rPr>
        <w:t>Самостоятельно определять технический процесс производства Работ.</w:t>
      </w:r>
    </w:p>
    <w:p w:rsidR="00A25DC6" w:rsidRPr="000A0DD2" w:rsidRDefault="00A25DC6" w:rsidP="00A25DC6">
      <w:pPr>
        <w:pStyle w:val="af9"/>
        <w:numPr>
          <w:ilvl w:val="2"/>
          <w:numId w:val="10"/>
        </w:numPr>
        <w:tabs>
          <w:tab w:val="left" w:pos="0"/>
        </w:tabs>
        <w:suppressAutoHyphens w:val="0"/>
        <w:spacing w:after="0" w:line="240" w:lineRule="auto"/>
        <w:ind w:hanging="11"/>
        <w:jc w:val="both"/>
        <w:rPr>
          <w:rFonts w:ascii="Times New Roman" w:eastAsia="Times New Roman" w:hAnsi="Times New Roman" w:cs="Times New Roman"/>
          <w:bCs/>
          <w:lang w:eastAsia="ru-RU"/>
        </w:rPr>
      </w:pPr>
      <w:r w:rsidRPr="000A0DD2">
        <w:rPr>
          <w:rFonts w:ascii="Times New Roman" w:eastAsia="Times New Roman" w:hAnsi="Times New Roman" w:cs="Times New Roman"/>
          <w:lang w:eastAsia="ru-RU"/>
        </w:rPr>
        <w:t>Д</w:t>
      </w:r>
      <w:r w:rsidRPr="000A0DD2">
        <w:rPr>
          <w:rFonts w:ascii="Times New Roman" w:eastAsia="Times New Roman" w:hAnsi="Times New Roman" w:cs="Times New Roman"/>
          <w:bCs/>
          <w:lang w:eastAsia="ru-RU"/>
        </w:rPr>
        <w:t>осрочно выполнить весь объем Работ, предусмотренный настоящим Договором.</w:t>
      </w:r>
      <w:bookmarkStart w:id="4" w:name="_Hlk99894776"/>
    </w:p>
    <w:bookmarkEnd w:id="4"/>
    <w:p w:rsidR="00A25DC6" w:rsidRDefault="00A25DC6" w:rsidP="00A25DC6">
      <w:pPr>
        <w:widowControl w:val="0"/>
        <w:tabs>
          <w:tab w:val="left" w:pos="426"/>
          <w:tab w:val="left" w:pos="3165"/>
        </w:tabs>
        <w:spacing w:after="0" w:line="240" w:lineRule="auto"/>
        <w:jc w:val="both"/>
        <w:rPr>
          <w:rFonts w:ascii="Times New Roman" w:eastAsia="Courier New" w:hAnsi="Times New Roman" w:cs="Times New Roman"/>
        </w:rPr>
      </w:pPr>
    </w:p>
    <w:p w:rsidR="00A25DC6" w:rsidRPr="007A7794" w:rsidRDefault="00A25DC6" w:rsidP="00A25DC6">
      <w:pPr>
        <w:pStyle w:val="af9"/>
        <w:widowControl w:val="0"/>
        <w:numPr>
          <w:ilvl w:val="0"/>
          <w:numId w:val="10"/>
        </w:numPr>
        <w:tabs>
          <w:tab w:val="left" w:pos="426"/>
          <w:tab w:val="left" w:pos="1134"/>
        </w:tabs>
        <w:spacing w:after="0" w:line="240" w:lineRule="auto"/>
        <w:jc w:val="center"/>
        <w:rPr>
          <w:rFonts w:ascii="Times New Roman" w:eastAsia="Courier New" w:hAnsi="Times New Roman" w:cs="Times New Roman"/>
          <w:b/>
          <w:color w:val="000000"/>
        </w:rPr>
      </w:pPr>
      <w:r w:rsidRPr="007A7794">
        <w:rPr>
          <w:rFonts w:ascii="Times New Roman" w:eastAsia="Courier New" w:hAnsi="Times New Roman" w:cs="Times New Roman"/>
          <w:b/>
          <w:color w:val="000000"/>
          <w:lang w:val="x-none"/>
        </w:rPr>
        <w:t>ПОРЯДОК СДАЧИ И ПРИЕМКИ РАБОТ</w:t>
      </w:r>
    </w:p>
    <w:p w:rsidR="00A25DC6" w:rsidRPr="004C2EB2" w:rsidRDefault="00A25DC6" w:rsidP="00A25DC6">
      <w:pPr>
        <w:tabs>
          <w:tab w:val="left" w:pos="0"/>
        </w:tabs>
        <w:suppressAutoHyphens w:val="0"/>
        <w:spacing w:after="0" w:line="240" w:lineRule="auto"/>
        <w:ind w:firstLine="567"/>
        <w:jc w:val="both"/>
        <w:rPr>
          <w:rFonts w:ascii="Times New Roman" w:hAnsi="Times New Roman" w:cs="Times New Roman"/>
          <w:lang w:eastAsia="en-US"/>
        </w:rPr>
      </w:pPr>
      <w:r w:rsidRPr="004C2EB2">
        <w:rPr>
          <w:rFonts w:ascii="Times New Roman" w:hAnsi="Times New Roman" w:cs="Times New Roman"/>
          <w:lang w:eastAsia="en-US"/>
        </w:rPr>
        <w:t>6</w:t>
      </w:r>
      <w:r>
        <w:rPr>
          <w:rFonts w:ascii="Times New Roman" w:hAnsi="Times New Roman" w:cs="Times New Roman"/>
          <w:lang w:eastAsia="en-US"/>
        </w:rPr>
        <w:t>.</w:t>
      </w:r>
      <w:r w:rsidRPr="004C2EB2">
        <w:rPr>
          <w:rFonts w:ascii="Times New Roman" w:hAnsi="Times New Roman" w:cs="Times New Roman"/>
          <w:lang w:eastAsia="en-US"/>
        </w:rPr>
        <w:t xml:space="preserve">1. После окончания выполнения Работ </w:t>
      </w:r>
      <w:r>
        <w:rPr>
          <w:rFonts w:ascii="Times New Roman" w:hAnsi="Times New Roman" w:cs="Times New Roman"/>
          <w:lang w:eastAsia="en-US"/>
        </w:rPr>
        <w:t>Исполнитель</w:t>
      </w:r>
      <w:r w:rsidRPr="004C2EB2">
        <w:rPr>
          <w:rFonts w:ascii="Times New Roman" w:hAnsi="Times New Roman" w:cs="Times New Roman"/>
          <w:lang w:eastAsia="en-US"/>
        </w:rPr>
        <w:t xml:space="preserve"> передает на рассмотрение и согласование уполномоченному представителю Заказчика один экземпляр документации в электронном виде</w:t>
      </w:r>
      <w:r>
        <w:rPr>
          <w:rFonts w:ascii="Times New Roman" w:hAnsi="Times New Roman" w:cs="Times New Roman"/>
          <w:lang w:eastAsia="en-US"/>
        </w:rPr>
        <w:t>,</w:t>
      </w:r>
      <w:r w:rsidRPr="00046530">
        <w:t xml:space="preserve"> </w:t>
      </w:r>
      <w:r w:rsidRPr="00046530">
        <w:rPr>
          <w:rFonts w:ascii="Times New Roman" w:hAnsi="Times New Roman" w:cs="Times New Roman"/>
          <w:lang w:eastAsia="en-US"/>
        </w:rPr>
        <w:t>определенн</w:t>
      </w:r>
      <w:r>
        <w:rPr>
          <w:rFonts w:ascii="Times New Roman" w:hAnsi="Times New Roman" w:cs="Times New Roman"/>
          <w:lang w:eastAsia="en-US"/>
        </w:rPr>
        <w:t>ой</w:t>
      </w:r>
      <w:r w:rsidRPr="00046530">
        <w:rPr>
          <w:rFonts w:ascii="Times New Roman" w:hAnsi="Times New Roman" w:cs="Times New Roman"/>
          <w:lang w:eastAsia="en-US"/>
        </w:rPr>
        <w:t xml:space="preserve"> в Техническом задании (Приложение № 1 к Договору), а также других работ, оговоренных в дополни</w:t>
      </w:r>
      <w:r>
        <w:rPr>
          <w:rFonts w:ascii="Times New Roman" w:hAnsi="Times New Roman" w:cs="Times New Roman"/>
          <w:lang w:eastAsia="en-US"/>
        </w:rPr>
        <w:t xml:space="preserve">тельных соглашениях к Договору, </w:t>
      </w:r>
      <w:r w:rsidRPr="004C2EB2">
        <w:rPr>
          <w:rFonts w:ascii="Times New Roman" w:hAnsi="Times New Roman" w:cs="Times New Roman"/>
          <w:lang w:eastAsia="en-US"/>
        </w:rPr>
        <w:t>с приложением счета-фактуры и акта сдачи-приёмки выполненных работ. Вся перечисленная</w:t>
      </w:r>
      <w:r>
        <w:rPr>
          <w:rFonts w:ascii="Times New Roman" w:hAnsi="Times New Roman" w:cs="Times New Roman"/>
          <w:lang w:eastAsia="en-US"/>
        </w:rPr>
        <w:t xml:space="preserve"> документация</w:t>
      </w:r>
      <w:r w:rsidRPr="004C2EB2">
        <w:rPr>
          <w:rFonts w:ascii="Times New Roman" w:hAnsi="Times New Roman" w:cs="Times New Roman"/>
          <w:lang w:eastAsia="en-US"/>
        </w:rPr>
        <w:t xml:space="preserve"> должна соответствовать требованиям законодательства РФ и контролирующих органов</w:t>
      </w:r>
      <w:r>
        <w:rPr>
          <w:rFonts w:ascii="Times New Roman" w:hAnsi="Times New Roman" w:cs="Times New Roman"/>
          <w:lang w:eastAsia="en-US"/>
        </w:rPr>
        <w:t>.</w:t>
      </w:r>
      <w:r w:rsidRPr="004C2EB2">
        <w:rPr>
          <w:rFonts w:ascii="Times New Roman" w:hAnsi="Times New Roman" w:cs="Times New Roman"/>
          <w:lang w:eastAsia="en-US"/>
        </w:rPr>
        <w:t xml:space="preserve"> Дата, указанная в направленном электронной почтой акте сдачи-приемки выполненных работ, является датой уведомления о завершении выполнения </w:t>
      </w:r>
      <w:r>
        <w:rPr>
          <w:rFonts w:ascii="Times New Roman" w:hAnsi="Times New Roman" w:cs="Times New Roman"/>
          <w:lang w:eastAsia="en-US"/>
        </w:rPr>
        <w:t>Исполнителем</w:t>
      </w:r>
      <w:r w:rsidRPr="004C2EB2">
        <w:rPr>
          <w:rFonts w:ascii="Times New Roman" w:hAnsi="Times New Roman" w:cs="Times New Roman"/>
          <w:lang w:eastAsia="en-US"/>
        </w:rPr>
        <w:t xml:space="preserve"> работ и подтверждает получение Заказчиком материалов по разработанной документации. </w:t>
      </w:r>
    </w:p>
    <w:p w:rsidR="00A25DC6" w:rsidRPr="004C2EB2" w:rsidRDefault="00A25DC6" w:rsidP="00A25DC6">
      <w:pPr>
        <w:tabs>
          <w:tab w:val="left" w:pos="0"/>
        </w:tabs>
        <w:suppressAutoHyphens w:val="0"/>
        <w:spacing w:after="0" w:line="240" w:lineRule="auto"/>
        <w:ind w:firstLine="567"/>
        <w:jc w:val="both"/>
        <w:rPr>
          <w:rFonts w:ascii="Times New Roman" w:hAnsi="Times New Roman" w:cs="Times New Roman"/>
          <w:lang w:eastAsia="en-US"/>
        </w:rPr>
      </w:pPr>
      <w:r w:rsidRPr="004C2EB2">
        <w:rPr>
          <w:rFonts w:ascii="Times New Roman" w:hAnsi="Times New Roman" w:cs="Times New Roman"/>
          <w:lang w:eastAsia="en-US"/>
        </w:rPr>
        <w:t xml:space="preserve">6.2. Заказчик в течение 10 (десяти) рабочих дней со дня получения Документации рассматривает ее и по электронной почте либо в письменном виде сообщает </w:t>
      </w:r>
      <w:r>
        <w:rPr>
          <w:rFonts w:ascii="Times New Roman" w:hAnsi="Times New Roman" w:cs="Times New Roman"/>
          <w:lang w:eastAsia="en-US"/>
        </w:rPr>
        <w:t>Исполнителю</w:t>
      </w:r>
      <w:r w:rsidRPr="004C2EB2">
        <w:rPr>
          <w:rFonts w:ascii="Times New Roman" w:hAnsi="Times New Roman" w:cs="Times New Roman"/>
          <w:lang w:eastAsia="en-US"/>
        </w:rPr>
        <w:t xml:space="preserve"> о возможности приемки Работ, либо направляет мотивированный отказ от приемки Работ с указанием замечаний. При этом стороны согласовывают перечень необходимых доработок и сроков их выполнения. </w:t>
      </w:r>
    </w:p>
    <w:p w:rsidR="00A25DC6" w:rsidRPr="004C2EB2" w:rsidRDefault="00A25DC6" w:rsidP="00A25DC6">
      <w:pPr>
        <w:tabs>
          <w:tab w:val="left" w:pos="0"/>
          <w:tab w:val="left" w:pos="567"/>
        </w:tabs>
        <w:suppressAutoHyphens w:val="0"/>
        <w:spacing w:after="0" w:line="240" w:lineRule="auto"/>
        <w:ind w:firstLine="567"/>
        <w:jc w:val="both"/>
        <w:rPr>
          <w:rFonts w:ascii="Times New Roman" w:hAnsi="Times New Roman" w:cs="Times New Roman"/>
          <w:lang w:eastAsia="en-US"/>
        </w:rPr>
      </w:pPr>
      <w:r w:rsidRPr="004C2EB2">
        <w:rPr>
          <w:rFonts w:ascii="Times New Roman" w:hAnsi="Times New Roman" w:cs="Times New Roman"/>
          <w:lang w:eastAsia="en-US"/>
        </w:rPr>
        <w:t xml:space="preserve">6.3. После устранения замечаний Заказчик осуществляет повторное рассмотрение поступивших от </w:t>
      </w:r>
      <w:r>
        <w:rPr>
          <w:rFonts w:ascii="Times New Roman" w:hAnsi="Times New Roman" w:cs="Times New Roman"/>
          <w:lang w:eastAsia="en-US"/>
        </w:rPr>
        <w:t>Исполнителя</w:t>
      </w:r>
      <w:r w:rsidRPr="004C2EB2">
        <w:rPr>
          <w:rFonts w:ascii="Times New Roman" w:hAnsi="Times New Roman" w:cs="Times New Roman"/>
          <w:lang w:eastAsia="en-US"/>
        </w:rPr>
        <w:t xml:space="preserve"> откорректированных документов на предмет устранения принятых при первичном рассмотрении </w:t>
      </w:r>
      <w:r>
        <w:rPr>
          <w:rFonts w:ascii="Times New Roman" w:hAnsi="Times New Roman" w:cs="Times New Roman"/>
          <w:lang w:eastAsia="en-US"/>
        </w:rPr>
        <w:t>Исполнителем</w:t>
      </w:r>
      <w:r w:rsidRPr="004C2EB2">
        <w:rPr>
          <w:rFonts w:ascii="Times New Roman" w:hAnsi="Times New Roman" w:cs="Times New Roman"/>
          <w:lang w:eastAsia="en-US"/>
        </w:rPr>
        <w:t xml:space="preserve"> замечаний в течение 3 (трех) рабочих дней, не считая дня их поступления. Предъявление новых замечаний (кроме замечаний к некачественно откорректированной документации) при проведении повторного рассмотрения не допускается. При отсутствии замечаний подписание документов происходит в соответствии с п. 6.5. Договора.</w:t>
      </w:r>
    </w:p>
    <w:p w:rsidR="00A25DC6" w:rsidRPr="004C2EB2" w:rsidRDefault="00A25DC6" w:rsidP="00A25DC6">
      <w:pPr>
        <w:tabs>
          <w:tab w:val="left" w:pos="0"/>
        </w:tabs>
        <w:suppressAutoHyphens w:val="0"/>
        <w:spacing w:after="0" w:line="240" w:lineRule="auto"/>
        <w:ind w:firstLine="567"/>
        <w:jc w:val="both"/>
        <w:rPr>
          <w:rFonts w:ascii="Times New Roman" w:hAnsi="Times New Roman" w:cs="Times New Roman"/>
          <w:lang w:eastAsia="en-US"/>
        </w:rPr>
      </w:pPr>
      <w:r w:rsidRPr="004C2EB2">
        <w:rPr>
          <w:rFonts w:ascii="Times New Roman" w:hAnsi="Times New Roman" w:cs="Times New Roman"/>
          <w:lang w:eastAsia="en-US"/>
        </w:rPr>
        <w:t xml:space="preserve">6.4. Если по истечении срока, указанного в п. 6.2. Договора, </w:t>
      </w:r>
      <w:r>
        <w:rPr>
          <w:rFonts w:ascii="Times New Roman" w:hAnsi="Times New Roman" w:cs="Times New Roman"/>
          <w:lang w:eastAsia="en-US"/>
        </w:rPr>
        <w:t>Исполнителю</w:t>
      </w:r>
      <w:r w:rsidRPr="004C2EB2">
        <w:rPr>
          <w:rFonts w:ascii="Times New Roman" w:hAnsi="Times New Roman" w:cs="Times New Roman"/>
          <w:lang w:eastAsia="en-US"/>
        </w:rPr>
        <w:t xml:space="preserve"> не переданы ни подписанный акт сдачи-приемки выполненных работ, ни мотивированный отказ от приемки Работ, то Работы считаются принятыми Заказчиком без замечаний той датой, когда Работы были направлены и получены Заказчиком и подлежат оплате. </w:t>
      </w:r>
    </w:p>
    <w:p w:rsidR="00A25DC6" w:rsidRPr="007A7794" w:rsidRDefault="00A25DC6" w:rsidP="00A25DC6">
      <w:pPr>
        <w:tabs>
          <w:tab w:val="left" w:pos="0"/>
        </w:tabs>
        <w:suppressAutoHyphens w:val="0"/>
        <w:spacing w:after="0" w:line="240" w:lineRule="auto"/>
        <w:ind w:firstLine="567"/>
        <w:jc w:val="both"/>
        <w:rPr>
          <w:rFonts w:ascii="Times New Roman" w:hAnsi="Times New Roman" w:cs="Times New Roman"/>
          <w:lang w:eastAsia="en-US"/>
        </w:rPr>
      </w:pPr>
      <w:r w:rsidRPr="004C2EB2">
        <w:rPr>
          <w:rFonts w:ascii="Times New Roman" w:hAnsi="Times New Roman" w:cs="Times New Roman"/>
          <w:lang w:eastAsia="en-US"/>
        </w:rPr>
        <w:t>6.5. После получения от Заказчика письменного согласования результата работ и/или подписанного акта сдачи-приёмки выполненных работ в электронном виде</w:t>
      </w:r>
      <w:r w:rsidRPr="007A7794">
        <w:rPr>
          <w:rFonts w:ascii="Times New Roman" w:hAnsi="Times New Roman" w:cs="Times New Roman"/>
          <w:lang w:eastAsia="en-US"/>
        </w:rPr>
        <w:t xml:space="preserve"> </w:t>
      </w:r>
      <w:r>
        <w:rPr>
          <w:rFonts w:ascii="Times New Roman" w:hAnsi="Times New Roman" w:cs="Times New Roman"/>
          <w:lang w:eastAsia="en-US"/>
        </w:rPr>
        <w:t>Исполнитель</w:t>
      </w:r>
      <w:r w:rsidRPr="007A7794">
        <w:rPr>
          <w:rFonts w:ascii="Times New Roman" w:hAnsi="Times New Roman" w:cs="Times New Roman"/>
          <w:lang w:eastAsia="en-US"/>
        </w:rPr>
        <w:t xml:space="preserve"> в течение 5 (пяти) рабочих дней передаёт Заказчику результат работ в соответствии с условиями Технического задания, оригинальные экземпляры сопроводительных документов (накладную) о передаче документации, акт сдачи-приемки выполненных работ и счет-фактуру. </w:t>
      </w:r>
      <w:r w:rsidRPr="00046530">
        <w:rPr>
          <w:rFonts w:ascii="Times New Roman" w:hAnsi="Times New Roman" w:cs="Times New Roman"/>
          <w:lang w:eastAsia="en-US"/>
        </w:rPr>
        <w:t xml:space="preserve">Отчетные документы предоставляются Заказчику на бумажном носителе в 3-х экземплярах и в электронном виде в форме </w:t>
      </w:r>
      <w:proofErr w:type="gramStart"/>
      <w:r w:rsidRPr="00046530">
        <w:rPr>
          <w:rFonts w:ascii="Times New Roman" w:hAnsi="Times New Roman" w:cs="Times New Roman"/>
          <w:lang w:eastAsia="en-US"/>
        </w:rPr>
        <w:t>Р</w:t>
      </w:r>
      <w:proofErr w:type="gramEnd"/>
      <w:r w:rsidRPr="00046530">
        <w:rPr>
          <w:rFonts w:ascii="Times New Roman" w:hAnsi="Times New Roman" w:cs="Times New Roman"/>
          <w:lang w:eastAsia="en-US"/>
        </w:rPr>
        <w:t>DF, DWG</w:t>
      </w:r>
      <w:r>
        <w:rPr>
          <w:rFonts w:ascii="Times New Roman" w:hAnsi="Times New Roman" w:cs="Times New Roman"/>
          <w:lang w:eastAsia="en-US"/>
        </w:rPr>
        <w:t>.</w:t>
      </w:r>
    </w:p>
    <w:p w:rsidR="00A25DC6" w:rsidRDefault="00A25DC6" w:rsidP="00A25DC6">
      <w:pPr>
        <w:tabs>
          <w:tab w:val="left" w:pos="1134"/>
        </w:tabs>
        <w:spacing w:line="240" w:lineRule="auto"/>
        <w:jc w:val="both"/>
        <w:rPr>
          <w:rFonts w:ascii="Times New Roman" w:eastAsia="Courier New" w:hAnsi="Times New Roman" w:cs="Times New Roman"/>
          <w:color w:val="000000"/>
        </w:rPr>
      </w:pPr>
    </w:p>
    <w:p w:rsidR="00A25DC6" w:rsidRPr="007A7794" w:rsidRDefault="00A25DC6" w:rsidP="00A25DC6">
      <w:pPr>
        <w:pStyle w:val="af9"/>
        <w:keepNext/>
        <w:keepLines/>
        <w:widowControl w:val="0"/>
        <w:numPr>
          <w:ilvl w:val="0"/>
          <w:numId w:val="10"/>
        </w:numPr>
        <w:tabs>
          <w:tab w:val="left" w:pos="-5249"/>
          <w:tab w:val="left" w:pos="426"/>
          <w:tab w:val="left" w:pos="1134"/>
        </w:tabs>
        <w:spacing w:after="0" w:line="240" w:lineRule="auto"/>
        <w:jc w:val="center"/>
        <w:rPr>
          <w:rFonts w:ascii="Times New Roman" w:eastAsia="Courier New" w:hAnsi="Times New Roman" w:cs="Times New Roman"/>
          <w:b/>
          <w:color w:val="000000"/>
        </w:rPr>
      </w:pPr>
      <w:bookmarkStart w:id="5" w:name="bookmark2"/>
      <w:r w:rsidRPr="007A7794">
        <w:rPr>
          <w:rFonts w:ascii="Times New Roman" w:eastAsia="Courier New" w:hAnsi="Times New Roman" w:cs="Times New Roman"/>
          <w:b/>
          <w:color w:val="000000"/>
          <w:lang w:val="x-none"/>
        </w:rPr>
        <w:t>ОТВЕТСТВЕННОСТЬ СТОРОН</w:t>
      </w:r>
      <w:bookmarkEnd w:id="5"/>
    </w:p>
    <w:p w:rsidR="00A25DC6" w:rsidRPr="007A7794" w:rsidRDefault="00A25DC6" w:rsidP="00A25DC6">
      <w:pPr>
        <w:pStyle w:val="Style10"/>
        <w:tabs>
          <w:tab w:val="left" w:pos="0"/>
        </w:tabs>
        <w:spacing w:line="240" w:lineRule="auto"/>
        <w:ind w:firstLine="568"/>
        <w:rPr>
          <w:rStyle w:val="FontStyle21"/>
          <w:szCs w:val="22"/>
        </w:rPr>
      </w:pPr>
      <w:r w:rsidRPr="007A7794">
        <w:rPr>
          <w:rStyle w:val="FontStyle21"/>
          <w:szCs w:val="22"/>
        </w:rPr>
        <w:t>7.1. За неисполнение или ненадлежащее исполнение обязательств, предусмотренных настоящим Договором, Стороны несут ответственность в соответствии с действующим законодательством РФ.</w:t>
      </w:r>
    </w:p>
    <w:p w:rsidR="00A25DC6" w:rsidRPr="007A7794" w:rsidRDefault="00A25DC6" w:rsidP="00A25DC6">
      <w:pPr>
        <w:pStyle w:val="Style10"/>
        <w:tabs>
          <w:tab w:val="left" w:pos="0"/>
        </w:tabs>
        <w:spacing w:line="240" w:lineRule="auto"/>
        <w:ind w:firstLine="568"/>
        <w:rPr>
          <w:rStyle w:val="FontStyle21"/>
          <w:szCs w:val="22"/>
        </w:rPr>
      </w:pPr>
      <w:r w:rsidRPr="007A7794">
        <w:rPr>
          <w:rStyle w:val="FontStyle21"/>
          <w:szCs w:val="22"/>
        </w:rPr>
        <w:t xml:space="preserve">7.2.  </w:t>
      </w:r>
      <w:r w:rsidRPr="007A7794">
        <w:rPr>
          <w:color w:val="000000"/>
          <w:sz w:val="22"/>
          <w:szCs w:val="22"/>
        </w:rPr>
        <w:t xml:space="preserve">При нарушении </w:t>
      </w:r>
      <w:r>
        <w:rPr>
          <w:color w:val="000000"/>
          <w:sz w:val="22"/>
          <w:szCs w:val="22"/>
        </w:rPr>
        <w:t>Исполнителем</w:t>
      </w:r>
      <w:r w:rsidRPr="007A7794">
        <w:rPr>
          <w:color w:val="000000"/>
          <w:sz w:val="22"/>
          <w:szCs w:val="22"/>
        </w:rPr>
        <w:t xml:space="preserve"> срока выполнения работ по Договору </w:t>
      </w:r>
      <w:r>
        <w:rPr>
          <w:color w:val="000000"/>
          <w:sz w:val="22"/>
          <w:szCs w:val="22"/>
        </w:rPr>
        <w:t xml:space="preserve">Исполнитель </w:t>
      </w:r>
      <w:r w:rsidRPr="007A7794">
        <w:rPr>
          <w:color w:val="000000"/>
          <w:sz w:val="22"/>
          <w:szCs w:val="22"/>
        </w:rPr>
        <w:t xml:space="preserve">уплачивает Заказчику неустойку в размере 0,01% от стоимости Договора за каждый день просрочки, но не более 10% от стоимости невыполненных обязательств. За просрочку более 45 календарных дней </w:t>
      </w:r>
      <w:r>
        <w:rPr>
          <w:color w:val="000000"/>
          <w:sz w:val="22"/>
          <w:szCs w:val="22"/>
        </w:rPr>
        <w:t>Исполнитель</w:t>
      </w:r>
      <w:r w:rsidRPr="007A7794">
        <w:rPr>
          <w:color w:val="000000"/>
          <w:sz w:val="22"/>
          <w:szCs w:val="22"/>
        </w:rPr>
        <w:t xml:space="preserve"> дополнительно уплачивает Заказчику штраф в размере 10% от стоимости Договора.</w:t>
      </w:r>
    </w:p>
    <w:p w:rsidR="00A25DC6" w:rsidRPr="00742B2C" w:rsidRDefault="00A25DC6" w:rsidP="00A25DC6">
      <w:pPr>
        <w:pStyle w:val="Style10"/>
        <w:numPr>
          <w:ilvl w:val="1"/>
          <w:numId w:val="11"/>
        </w:numPr>
        <w:tabs>
          <w:tab w:val="left" w:pos="0"/>
        </w:tabs>
        <w:suppressAutoHyphens w:val="0"/>
        <w:autoSpaceDE/>
        <w:spacing w:line="240" w:lineRule="auto"/>
        <w:ind w:left="0" w:firstLine="568"/>
        <w:rPr>
          <w:sz w:val="22"/>
          <w:szCs w:val="22"/>
        </w:rPr>
      </w:pPr>
      <w:r w:rsidRPr="007A7794">
        <w:rPr>
          <w:color w:val="000000"/>
          <w:sz w:val="22"/>
          <w:szCs w:val="22"/>
        </w:rPr>
        <w:t xml:space="preserve">За задержку окончательной оплаты по Договору, </w:t>
      </w:r>
      <w:r>
        <w:rPr>
          <w:color w:val="000000"/>
          <w:sz w:val="22"/>
          <w:szCs w:val="22"/>
        </w:rPr>
        <w:t>Исполнитель</w:t>
      </w:r>
      <w:r w:rsidRPr="007A7794">
        <w:rPr>
          <w:color w:val="000000"/>
          <w:sz w:val="22"/>
          <w:szCs w:val="22"/>
        </w:rPr>
        <w:t xml:space="preserve"> вправе предъявить Заказчику неустойку в размере 0,01% от стоимости неоплаченного окончательного платежа, но не более 10% от </w:t>
      </w:r>
      <w:r w:rsidRPr="007A7794">
        <w:rPr>
          <w:color w:val="000000"/>
          <w:sz w:val="22"/>
          <w:szCs w:val="22"/>
        </w:rPr>
        <w:lastRenderedPageBreak/>
        <w:t>неоплаченной суммы окончательного платежа.</w:t>
      </w:r>
    </w:p>
    <w:p w:rsidR="00A25DC6" w:rsidRPr="007A7794" w:rsidRDefault="00A25DC6" w:rsidP="00A25DC6">
      <w:pPr>
        <w:pStyle w:val="Style10"/>
        <w:tabs>
          <w:tab w:val="left" w:pos="0"/>
        </w:tabs>
        <w:spacing w:line="240" w:lineRule="auto"/>
        <w:ind w:firstLine="568"/>
        <w:rPr>
          <w:rStyle w:val="FontStyle21"/>
          <w:szCs w:val="22"/>
        </w:rPr>
      </w:pPr>
      <w:r w:rsidRPr="00742B2C">
        <w:rPr>
          <w:color w:val="000000"/>
          <w:sz w:val="22"/>
          <w:szCs w:val="22"/>
        </w:rPr>
        <w:t>Ответственность за просрочку Заказчиком обязательств по окончательному расчету по Договору не применяется в случае, если Исполнителем своевременно не исполнены обязательства по Договору</w:t>
      </w:r>
      <w:r>
        <w:rPr>
          <w:color w:val="000000"/>
          <w:sz w:val="22"/>
          <w:szCs w:val="22"/>
        </w:rPr>
        <w:t>.</w:t>
      </w:r>
      <w:r w:rsidRPr="007A7794">
        <w:rPr>
          <w:color w:val="000000"/>
          <w:sz w:val="22"/>
          <w:szCs w:val="22"/>
        </w:rPr>
        <w:t xml:space="preserve"> </w:t>
      </w:r>
    </w:p>
    <w:p w:rsidR="00A25DC6" w:rsidRPr="007A7794" w:rsidRDefault="00A25DC6" w:rsidP="00A25DC6">
      <w:pPr>
        <w:pStyle w:val="Style10"/>
        <w:tabs>
          <w:tab w:val="left" w:pos="0"/>
          <w:tab w:val="left" w:pos="567"/>
        </w:tabs>
        <w:spacing w:line="240" w:lineRule="auto"/>
        <w:ind w:firstLine="0"/>
        <w:rPr>
          <w:rStyle w:val="FontStyle21"/>
          <w:szCs w:val="22"/>
        </w:rPr>
      </w:pPr>
      <w:r>
        <w:rPr>
          <w:rStyle w:val="FontStyle21"/>
          <w:szCs w:val="22"/>
        </w:rPr>
        <w:tab/>
        <w:t xml:space="preserve">7.4. </w:t>
      </w:r>
      <w:r w:rsidRPr="007E42A2">
        <w:rPr>
          <w:rStyle w:val="FontStyle21"/>
          <w:szCs w:val="22"/>
        </w:rPr>
        <w:t>Исполнитель</w:t>
      </w:r>
      <w:r w:rsidRPr="007A7794">
        <w:rPr>
          <w:rStyle w:val="FontStyle21"/>
          <w:szCs w:val="22"/>
        </w:rPr>
        <w:t xml:space="preserve"> не несет ответственности за достоверность Исходных данных, информации, предоставленной Заказчиком, а также за допущенные им без согласия Заказчика мелкие отступления от технической документации, если они не повлияли на качество работ.</w:t>
      </w:r>
    </w:p>
    <w:p w:rsidR="00A25DC6" w:rsidRPr="007E42A2" w:rsidRDefault="00A25DC6" w:rsidP="00A25DC6">
      <w:pPr>
        <w:pStyle w:val="Style10"/>
        <w:numPr>
          <w:ilvl w:val="1"/>
          <w:numId w:val="12"/>
        </w:numPr>
        <w:tabs>
          <w:tab w:val="left" w:pos="0"/>
        </w:tabs>
        <w:suppressAutoHyphens w:val="0"/>
        <w:autoSpaceDE/>
        <w:spacing w:line="240" w:lineRule="auto"/>
        <w:ind w:left="0" w:firstLine="567"/>
        <w:rPr>
          <w:rStyle w:val="FontStyle21"/>
          <w:strike/>
          <w:szCs w:val="22"/>
        </w:rPr>
      </w:pPr>
      <w:r w:rsidRPr="007A7794">
        <w:rPr>
          <w:rStyle w:val="FontStyle21"/>
          <w:szCs w:val="22"/>
        </w:rPr>
        <w:t>Применение штрафных санкций, предусмотренных настоящим Договором, не освобождает виновную Сторону от выполнения принятых на себя обязательств (устранения нарушений).</w:t>
      </w:r>
    </w:p>
    <w:p w:rsidR="00A25DC6" w:rsidRPr="007E42A2" w:rsidRDefault="00A25DC6" w:rsidP="00A25DC6">
      <w:pPr>
        <w:pStyle w:val="Style10"/>
        <w:numPr>
          <w:ilvl w:val="1"/>
          <w:numId w:val="12"/>
        </w:numPr>
        <w:tabs>
          <w:tab w:val="left" w:pos="0"/>
        </w:tabs>
        <w:suppressAutoHyphens w:val="0"/>
        <w:autoSpaceDE/>
        <w:spacing w:line="240" w:lineRule="auto"/>
        <w:ind w:left="0" w:firstLine="568"/>
        <w:rPr>
          <w:rStyle w:val="FontStyle21"/>
          <w:strike/>
          <w:szCs w:val="22"/>
        </w:rPr>
      </w:pPr>
      <w:r>
        <w:rPr>
          <w:rStyle w:val="FontStyle21"/>
          <w:szCs w:val="22"/>
        </w:rPr>
        <w:t xml:space="preserve">Исполнитель </w:t>
      </w:r>
      <w:r w:rsidRPr="007E42A2">
        <w:rPr>
          <w:rStyle w:val="FontStyle21"/>
          <w:szCs w:val="22"/>
        </w:rPr>
        <w:t xml:space="preserve">несет ответственность за допущенные отступления от требований технической документации, СНиП, РД и ГОСТ </w:t>
      </w:r>
      <w:proofErr w:type="gramStart"/>
      <w:r w:rsidRPr="007E42A2">
        <w:rPr>
          <w:rStyle w:val="FontStyle21"/>
          <w:szCs w:val="22"/>
        </w:rPr>
        <w:t>Р</w:t>
      </w:r>
      <w:proofErr w:type="gramEnd"/>
      <w:r w:rsidRPr="007E42A2">
        <w:rPr>
          <w:rStyle w:val="FontStyle21"/>
          <w:szCs w:val="22"/>
        </w:rPr>
        <w:t xml:space="preserve"> 54523-2011</w:t>
      </w:r>
      <w:r>
        <w:rPr>
          <w:rStyle w:val="FontStyle21"/>
          <w:szCs w:val="22"/>
        </w:rPr>
        <w:t>.</w:t>
      </w:r>
    </w:p>
    <w:p w:rsidR="00A25DC6" w:rsidRPr="007E42A2" w:rsidRDefault="00A25DC6" w:rsidP="00A25DC6">
      <w:pPr>
        <w:pStyle w:val="Style10"/>
        <w:numPr>
          <w:ilvl w:val="1"/>
          <w:numId w:val="12"/>
        </w:numPr>
        <w:tabs>
          <w:tab w:val="left" w:pos="0"/>
        </w:tabs>
        <w:suppressAutoHyphens w:val="0"/>
        <w:autoSpaceDE/>
        <w:spacing w:line="240" w:lineRule="auto"/>
        <w:ind w:left="0" w:firstLine="568"/>
        <w:rPr>
          <w:strike/>
          <w:sz w:val="22"/>
          <w:szCs w:val="22"/>
        </w:rPr>
      </w:pPr>
      <w:r>
        <w:rPr>
          <w:rStyle w:val="FontStyle21"/>
          <w:szCs w:val="22"/>
        </w:rPr>
        <w:t xml:space="preserve">В случае </w:t>
      </w:r>
      <w:r w:rsidRPr="007E42A2">
        <w:rPr>
          <w:sz w:val="22"/>
          <w:szCs w:val="22"/>
        </w:rPr>
        <w:t xml:space="preserve">привлечения </w:t>
      </w:r>
      <w:r>
        <w:rPr>
          <w:sz w:val="22"/>
          <w:szCs w:val="22"/>
        </w:rPr>
        <w:t>Исполнителем</w:t>
      </w:r>
      <w:r w:rsidRPr="007E42A2">
        <w:rPr>
          <w:sz w:val="22"/>
          <w:szCs w:val="22"/>
        </w:rPr>
        <w:t xml:space="preserve"> для выполнения порученных работ сторонних организаций в качестве субподрядчика, он несет перед Заказчиком полную ответственность за действия (бездействия) этих субподрядчиков как </w:t>
      </w:r>
      <w:proofErr w:type="gramStart"/>
      <w:r w:rsidRPr="007E42A2">
        <w:rPr>
          <w:sz w:val="22"/>
          <w:szCs w:val="22"/>
        </w:rPr>
        <w:t>за</w:t>
      </w:r>
      <w:proofErr w:type="gramEnd"/>
      <w:r w:rsidRPr="007E42A2">
        <w:rPr>
          <w:sz w:val="22"/>
          <w:szCs w:val="22"/>
        </w:rPr>
        <w:t xml:space="preserve"> свои собственные</w:t>
      </w:r>
      <w:r>
        <w:rPr>
          <w:sz w:val="22"/>
          <w:szCs w:val="22"/>
        </w:rPr>
        <w:t>.</w:t>
      </w:r>
    </w:p>
    <w:p w:rsidR="00A25DC6" w:rsidRPr="00B62F3C" w:rsidRDefault="00A25DC6" w:rsidP="00A25DC6">
      <w:pPr>
        <w:pStyle w:val="Style10"/>
        <w:numPr>
          <w:ilvl w:val="1"/>
          <w:numId w:val="12"/>
        </w:numPr>
        <w:tabs>
          <w:tab w:val="left" w:pos="0"/>
        </w:tabs>
        <w:suppressAutoHyphens w:val="0"/>
        <w:autoSpaceDE/>
        <w:spacing w:line="240" w:lineRule="auto"/>
        <w:ind w:left="0" w:firstLine="567"/>
        <w:rPr>
          <w:rStyle w:val="FontStyle21"/>
          <w:strike/>
          <w:szCs w:val="22"/>
        </w:rPr>
      </w:pPr>
      <w:r>
        <w:rPr>
          <w:rStyle w:val="FontStyle21"/>
          <w:szCs w:val="22"/>
        </w:rPr>
        <w:t xml:space="preserve">Требование </w:t>
      </w:r>
      <w:r w:rsidRPr="00001DE1">
        <w:rPr>
          <w:rStyle w:val="FontStyle21"/>
          <w:szCs w:val="22"/>
        </w:rPr>
        <w:t>о начислении и уплате штрафных санкций должно предъявляться заинтересованной Стороной в письменном виде. Без предъявления такого требования начисление и уплата штрафных санкций не производится</w:t>
      </w:r>
      <w:r>
        <w:rPr>
          <w:rStyle w:val="FontStyle21"/>
          <w:szCs w:val="22"/>
        </w:rPr>
        <w:t>.</w:t>
      </w:r>
    </w:p>
    <w:p w:rsidR="00A25DC6" w:rsidRPr="00B62F3C" w:rsidRDefault="00A25DC6" w:rsidP="00A25DC6">
      <w:pPr>
        <w:pStyle w:val="Style10"/>
        <w:tabs>
          <w:tab w:val="left" w:pos="0"/>
        </w:tabs>
        <w:spacing w:line="240" w:lineRule="auto"/>
        <w:ind w:firstLine="0"/>
        <w:rPr>
          <w:rStyle w:val="FontStyle21"/>
          <w:szCs w:val="22"/>
        </w:rPr>
      </w:pPr>
      <w:r>
        <w:rPr>
          <w:rStyle w:val="FontStyle21"/>
          <w:szCs w:val="22"/>
        </w:rPr>
        <w:t xml:space="preserve">          </w:t>
      </w:r>
      <w:r w:rsidRPr="00B62F3C">
        <w:rPr>
          <w:rStyle w:val="FontStyle21"/>
          <w:szCs w:val="22"/>
        </w:rPr>
        <w:t>7.</w:t>
      </w:r>
      <w:r>
        <w:rPr>
          <w:rStyle w:val="FontStyle21"/>
          <w:szCs w:val="22"/>
        </w:rPr>
        <w:t>9</w:t>
      </w:r>
      <w:r w:rsidRPr="00B62F3C">
        <w:rPr>
          <w:rStyle w:val="FontStyle21"/>
          <w:szCs w:val="22"/>
        </w:rPr>
        <w:t xml:space="preserve">. В случае некачественного выполнения работ по Договору, а также нарушения срока устранения недостатков (дефектов), выявленных при приемке работ, </w:t>
      </w:r>
      <w:r>
        <w:rPr>
          <w:rStyle w:val="FontStyle21"/>
          <w:szCs w:val="22"/>
        </w:rPr>
        <w:t>Исполнитель</w:t>
      </w:r>
      <w:r w:rsidRPr="00B62F3C">
        <w:rPr>
          <w:rStyle w:val="FontStyle21"/>
          <w:szCs w:val="22"/>
        </w:rPr>
        <w:t xml:space="preserve"> обязуется за свой счет устранить выявленные нарушения в согласованные Сторонами сроки. В случае нарушения указанных обязательств, </w:t>
      </w:r>
      <w:r w:rsidRPr="005E1D04">
        <w:rPr>
          <w:rStyle w:val="FontStyle21"/>
          <w:szCs w:val="22"/>
        </w:rPr>
        <w:t>Исполнитель</w:t>
      </w:r>
      <w:r w:rsidRPr="00B62F3C">
        <w:rPr>
          <w:rStyle w:val="FontStyle21"/>
          <w:szCs w:val="22"/>
        </w:rPr>
        <w:t xml:space="preserve"> оплачивает Заказчику пеню в размере 0,05% от стоимости некачественно выполненных работ за каждый календарный день просрочки, а за просрочку более 45 календарных дней дополнительно уплачивает Заказчику штраф в размере 10% от стоимости Договора, а также возмещает все убытки (расходы) Заказчика, вызванные некачественно выполненными работами.</w:t>
      </w:r>
    </w:p>
    <w:p w:rsidR="00A25DC6" w:rsidRPr="007A7794" w:rsidRDefault="00A25DC6" w:rsidP="00A25DC6">
      <w:pPr>
        <w:pStyle w:val="Style10"/>
        <w:tabs>
          <w:tab w:val="left" w:pos="0"/>
        </w:tabs>
        <w:spacing w:line="240" w:lineRule="auto"/>
        <w:ind w:firstLine="0"/>
        <w:rPr>
          <w:rStyle w:val="FontStyle21"/>
          <w:strike/>
          <w:szCs w:val="22"/>
        </w:rPr>
      </w:pPr>
      <w:r>
        <w:rPr>
          <w:rStyle w:val="FontStyle21"/>
          <w:szCs w:val="22"/>
        </w:rPr>
        <w:tab/>
      </w:r>
      <w:r w:rsidRPr="00B62F3C">
        <w:rPr>
          <w:rStyle w:val="FontStyle21"/>
          <w:szCs w:val="22"/>
        </w:rPr>
        <w:t>7.</w:t>
      </w:r>
      <w:r>
        <w:rPr>
          <w:rStyle w:val="FontStyle21"/>
          <w:szCs w:val="22"/>
        </w:rPr>
        <w:t>10</w:t>
      </w:r>
      <w:r w:rsidRPr="00B62F3C">
        <w:rPr>
          <w:rStyle w:val="FontStyle21"/>
          <w:szCs w:val="22"/>
        </w:rPr>
        <w:t xml:space="preserve">. </w:t>
      </w:r>
      <w:proofErr w:type="gramStart"/>
      <w:r w:rsidRPr="00B62F3C">
        <w:rPr>
          <w:rStyle w:val="FontStyle21"/>
          <w:szCs w:val="22"/>
        </w:rPr>
        <w:t xml:space="preserve">В случае обнаружения после приемки работ и/или в период гарантийного срока недостатков по качеству, которые не могли быть установлены при обычном способе приемки (скрытые недостатки), в том числе такие, которые были умышленно скрыты </w:t>
      </w:r>
      <w:r w:rsidRPr="005E1D04">
        <w:rPr>
          <w:rStyle w:val="FontStyle21"/>
          <w:szCs w:val="22"/>
        </w:rPr>
        <w:t>Исполнител</w:t>
      </w:r>
      <w:r>
        <w:rPr>
          <w:rStyle w:val="FontStyle21"/>
          <w:szCs w:val="22"/>
        </w:rPr>
        <w:t>ем</w:t>
      </w:r>
      <w:r w:rsidRPr="00B62F3C">
        <w:rPr>
          <w:rStyle w:val="FontStyle21"/>
          <w:szCs w:val="22"/>
        </w:rPr>
        <w:t xml:space="preserve">, а также нарушения согласованных Сторонами сроков устранения обнаруженных дефектов или замены дефектных материалов и оборудования, </w:t>
      </w:r>
      <w:r w:rsidRPr="005E1D04">
        <w:rPr>
          <w:rStyle w:val="FontStyle21"/>
          <w:szCs w:val="22"/>
        </w:rPr>
        <w:t>Исполнитель</w:t>
      </w:r>
      <w:r w:rsidRPr="00B62F3C">
        <w:rPr>
          <w:rStyle w:val="FontStyle21"/>
          <w:szCs w:val="22"/>
        </w:rPr>
        <w:t xml:space="preserve"> уплачивает Заказчику пеню в размере 0,05% от стоимости работ</w:t>
      </w:r>
      <w:proofErr w:type="gramEnd"/>
      <w:r w:rsidRPr="00B62F3C">
        <w:rPr>
          <w:rStyle w:val="FontStyle21"/>
          <w:szCs w:val="22"/>
        </w:rPr>
        <w:t xml:space="preserve">, </w:t>
      </w:r>
      <w:proofErr w:type="gramStart"/>
      <w:r w:rsidRPr="00B62F3C">
        <w:rPr>
          <w:rStyle w:val="FontStyle21"/>
          <w:szCs w:val="22"/>
        </w:rPr>
        <w:t>в которых обнаружены недостатки, и/или от стоимости дефектных материалов и оборудования за каждый календарный день просрочки исполнения обязательств по устранению дефектов или замены материалов и оборудования.</w:t>
      </w:r>
      <w:r w:rsidRPr="007A7794">
        <w:rPr>
          <w:rStyle w:val="FontStyle21"/>
          <w:szCs w:val="22"/>
        </w:rPr>
        <w:t xml:space="preserve"> </w:t>
      </w:r>
      <w:proofErr w:type="gramEnd"/>
    </w:p>
    <w:p w:rsidR="00A25DC6" w:rsidRPr="007A7794" w:rsidRDefault="00A25DC6" w:rsidP="00A25DC6">
      <w:pPr>
        <w:pStyle w:val="Style10"/>
        <w:numPr>
          <w:ilvl w:val="1"/>
          <w:numId w:val="18"/>
        </w:numPr>
        <w:tabs>
          <w:tab w:val="left" w:pos="0"/>
        </w:tabs>
        <w:suppressAutoHyphens w:val="0"/>
        <w:autoSpaceDE/>
        <w:spacing w:line="240" w:lineRule="auto"/>
        <w:ind w:left="0" w:firstLine="567"/>
        <w:rPr>
          <w:sz w:val="22"/>
          <w:szCs w:val="22"/>
        </w:rPr>
      </w:pPr>
      <w:r w:rsidRPr="007A7794">
        <w:rPr>
          <w:rStyle w:val="FontStyle21"/>
          <w:szCs w:val="22"/>
        </w:rPr>
        <w:t xml:space="preserve">Ответственность </w:t>
      </w:r>
      <w:r w:rsidRPr="007A7794">
        <w:rPr>
          <w:sz w:val="22"/>
          <w:szCs w:val="22"/>
        </w:rPr>
        <w:t>за охрану труда, пожарную и промышленную безопасность, охрану окружающей среды:</w:t>
      </w:r>
    </w:p>
    <w:p w:rsidR="00A25DC6" w:rsidRPr="007A7794" w:rsidRDefault="00A25DC6" w:rsidP="00A25DC6">
      <w:pPr>
        <w:pStyle w:val="Style10"/>
        <w:numPr>
          <w:ilvl w:val="2"/>
          <w:numId w:val="18"/>
        </w:numPr>
        <w:suppressAutoHyphens w:val="0"/>
        <w:autoSpaceDE/>
        <w:spacing w:line="240" w:lineRule="auto"/>
        <w:ind w:left="0" w:firstLine="567"/>
        <w:rPr>
          <w:sz w:val="22"/>
          <w:szCs w:val="22"/>
        </w:rPr>
      </w:pPr>
      <w:proofErr w:type="gramStart"/>
      <w:r w:rsidRPr="007A7794">
        <w:rPr>
          <w:rStyle w:val="FontStyle21"/>
          <w:szCs w:val="22"/>
        </w:rPr>
        <w:t xml:space="preserve">За </w:t>
      </w:r>
      <w:r w:rsidRPr="007A7794">
        <w:rPr>
          <w:sz w:val="22"/>
          <w:szCs w:val="22"/>
        </w:rPr>
        <w:t xml:space="preserve">каждое выявленное нарушение, совершенное на территории Заказчика работниками </w:t>
      </w:r>
      <w:r>
        <w:rPr>
          <w:sz w:val="22"/>
          <w:szCs w:val="22"/>
        </w:rPr>
        <w:t>Исполнителя</w:t>
      </w:r>
      <w:r w:rsidRPr="007A7794">
        <w:rPr>
          <w:sz w:val="22"/>
          <w:szCs w:val="22"/>
        </w:rPr>
        <w:t xml:space="preserve"> или работниками привлекаемых им подрядчиков или субподрядчиков, требований природоохранного законодательства, законодательства и нормативно правовых актов в области охраны труда, промышленной и пожарной безопасности Заказчик вправе применить к </w:t>
      </w:r>
      <w:r>
        <w:rPr>
          <w:sz w:val="22"/>
          <w:szCs w:val="22"/>
        </w:rPr>
        <w:t>Исполнителю</w:t>
      </w:r>
      <w:r w:rsidRPr="007A7794">
        <w:rPr>
          <w:sz w:val="22"/>
          <w:szCs w:val="22"/>
        </w:rPr>
        <w:t xml:space="preserve"> штрафные санкции в порядке и размере, установленном Положением «О стимулировании сторонних организаций по соблюдению требований своими работниками и работниками привлекаемых подрядных и</w:t>
      </w:r>
      <w:proofErr w:type="gramEnd"/>
      <w:r w:rsidRPr="007A7794">
        <w:rPr>
          <w:sz w:val="22"/>
          <w:szCs w:val="22"/>
        </w:rPr>
        <w:t xml:space="preserve"> </w:t>
      </w:r>
      <w:proofErr w:type="gramStart"/>
      <w:r w:rsidRPr="007A7794">
        <w:rPr>
          <w:sz w:val="22"/>
          <w:szCs w:val="22"/>
        </w:rPr>
        <w:t xml:space="preserve">субподрядных организаций природоохранного законодательства, нормативно-правовых актов и действующих локальных актов Заказчика в области охраны труда, промышленной и пожарной безопасности», утвержденным приказом Генерального директора (Заказчика)  №332-од  от 01.07.2021г. </w:t>
      </w:r>
      <w:r w:rsidRPr="007A7794">
        <w:rPr>
          <w:rFonts w:eastAsia="Calibri"/>
          <w:color w:val="000000"/>
          <w:sz w:val="22"/>
          <w:szCs w:val="22"/>
          <w:lang w:eastAsia="en-US"/>
        </w:rPr>
        <w:t>(в редакции, актуальной на момент выявления нарушения)</w:t>
      </w:r>
      <w:r w:rsidRPr="007A7794">
        <w:rPr>
          <w:sz w:val="22"/>
          <w:szCs w:val="22"/>
        </w:rPr>
        <w:t xml:space="preserve">,  размещенном  для ознакомления  на официальном сайте  </w:t>
      </w:r>
      <w:hyperlink r:id="rId23" w:history="1">
        <w:r w:rsidRPr="007A7794">
          <w:rPr>
            <w:sz w:val="22"/>
            <w:szCs w:val="22"/>
          </w:rPr>
          <w:t>https://kerchbutoma.ru</w:t>
        </w:r>
      </w:hyperlink>
      <w:r w:rsidRPr="007A7794">
        <w:rPr>
          <w:sz w:val="22"/>
          <w:szCs w:val="22"/>
        </w:rPr>
        <w:t xml:space="preserve"> (в разделе «Охрана труда и промышленная безопасность»).</w:t>
      </w:r>
      <w:proofErr w:type="gramEnd"/>
    </w:p>
    <w:p w:rsidR="00A25DC6" w:rsidRPr="00046530" w:rsidRDefault="00A25DC6" w:rsidP="00A25DC6">
      <w:pPr>
        <w:pStyle w:val="Style10"/>
        <w:numPr>
          <w:ilvl w:val="2"/>
          <w:numId w:val="18"/>
        </w:numPr>
        <w:suppressAutoHyphens w:val="0"/>
        <w:autoSpaceDE/>
        <w:spacing w:line="240" w:lineRule="auto"/>
        <w:ind w:left="0" w:firstLine="567"/>
        <w:rPr>
          <w:sz w:val="22"/>
          <w:szCs w:val="22"/>
        </w:rPr>
      </w:pPr>
      <w:r w:rsidRPr="007A7794">
        <w:rPr>
          <w:sz w:val="22"/>
          <w:szCs w:val="22"/>
        </w:rPr>
        <w:t xml:space="preserve">Расследование аварий, несчастных случаев и других возможных инцидентов на территории Заказчика с участием работников </w:t>
      </w:r>
      <w:r>
        <w:rPr>
          <w:sz w:val="22"/>
          <w:szCs w:val="22"/>
        </w:rPr>
        <w:t>Исполнителя</w:t>
      </w:r>
      <w:r w:rsidRPr="007A7794">
        <w:rPr>
          <w:sz w:val="22"/>
          <w:szCs w:val="22"/>
        </w:rPr>
        <w:t xml:space="preserve"> или работников привлекаемых им подрядчиков или субподрядчиков  проводится в соответствии с требованиями Российского законодательства. За своевременное сообщение об аварии, инциденте, пожаре</w:t>
      </w:r>
      <w:r>
        <w:rPr>
          <w:sz w:val="22"/>
          <w:szCs w:val="22"/>
        </w:rPr>
        <w:t>,</w:t>
      </w:r>
      <w:r w:rsidRPr="007A7794">
        <w:rPr>
          <w:sz w:val="22"/>
          <w:szCs w:val="22"/>
        </w:rPr>
        <w:t xml:space="preserve"> в том числе несчастном случае отвечает </w:t>
      </w:r>
      <w:r>
        <w:rPr>
          <w:color w:val="000000"/>
          <w:sz w:val="22"/>
          <w:szCs w:val="22"/>
        </w:rPr>
        <w:t>Исполнитель</w:t>
      </w:r>
      <w:r w:rsidRPr="007A7794">
        <w:rPr>
          <w:sz w:val="22"/>
          <w:szCs w:val="22"/>
        </w:rPr>
        <w:t xml:space="preserve">, при этом, о возникновении таких случаев о начале, ходе и результатах </w:t>
      </w:r>
      <w:r w:rsidRPr="007E42A2">
        <w:rPr>
          <w:sz w:val="22"/>
          <w:szCs w:val="22"/>
        </w:rPr>
        <w:t xml:space="preserve">расследования должен быть уведомлён Заказчик в течение суток </w:t>
      </w:r>
      <w:proofErr w:type="gramStart"/>
      <w:r w:rsidRPr="007E42A2">
        <w:rPr>
          <w:sz w:val="22"/>
          <w:szCs w:val="22"/>
        </w:rPr>
        <w:t>с даты возникновения</w:t>
      </w:r>
      <w:proofErr w:type="gramEnd"/>
      <w:r w:rsidRPr="007E42A2">
        <w:rPr>
          <w:sz w:val="22"/>
          <w:szCs w:val="22"/>
        </w:rPr>
        <w:t xml:space="preserve"> событий.</w:t>
      </w:r>
      <w:bookmarkStart w:id="6" w:name="bookmark3"/>
    </w:p>
    <w:p w:rsidR="00A25DC6" w:rsidRPr="00742B2C" w:rsidRDefault="00A25DC6" w:rsidP="00A25DC6">
      <w:pPr>
        <w:widowControl w:val="0"/>
        <w:tabs>
          <w:tab w:val="left" w:pos="426"/>
          <w:tab w:val="left" w:pos="946"/>
          <w:tab w:val="left" w:pos="1134"/>
        </w:tabs>
        <w:spacing w:line="240" w:lineRule="auto"/>
        <w:ind w:firstLine="567"/>
        <w:jc w:val="both"/>
        <w:rPr>
          <w:rFonts w:ascii="Times New Roman" w:eastAsia="Courier New" w:hAnsi="Times New Roman" w:cs="Times New Roman"/>
          <w:color w:val="000000"/>
        </w:rPr>
      </w:pPr>
      <w:r w:rsidRPr="00742B2C">
        <w:rPr>
          <w:rFonts w:ascii="Times New Roman" w:eastAsia="Courier New" w:hAnsi="Times New Roman" w:cs="Times New Roman"/>
          <w:color w:val="000000"/>
        </w:rPr>
        <w:t>7.12. В случае неисполнения обязательств, указанных в п.5.3.11. Договора Исполнитель оплачивает Заказчику штраф в размере 10 000,00 руб. за каждый факт допущенного нарушения.</w:t>
      </w:r>
    </w:p>
    <w:bookmarkEnd w:id="6"/>
    <w:p w:rsidR="00A25DC6" w:rsidRPr="00C80B83" w:rsidRDefault="00A25DC6" w:rsidP="00A25DC6">
      <w:pPr>
        <w:pStyle w:val="af9"/>
        <w:keepNext/>
        <w:keepLines/>
        <w:widowControl w:val="0"/>
        <w:numPr>
          <w:ilvl w:val="0"/>
          <w:numId w:val="18"/>
        </w:numPr>
        <w:tabs>
          <w:tab w:val="left" w:pos="426"/>
          <w:tab w:val="left" w:pos="1134"/>
        </w:tabs>
        <w:spacing w:after="0" w:line="240" w:lineRule="auto"/>
        <w:jc w:val="center"/>
        <w:rPr>
          <w:rFonts w:ascii="Times New Roman" w:eastAsia="Courier New" w:hAnsi="Times New Roman" w:cs="Times New Roman"/>
          <w:b/>
          <w:color w:val="000000"/>
        </w:rPr>
      </w:pPr>
      <w:r w:rsidRPr="00C80B83">
        <w:rPr>
          <w:rFonts w:ascii="Times New Roman" w:eastAsia="Courier New" w:hAnsi="Times New Roman" w:cs="Times New Roman"/>
          <w:b/>
          <w:color w:val="000000"/>
          <w:lang w:val="x-none"/>
        </w:rPr>
        <w:t>ДЕЙСТВИЕ НЕПРЕОДОЛИМОЙ СИЛЫ</w:t>
      </w:r>
    </w:p>
    <w:p w:rsidR="00A25DC6" w:rsidRPr="00C80B83" w:rsidRDefault="00A25DC6" w:rsidP="00A25DC6">
      <w:pPr>
        <w:pStyle w:val="af9"/>
        <w:numPr>
          <w:ilvl w:val="1"/>
          <w:numId w:val="13"/>
        </w:numPr>
        <w:suppressAutoHyphens w:val="0"/>
        <w:spacing w:after="0" w:line="240" w:lineRule="auto"/>
        <w:ind w:left="0" w:firstLine="568"/>
        <w:jc w:val="both"/>
        <w:rPr>
          <w:rFonts w:ascii="Times New Roman" w:eastAsia="Times New Roman" w:hAnsi="Times New Roman" w:cs="Times New Roman"/>
          <w:lang w:eastAsia="ru-RU"/>
        </w:rPr>
      </w:pPr>
      <w:bookmarkStart w:id="7" w:name="bookmark4"/>
      <w:r w:rsidRPr="00C80B83">
        <w:rPr>
          <w:rFonts w:ascii="Times New Roman" w:eastAsia="Times New Roman" w:hAnsi="Times New Roman" w:cs="Times New Roman"/>
          <w:lang w:eastAsia="ru-RU"/>
        </w:rPr>
        <w:t>Стороны освобождаются от ответственности за неисполнение или ненадлежащее исполнение обязательств по настоящему Договору, если оно явилось следствием указанных ниже обстоятельств непреодолимой силы, и если эти обстоятельства повлияли на исполнение Договора:</w:t>
      </w:r>
    </w:p>
    <w:p w:rsidR="00A25DC6" w:rsidRPr="00001DE1" w:rsidRDefault="00A25DC6" w:rsidP="00A25DC6">
      <w:pPr>
        <w:tabs>
          <w:tab w:val="left" w:pos="709"/>
          <w:tab w:val="left" w:pos="993"/>
        </w:tabs>
        <w:suppressAutoHyphens w:val="0"/>
        <w:spacing w:after="0" w:line="240" w:lineRule="auto"/>
        <w:ind w:firstLine="426"/>
        <w:rPr>
          <w:rFonts w:ascii="Times New Roman" w:eastAsia="Times New Roman" w:hAnsi="Times New Roman" w:cs="Times New Roman"/>
          <w:lang w:eastAsia="ru-RU"/>
        </w:rPr>
      </w:pPr>
      <w:r w:rsidRPr="00001DE1">
        <w:rPr>
          <w:rFonts w:ascii="Times New Roman" w:eastAsia="Times New Roman" w:hAnsi="Times New Roman" w:cs="Times New Roman"/>
          <w:lang w:eastAsia="ru-RU"/>
        </w:rPr>
        <w:t>а)</w:t>
      </w:r>
      <w:r w:rsidRPr="00001DE1">
        <w:rPr>
          <w:rFonts w:ascii="Times New Roman" w:eastAsia="Times New Roman" w:hAnsi="Times New Roman" w:cs="Times New Roman"/>
          <w:lang w:eastAsia="ru-RU"/>
        </w:rPr>
        <w:tab/>
        <w:t>военные действия;</w:t>
      </w:r>
    </w:p>
    <w:p w:rsidR="00A25DC6" w:rsidRPr="00001DE1" w:rsidRDefault="00A25DC6" w:rsidP="00A25DC6">
      <w:pPr>
        <w:tabs>
          <w:tab w:val="left" w:pos="709"/>
          <w:tab w:val="left" w:pos="993"/>
          <w:tab w:val="left" w:pos="1418"/>
        </w:tabs>
        <w:suppressAutoHyphens w:val="0"/>
        <w:spacing w:after="0" w:line="240" w:lineRule="auto"/>
        <w:ind w:firstLine="426"/>
        <w:rPr>
          <w:rFonts w:ascii="Times New Roman" w:eastAsia="Times New Roman" w:hAnsi="Times New Roman" w:cs="Times New Roman"/>
          <w:lang w:eastAsia="ru-RU"/>
        </w:rPr>
      </w:pPr>
      <w:r w:rsidRPr="00001DE1">
        <w:rPr>
          <w:rFonts w:ascii="Times New Roman" w:eastAsia="Times New Roman" w:hAnsi="Times New Roman" w:cs="Times New Roman"/>
          <w:lang w:eastAsia="ru-RU"/>
        </w:rPr>
        <w:t>б)</w:t>
      </w:r>
      <w:r w:rsidRPr="00001DE1">
        <w:rPr>
          <w:rFonts w:ascii="Times New Roman" w:eastAsia="Times New Roman" w:hAnsi="Times New Roman" w:cs="Times New Roman"/>
          <w:lang w:eastAsia="ru-RU"/>
        </w:rPr>
        <w:tab/>
        <w:t xml:space="preserve">восстание или гражданская война; </w:t>
      </w:r>
    </w:p>
    <w:p w:rsidR="00A25DC6" w:rsidRPr="00001DE1" w:rsidRDefault="00A25DC6" w:rsidP="00A25DC6">
      <w:pPr>
        <w:tabs>
          <w:tab w:val="left" w:pos="709"/>
          <w:tab w:val="left" w:pos="993"/>
        </w:tabs>
        <w:suppressAutoHyphens w:val="0"/>
        <w:spacing w:after="0" w:line="240" w:lineRule="auto"/>
        <w:ind w:firstLine="426"/>
        <w:jc w:val="both"/>
        <w:rPr>
          <w:rFonts w:ascii="Times New Roman" w:eastAsia="Times New Roman" w:hAnsi="Times New Roman" w:cs="Times New Roman"/>
          <w:lang w:eastAsia="ru-RU"/>
        </w:rPr>
      </w:pPr>
      <w:r w:rsidRPr="00001DE1">
        <w:rPr>
          <w:rFonts w:ascii="Times New Roman" w:eastAsia="Times New Roman" w:hAnsi="Times New Roman" w:cs="Times New Roman"/>
          <w:lang w:eastAsia="ru-RU"/>
        </w:rPr>
        <w:t>в)</w:t>
      </w:r>
      <w:r w:rsidRPr="00001DE1">
        <w:rPr>
          <w:rFonts w:ascii="Times New Roman" w:eastAsia="Times New Roman" w:hAnsi="Times New Roman" w:cs="Times New Roman"/>
          <w:lang w:eastAsia="ru-RU"/>
        </w:rPr>
        <w:tab/>
        <w:t>радиоактивное излучение на месте проведения работ, превышающее нормы, установленные компетентными органами государственной власти Российской Федерации;</w:t>
      </w:r>
    </w:p>
    <w:p w:rsidR="00A25DC6" w:rsidRPr="00001DE1" w:rsidRDefault="00A25DC6" w:rsidP="00A25DC6">
      <w:pPr>
        <w:tabs>
          <w:tab w:val="left" w:pos="709"/>
          <w:tab w:val="left" w:pos="993"/>
        </w:tabs>
        <w:suppressAutoHyphens w:val="0"/>
        <w:spacing w:after="0" w:line="240" w:lineRule="auto"/>
        <w:ind w:firstLine="426"/>
        <w:jc w:val="both"/>
        <w:rPr>
          <w:rFonts w:ascii="Times New Roman" w:eastAsia="Times New Roman" w:hAnsi="Times New Roman" w:cs="Times New Roman"/>
          <w:lang w:eastAsia="ru-RU"/>
        </w:rPr>
      </w:pPr>
      <w:r w:rsidRPr="00001DE1">
        <w:rPr>
          <w:rFonts w:ascii="Times New Roman" w:eastAsia="Times New Roman" w:hAnsi="Times New Roman" w:cs="Times New Roman"/>
          <w:lang w:eastAsia="ru-RU"/>
        </w:rPr>
        <w:lastRenderedPageBreak/>
        <w:t>г)</w:t>
      </w:r>
      <w:r w:rsidRPr="00001DE1">
        <w:rPr>
          <w:rFonts w:ascii="Times New Roman" w:eastAsia="Times New Roman" w:hAnsi="Times New Roman" w:cs="Times New Roman"/>
          <w:lang w:eastAsia="ru-RU"/>
        </w:rPr>
        <w:tab/>
        <w:t>обстоятельства непреодолимой силы природного характера, возникновение и действие которых не зависит от воли Сторон (стихийные бедствия природного характера и вызванные ими пожар, наводнение, землетрясение);</w:t>
      </w:r>
    </w:p>
    <w:p w:rsidR="00A25DC6" w:rsidRPr="00001DE1" w:rsidRDefault="00A25DC6" w:rsidP="00A25DC6">
      <w:pPr>
        <w:tabs>
          <w:tab w:val="left" w:pos="993"/>
        </w:tabs>
        <w:suppressAutoHyphens w:val="0"/>
        <w:spacing w:after="0" w:line="240" w:lineRule="auto"/>
        <w:ind w:firstLine="426"/>
        <w:jc w:val="both"/>
        <w:rPr>
          <w:rFonts w:ascii="Times New Roman" w:eastAsia="Times New Roman" w:hAnsi="Times New Roman" w:cs="Times New Roman"/>
          <w:lang w:eastAsia="ru-RU"/>
        </w:rPr>
      </w:pPr>
      <w:r w:rsidRPr="00001DE1">
        <w:rPr>
          <w:rFonts w:ascii="Times New Roman" w:eastAsia="Times New Roman" w:hAnsi="Times New Roman" w:cs="Times New Roman"/>
          <w:lang w:eastAsia="ru-RU"/>
        </w:rPr>
        <w:t>д)</w:t>
      </w:r>
      <w:r w:rsidRPr="00001DE1">
        <w:rPr>
          <w:rFonts w:ascii="Times New Roman" w:eastAsia="Times New Roman" w:hAnsi="Times New Roman" w:cs="Times New Roman"/>
          <w:lang w:eastAsia="ru-RU"/>
        </w:rPr>
        <w:tab/>
        <w:t>принятие органами государственной власти Российской Федерации решений, препятствующих исполнению Сторонами обязательств, принятых на себя в соответствии с условиями настоящего Договора.</w:t>
      </w:r>
    </w:p>
    <w:p w:rsidR="00A25DC6" w:rsidRPr="00001DE1" w:rsidRDefault="00A25DC6" w:rsidP="00A25DC6">
      <w:pPr>
        <w:tabs>
          <w:tab w:val="left" w:pos="0"/>
        </w:tabs>
        <w:suppressAutoHyphens w:val="0"/>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8</w:t>
      </w:r>
      <w:r w:rsidRPr="00001DE1">
        <w:rPr>
          <w:rFonts w:ascii="Times New Roman" w:eastAsia="Times New Roman" w:hAnsi="Times New Roman" w:cs="Times New Roman"/>
          <w:lang w:eastAsia="ru-RU"/>
        </w:rPr>
        <w:t>.2. Сторона, для которой создалась невозможность исполнения обязательств по Договору вследствие обстоятельств непреодолимой силы, должна известить другую Сторону в письменной форме, без промедления о наступлении этих обстоятельств, но не позднее 10 (десяти) календарных дней с момента их наступления. Извещение должно содержать данные о наступлении и характере обстоятельств и о возможных их последствиях. Сторона должна также без промедления, не позднее 10 (десяти) календарных дней, известить другую Сторону в письменной форме о прекращении этих обстоятельств.</w:t>
      </w:r>
    </w:p>
    <w:p w:rsidR="00A25DC6" w:rsidRPr="00001DE1" w:rsidRDefault="00A25DC6" w:rsidP="00A25DC6">
      <w:pPr>
        <w:tabs>
          <w:tab w:val="left" w:pos="0"/>
        </w:tabs>
        <w:suppressAutoHyphens w:val="0"/>
        <w:spacing w:after="0" w:line="240" w:lineRule="auto"/>
        <w:jc w:val="both"/>
        <w:rPr>
          <w:rFonts w:ascii="Times New Roman" w:eastAsia="Times New Roman" w:hAnsi="Times New Roman" w:cs="Times New Roman"/>
          <w:lang w:eastAsia="ru-RU"/>
        </w:rPr>
      </w:pPr>
      <w:r w:rsidRPr="00001DE1">
        <w:rPr>
          <w:rFonts w:ascii="Times New Roman" w:eastAsia="Times New Roman" w:hAnsi="Times New Roman" w:cs="Times New Roman"/>
          <w:lang w:eastAsia="ru-RU"/>
        </w:rPr>
        <w:tab/>
        <w:t>Не извещение или несвоевременное извещение другой Стороны, Стороной, для которой создалась невозможность исполнения обязательств по Договору, о наступлении обстоятельств, освобождающих ее от ответственности, влечет за собой утрату права для этой Стороны ссылаться на эти обстоятельства.</w:t>
      </w:r>
    </w:p>
    <w:p w:rsidR="00A25DC6" w:rsidRPr="00001DE1" w:rsidRDefault="00A25DC6" w:rsidP="00A25DC6">
      <w:pPr>
        <w:tabs>
          <w:tab w:val="left" w:pos="0"/>
        </w:tabs>
        <w:suppressAutoHyphens w:val="0"/>
        <w:spacing w:after="0" w:line="240" w:lineRule="auto"/>
        <w:jc w:val="both"/>
        <w:rPr>
          <w:rFonts w:ascii="Times New Roman" w:eastAsia="Times New Roman" w:hAnsi="Times New Roman" w:cs="Times New Roman"/>
          <w:lang w:eastAsia="ru-RU"/>
        </w:rPr>
      </w:pPr>
      <w:r w:rsidRPr="00001DE1">
        <w:rPr>
          <w:rFonts w:ascii="Times New Roman" w:eastAsia="Times New Roman" w:hAnsi="Times New Roman" w:cs="Times New Roman"/>
          <w:lang w:eastAsia="ru-RU"/>
        </w:rPr>
        <w:tab/>
      </w:r>
      <w:r>
        <w:rPr>
          <w:rFonts w:ascii="Times New Roman" w:eastAsia="Times New Roman" w:hAnsi="Times New Roman" w:cs="Times New Roman"/>
          <w:lang w:eastAsia="ru-RU"/>
        </w:rPr>
        <w:t>8</w:t>
      </w:r>
      <w:r w:rsidRPr="00001DE1">
        <w:rPr>
          <w:rFonts w:ascii="Times New Roman" w:eastAsia="Times New Roman" w:hAnsi="Times New Roman" w:cs="Times New Roman"/>
          <w:lang w:eastAsia="ru-RU"/>
        </w:rPr>
        <w:t>.3. Надлежащим доказательством наличия указанных выше обстоятельств и их продолжительности является заключение или иной документ, выданный ТПП РФ или ее региональным подразделением.</w:t>
      </w:r>
    </w:p>
    <w:p w:rsidR="00A25DC6" w:rsidRPr="00001DE1" w:rsidRDefault="00A25DC6" w:rsidP="00A25DC6">
      <w:pPr>
        <w:tabs>
          <w:tab w:val="left" w:pos="0"/>
        </w:tabs>
        <w:suppressAutoHyphens w:val="0"/>
        <w:spacing w:after="0" w:line="240" w:lineRule="auto"/>
        <w:jc w:val="both"/>
        <w:rPr>
          <w:rFonts w:ascii="Times New Roman" w:eastAsia="Times New Roman" w:hAnsi="Times New Roman" w:cs="Times New Roman"/>
          <w:lang w:eastAsia="ru-RU"/>
        </w:rPr>
      </w:pPr>
      <w:r w:rsidRPr="00001DE1">
        <w:rPr>
          <w:rFonts w:ascii="Times New Roman" w:eastAsia="Times New Roman" w:hAnsi="Times New Roman" w:cs="Times New Roman"/>
          <w:lang w:eastAsia="ru-RU"/>
        </w:rPr>
        <w:tab/>
      </w:r>
      <w:r>
        <w:rPr>
          <w:rFonts w:ascii="Times New Roman" w:eastAsia="Times New Roman" w:hAnsi="Times New Roman" w:cs="Times New Roman"/>
          <w:lang w:eastAsia="ru-RU"/>
        </w:rPr>
        <w:t>8</w:t>
      </w:r>
      <w:r w:rsidRPr="00001DE1">
        <w:rPr>
          <w:rFonts w:ascii="Times New Roman" w:eastAsia="Times New Roman" w:hAnsi="Times New Roman" w:cs="Times New Roman"/>
          <w:lang w:eastAsia="ru-RU"/>
        </w:rPr>
        <w:t>.4. Если действие обстоятельств непреодолимой силы продолжается более 30 календарных дней подряд, то Стороны обязуются провести дополнительные переговоры с целью определения приемлемых способов исполнения Договора, а также имеют право прекратить действие Договора. При этом убытки, причиненные прекращением действия Договора, не возмещаются и штрафные санкции не уплачиваются.</w:t>
      </w:r>
    </w:p>
    <w:p w:rsidR="00A25DC6" w:rsidRDefault="00A25DC6" w:rsidP="00A25DC6">
      <w:pPr>
        <w:widowControl w:val="0"/>
        <w:tabs>
          <w:tab w:val="left" w:pos="-5249"/>
          <w:tab w:val="left" w:pos="426"/>
          <w:tab w:val="left" w:pos="1134"/>
        </w:tabs>
        <w:spacing w:after="0" w:line="240" w:lineRule="auto"/>
        <w:ind w:firstLine="567"/>
        <w:contextualSpacing/>
        <w:jc w:val="both"/>
      </w:pPr>
    </w:p>
    <w:p w:rsidR="00A25DC6" w:rsidRPr="00C80B83" w:rsidRDefault="00A25DC6" w:rsidP="00A25DC6">
      <w:pPr>
        <w:pStyle w:val="af9"/>
        <w:keepNext/>
        <w:keepLines/>
        <w:widowControl w:val="0"/>
        <w:numPr>
          <w:ilvl w:val="0"/>
          <w:numId w:val="13"/>
        </w:numPr>
        <w:tabs>
          <w:tab w:val="left" w:pos="426"/>
          <w:tab w:val="left" w:pos="1134"/>
        </w:tabs>
        <w:spacing w:after="0" w:line="240" w:lineRule="auto"/>
        <w:jc w:val="center"/>
        <w:rPr>
          <w:rFonts w:ascii="Times New Roman" w:eastAsia="Courier New" w:hAnsi="Times New Roman" w:cs="Times New Roman"/>
          <w:b/>
          <w:color w:val="000000"/>
        </w:rPr>
      </w:pPr>
      <w:r w:rsidRPr="00C80B83">
        <w:rPr>
          <w:rFonts w:ascii="Times New Roman" w:eastAsia="Courier New" w:hAnsi="Times New Roman" w:cs="Times New Roman"/>
          <w:b/>
          <w:color w:val="000000"/>
          <w:lang w:val="x-none"/>
        </w:rPr>
        <w:t>ПОРЯДОК РАЗРЕШЕНИЯ СПОРОВ</w:t>
      </w:r>
      <w:bookmarkEnd w:id="7"/>
    </w:p>
    <w:p w:rsidR="00A25DC6" w:rsidRPr="00001DE1" w:rsidRDefault="00A25DC6" w:rsidP="00A25DC6">
      <w:pPr>
        <w:pStyle w:val="af9"/>
        <w:widowControl w:val="0"/>
        <w:numPr>
          <w:ilvl w:val="1"/>
          <w:numId w:val="13"/>
        </w:numPr>
        <w:tabs>
          <w:tab w:val="left" w:pos="426"/>
          <w:tab w:val="left" w:pos="1134"/>
        </w:tabs>
        <w:spacing w:after="0" w:line="240" w:lineRule="auto"/>
        <w:ind w:left="0" w:firstLine="709"/>
        <w:jc w:val="both"/>
        <w:rPr>
          <w:rFonts w:ascii="Times New Roman" w:hAnsi="Times New Roman" w:cs="Times New Roman"/>
          <w:color w:val="000000"/>
        </w:rPr>
      </w:pPr>
      <w:r w:rsidRPr="00001DE1">
        <w:rPr>
          <w:rFonts w:ascii="Times New Roman" w:hAnsi="Times New Roman" w:cs="Times New Roman"/>
          <w:color w:val="000000"/>
        </w:rPr>
        <w:t xml:space="preserve">Все споры или разногласия, возникшие в связи с исполнением Договора, его изменением, расторжением, решаются Сторонами в претензионном порядке, а достигнутые договоренности оформляются в виде не противоречащих законодательству РФ дополнительных соглашений, подписанных Сторонами и скрепленных печатями. В случае неудовлетворения претензии либо неполучения ответа в установленный срок, спор подлежит разрешению в Арбитражном суде Республики Крым. </w:t>
      </w:r>
    </w:p>
    <w:p w:rsidR="00A25DC6" w:rsidRPr="000023AD" w:rsidRDefault="00A25DC6" w:rsidP="00A25DC6">
      <w:pPr>
        <w:widowControl w:val="0"/>
        <w:numPr>
          <w:ilvl w:val="1"/>
          <w:numId w:val="13"/>
        </w:numPr>
        <w:tabs>
          <w:tab w:val="left" w:pos="0"/>
          <w:tab w:val="left" w:pos="1134"/>
        </w:tabs>
        <w:spacing w:after="0" w:line="240" w:lineRule="auto"/>
        <w:ind w:left="0" w:firstLine="709"/>
        <w:jc w:val="both"/>
        <w:rPr>
          <w:rFonts w:ascii="Times New Roman" w:hAnsi="Times New Roman" w:cs="Times New Roman"/>
          <w:color w:val="000000"/>
        </w:rPr>
      </w:pPr>
      <w:r w:rsidRPr="000023AD">
        <w:rPr>
          <w:rFonts w:ascii="Times New Roman" w:hAnsi="Times New Roman" w:cs="Times New Roman"/>
          <w:color w:val="000000"/>
        </w:rPr>
        <w:t>Претензия должна быть подписана уполномоченным лицом и направлена по электронной почте, с обязательным отправлением оригинала претензии (ответа на претензию) в адрес другой Стороны заказным письмом с уведомлением. Предъявленная претензия должна быть рассмотрена в течение 15 (пятнадцати) рабочих дней с момента ее получения Стороной.</w:t>
      </w:r>
    </w:p>
    <w:p w:rsidR="00A25DC6" w:rsidRPr="000023AD" w:rsidRDefault="00A25DC6" w:rsidP="00A25DC6">
      <w:pPr>
        <w:widowControl w:val="0"/>
        <w:tabs>
          <w:tab w:val="left" w:pos="426"/>
          <w:tab w:val="left" w:pos="1134"/>
        </w:tabs>
        <w:spacing w:after="0" w:line="240" w:lineRule="auto"/>
        <w:ind w:firstLine="567"/>
        <w:jc w:val="both"/>
        <w:rPr>
          <w:rFonts w:ascii="Times New Roman" w:hAnsi="Times New Roman" w:cs="Times New Roman"/>
          <w:color w:val="000000"/>
        </w:rPr>
      </w:pPr>
    </w:p>
    <w:p w:rsidR="00A25DC6" w:rsidRDefault="00A25DC6" w:rsidP="00A25DC6">
      <w:pPr>
        <w:widowControl w:val="0"/>
        <w:tabs>
          <w:tab w:val="left" w:pos="426"/>
          <w:tab w:val="left" w:pos="1134"/>
        </w:tabs>
        <w:spacing w:after="0" w:line="240" w:lineRule="auto"/>
        <w:ind w:firstLine="567"/>
        <w:jc w:val="both"/>
        <w:rPr>
          <w:rFonts w:ascii="Times New Roman" w:eastAsia="Courier New" w:hAnsi="Times New Roman" w:cs="Times New Roman"/>
        </w:rPr>
      </w:pPr>
    </w:p>
    <w:p w:rsidR="00A25DC6" w:rsidRPr="000023AD" w:rsidRDefault="00A25DC6" w:rsidP="00A25DC6">
      <w:pPr>
        <w:pStyle w:val="af9"/>
        <w:keepNext/>
        <w:keepLines/>
        <w:widowControl w:val="0"/>
        <w:numPr>
          <w:ilvl w:val="0"/>
          <w:numId w:val="13"/>
        </w:numPr>
        <w:tabs>
          <w:tab w:val="left" w:pos="426"/>
          <w:tab w:val="left" w:pos="1134"/>
        </w:tabs>
        <w:spacing w:after="0" w:line="240" w:lineRule="auto"/>
        <w:jc w:val="center"/>
        <w:rPr>
          <w:rFonts w:ascii="Times New Roman" w:eastAsia="Courier New" w:hAnsi="Times New Roman" w:cs="Times New Roman"/>
          <w:b/>
          <w:color w:val="000000"/>
        </w:rPr>
      </w:pPr>
      <w:bookmarkStart w:id="8" w:name="bookmark5"/>
      <w:r w:rsidRPr="000023AD">
        <w:rPr>
          <w:rFonts w:ascii="Times New Roman" w:eastAsia="Courier New" w:hAnsi="Times New Roman" w:cs="Times New Roman"/>
          <w:b/>
          <w:color w:val="000000"/>
          <w:lang w:val="x-none"/>
        </w:rPr>
        <w:t>РАСТОРЖЕНИ</w:t>
      </w:r>
      <w:r w:rsidRPr="000023AD">
        <w:rPr>
          <w:rFonts w:ascii="Times New Roman" w:eastAsia="Courier New" w:hAnsi="Times New Roman" w:cs="Times New Roman"/>
          <w:b/>
          <w:color w:val="000000"/>
        </w:rPr>
        <w:t>Е</w:t>
      </w:r>
      <w:r w:rsidRPr="000023AD">
        <w:rPr>
          <w:rFonts w:ascii="Times New Roman" w:eastAsia="Courier New" w:hAnsi="Times New Roman" w:cs="Times New Roman"/>
          <w:b/>
          <w:color w:val="000000"/>
          <w:lang w:val="x-none"/>
        </w:rPr>
        <w:t xml:space="preserve"> ДОГОВОРА</w:t>
      </w:r>
      <w:bookmarkEnd w:id="8"/>
    </w:p>
    <w:p w:rsidR="00A25DC6" w:rsidRPr="00001DE1" w:rsidRDefault="00A25DC6" w:rsidP="00A25DC6">
      <w:pPr>
        <w:pStyle w:val="af9"/>
        <w:widowControl w:val="0"/>
        <w:numPr>
          <w:ilvl w:val="1"/>
          <w:numId w:val="13"/>
        </w:numPr>
        <w:tabs>
          <w:tab w:val="left" w:pos="0"/>
          <w:tab w:val="left" w:pos="426"/>
        </w:tabs>
        <w:spacing w:after="0" w:line="240" w:lineRule="auto"/>
        <w:ind w:left="0" w:firstLine="709"/>
        <w:jc w:val="both"/>
        <w:rPr>
          <w:rFonts w:ascii="Times New Roman" w:hAnsi="Times New Roman" w:cs="Times New Roman"/>
          <w:color w:val="000000"/>
        </w:rPr>
      </w:pPr>
      <w:r w:rsidRPr="00001DE1">
        <w:rPr>
          <w:rFonts w:ascii="Times New Roman" w:hAnsi="Times New Roman" w:cs="Times New Roman"/>
          <w:color w:val="000000"/>
        </w:rPr>
        <w:t>Расторжение Договора допускается по соглашению Сторон или по основаниям, предусмотренным Договором и/или действующим законодательством РФ.</w:t>
      </w:r>
    </w:p>
    <w:p w:rsidR="00A25DC6" w:rsidRPr="000023AD" w:rsidRDefault="00A25DC6" w:rsidP="00A25DC6">
      <w:pPr>
        <w:widowControl w:val="0"/>
        <w:numPr>
          <w:ilvl w:val="1"/>
          <w:numId w:val="13"/>
        </w:numPr>
        <w:tabs>
          <w:tab w:val="left" w:pos="0"/>
          <w:tab w:val="left" w:pos="426"/>
        </w:tabs>
        <w:spacing w:after="0" w:line="240" w:lineRule="auto"/>
        <w:ind w:left="0" w:firstLine="709"/>
        <w:contextualSpacing/>
        <w:jc w:val="both"/>
        <w:rPr>
          <w:rFonts w:ascii="Times New Roman" w:hAnsi="Times New Roman" w:cs="Times New Roman"/>
          <w:color w:val="000000"/>
        </w:rPr>
      </w:pPr>
      <w:r w:rsidRPr="000023AD">
        <w:rPr>
          <w:rFonts w:ascii="Times New Roman" w:hAnsi="Times New Roman" w:cs="Times New Roman"/>
          <w:color w:val="000000"/>
        </w:rPr>
        <w:t xml:space="preserve">Заказчик вправе в любое время отказаться от исполнения настоящего Договора (в целом или в определенной части), направив </w:t>
      </w:r>
      <w:r>
        <w:rPr>
          <w:rFonts w:ascii="Times New Roman" w:hAnsi="Times New Roman" w:cs="Times New Roman"/>
          <w:color w:val="000000"/>
        </w:rPr>
        <w:t>Исполнителю</w:t>
      </w:r>
      <w:r w:rsidRPr="000023AD">
        <w:rPr>
          <w:rFonts w:ascii="Times New Roman" w:hAnsi="Times New Roman" w:cs="Times New Roman"/>
          <w:color w:val="000000"/>
        </w:rPr>
        <w:t xml:space="preserve"> уведомление в письменной форме. В этом случае действие настоящего Договора (в целом или в части) прекращается </w:t>
      </w:r>
      <w:proofErr w:type="gramStart"/>
      <w:r w:rsidRPr="000023AD">
        <w:rPr>
          <w:rFonts w:ascii="Times New Roman" w:hAnsi="Times New Roman" w:cs="Times New Roman"/>
          <w:color w:val="000000"/>
        </w:rPr>
        <w:t>с даты получения</w:t>
      </w:r>
      <w:proofErr w:type="gramEnd"/>
      <w:r w:rsidRPr="000023AD">
        <w:rPr>
          <w:rFonts w:ascii="Times New Roman" w:hAnsi="Times New Roman" w:cs="Times New Roman"/>
          <w:color w:val="000000"/>
        </w:rPr>
        <w:t xml:space="preserve"> </w:t>
      </w:r>
      <w:r>
        <w:rPr>
          <w:rFonts w:ascii="Times New Roman" w:hAnsi="Times New Roman" w:cs="Times New Roman"/>
          <w:color w:val="000000"/>
        </w:rPr>
        <w:t>Исполнителем</w:t>
      </w:r>
      <w:r w:rsidRPr="000023AD">
        <w:rPr>
          <w:rFonts w:ascii="Times New Roman" w:hAnsi="Times New Roman" w:cs="Times New Roman"/>
          <w:color w:val="000000"/>
        </w:rPr>
        <w:t xml:space="preserve"> такого уведомления, но не ранее 10 (десяти) дней с даты получения </w:t>
      </w:r>
      <w:r>
        <w:rPr>
          <w:rFonts w:ascii="Times New Roman" w:hAnsi="Times New Roman" w:cs="Times New Roman"/>
          <w:color w:val="000000"/>
        </w:rPr>
        <w:t>Исполнителем</w:t>
      </w:r>
      <w:r w:rsidRPr="000023AD">
        <w:rPr>
          <w:rFonts w:ascii="Times New Roman" w:hAnsi="Times New Roman" w:cs="Times New Roman"/>
          <w:color w:val="000000"/>
        </w:rPr>
        <w:t xml:space="preserve"> данного уведомления. При этом Заказчик оплачивает </w:t>
      </w:r>
      <w:r>
        <w:rPr>
          <w:rFonts w:ascii="Times New Roman" w:hAnsi="Times New Roman" w:cs="Times New Roman"/>
          <w:color w:val="000000"/>
        </w:rPr>
        <w:t>Исполнителю</w:t>
      </w:r>
      <w:r w:rsidRPr="000023AD">
        <w:rPr>
          <w:rFonts w:ascii="Times New Roman" w:hAnsi="Times New Roman" w:cs="Times New Roman"/>
          <w:color w:val="000000"/>
        </w:rPr>
        <w:t xml:space="preserve"> фактически выполненные </w:t>
      </w:r>
      <w:r>
        <w:rPr>
          <w:rFonts w:ascii="Times New Roman" w:hAnsi="Times New Roman" w:cs="Times New Roman"/>
          <w:color w:val="000000"/>
        </w:rPr>
        <w:t>Исполнителем</w:t>
      </w:r>
      <w:r w:rsidRPr="000023AD">
        <w:rPr>
          <w:rFonts w:ascii="Times New Roman" w:hAnsi="Times New Roman" w:cs="Times New Roman"/>
          <w:color w:val="000000"/>
        </w:rPr>
        <w:t xml:space="preserve"> до момента прекращения настоящего Договора Работы, в порядке, предусмотренном Договором.</w:t>
      </w:r>
    </w:p>
    <w:p w:rsidR="00A25DC6" w:rsidRPr="000023AD" w:rsidRDefault="00A25DC6" w:rsidP="00A25DC6">
      <w:pPr>
        <w:widowControl w:val="0"/>
        <w:numPr>
          <w:ilvl w:val="1"/>
          <w:numId w:val="13"/>
        </w:numPr>
        <w:tabs>
          <w:tab w:val="left" w:pos="0"/>
          <w:tab w:val="left" w:pos="426"/>
        </w:tabs>
        <w:spacing w:after="0" w:line="240" w:lineRule="auto"/>
        <w:ind w:left="0" w:firstLine="709"/>
        <w:contextualSpacing/>
        <w:jc w:val="both"/>
        <w:rPr>
          <w:rFonts w:ascii="Times New Roman" w:hAnsi="Times New Roman" w:cs="Times New Roman"/>
          <w:color w:val="000000"/>
        </w:rPr>
      </w:pPr>
      <w:r w:rsidRPr="000023AD">
        <w:rPr>
          <w:rFonts w:ascii="Times New Roman" w:hAnsi="Times New Roman" w:cs="Times New Roman"/>
          <w:color w:val="000000"/>
        </w:rPr>
        <w:t xml:space="preserve">В случае получения от Заказчика уведомления об отказе от исполнения Договора </w:t>
      </w:r>
      <w:r w:rsidRPr="005E1D04">
        <w:rPr>
          <w:rFonts w:ascii="Times New Roman" w:hAnsi="Times New Roman" w:cs="Times New Roman"/>
          <w:color w:val="000000"/>
        </w:rPr>
        <w:t>Исполнитель</w:t>
      </w:r>
      <w:r>
        <w:rPr>
          <w:rFonts w:ascii="Times New Roman" w:hAnsi="Times New Roman" w:cs="Times New Roman"/>
          <w:color w:val="000000"/>
        </w:rPr>
        <w:t xml:space="preserve"> </w:t>
      </w:r>
      <w:r w:rsidRPr="000023AD">
        <w:rPr>
          <w:rFonts w:ascii="Times New Roman" w:hAnsi="Times New Roman" w:cs="Times New Roman"/>
          <w:color w:val="000000"/>
        </w:rPr>
        <w:t>обязан:</w:t>
      </w:r>
    </w:p>
    <w:p w:rsidR="00A25DC6" w:rsidRPr="000023AD" w:rsidRDefault="00A25DC6" w:rsidP="00A25DC6">
      <w:pPr>
        <w:widowControl w:val="0"/>
        <w:tabs>
          <w:tab w:val="left" w:pos="0"/>
          <w:tab w:val="left" w:pos="426"/>
        </w:tabs>
        <w:spacing w:after="0" w:line="240" w:lineRule="auto"/>
        <w:contextualSpacing/>
        <w:jc w:val="both"/>
        <w:rPr>
          <w:rFonts w:ascii="Times New Roman" w:hAnsi="Times New Roman" w:cs="Times New Roman"/>
          <w:color w:val="000000"/>
        </w:rPr>
      </w:pPr>
      <w:r w:rsidRPr="000023AD">
        <w:rPr>
          <w:rFonts w:ascii="Times New Roman" w:hAnsi="Times New Roman" w:cs="Times New Roman"/>
          <w:color w:val="000000"/>
        </w:rPr>
        <w:t>-  немедленно прекратить выполнение Работ;</w:t>
      </w:r>
    </w:p>
    <w:p w:rsidR="00A25DC6" w:rsidRPr="000023AD" w:rsidRDefault="00A25DC6" w:rsidP="00A25DC6">
      <w:pPr>
        <w:widowControl w:val="0"/>
        <w:tabs>
          <w:tab w:val="left" w:pos="0"/>
          <w:tab w:val="left" w:pos="426"/>
          <w:tab w:val="left" w:pos="1276"/>
        </w:tabs>
        <w:spacing w:after="0" w:line="240" w:lineRule="auto"/>
        <w:contextualSpacing/>
        <w:jc w:val="both"/>
        <w:rPr>
          <w:rFonts w:ascii="Times New Roman" w:hAnsi="Times New Roman" w:cs="Times New Roman"/>
          <w:color w:val="000000"/>
        </w:rPr>
      </w:pPr>
      <w:r w:rsidRPr="000023AD">
        <w:rPr>
          <w:rFonts w:ascii="Times New Roman" w:hAnsi="Times New Roman" w:cs="Times New Roman"/>
          <w:color w:val="000000"/>
        </w:rPr>
        <w:t xml:space="preserve">- в течение 10 (десяти) дней с даты прекращения Договора передать Заказчику по Акту приема-передачи документации все документы, связанные с выполнением Работ, в том числе полученные техническую документацию и исходные </w:t>
      </w:r>
      <w:proofErr w:type="gramStart"/>
      <w:r w:rsidRPr="000023AD">
        <w:rPr>
          <w:rFonts w:ascii="Times New Roman" w:hAnsi="Times New Roman" w:cs="Times New Roman"/>
          <w:color w:val="000000"/>
        </w:rPr>
        <w:t>данные</w:t>
      </w:r>
      <w:proofErr w:type="gramEnd"/>
      <w:r w:rsidRPr="000023AD">
        <w:rPr>
          <w:rFonts w:ascii="Times New Roman" w:hAnsi="Times New Roman" w:cs="Times New Roman"/>
          <w:color w:val="000000"/>
        </w:rPr>
        <w:t xml:space="preserve"> и Акт о приёмке выполненных Работ на Работы, выполненные до получения уведомления об отказе от исполнения Договора. В этом случае порядок приёмки Работ аналогичен порядку, установленному </w:t>
      </w:r>
      <w:r w:rsidRPr="009C092C">
        <w:rPr>
          <w:rFonts w:ascii="Times New Roman" w:hAnsi="Times New Roman" w:cs="Times New Roman"/>
          <w:color w:val="000000"/>
        </w:rPr>
        <w:t>в разделе 6 Договора.</w:t>
      </w:r>
    </w:p>
    <w:p w:rsidR="00A25DC6" w:rsidRPr="000023AD" w:rsidRDefault="00A25DC6" w:rsidP="00A25DC6">
      <w:pPr>
        <w:widowControl w:val="0"/>
        <w:numPr>
          <w:ilvl w:val="1"/>
          <w:numId w:val="13"/>
        </w:numPr>
        <w:tabs>
          <w:tab w:val="left" w:pos="0"/>
        </w:tabs>
        <w:spacing w:after="0" w:line="240" w:lineRule="auto"/>
        <w:ind w:left="0" w:firstLine="709"/>
        <w:contextualSpacing/>
        <w:jc w:val="both"/>
        <w:rPr>
          <w:rFonts w:ascii="Times New Roman" w:hAnsi="Times New Roman" w:cs="Times New Roman"/>
          <w:color w:val="000000"/>
        </w:rPr>
      </w:pPr>
      <w:r w:rsidRPr="000023AD">
        <w:rPr>
          <w:rFonts w:ascii="Times New Roman" w:hAnsi="Times New Roman" w:cs="Times New Roman"/>
          <w:color w:val="000000"/>
        </w:rPr>
        <w:t xml:space="preserve"> В случае досрочного расторжения Договора Стороны немедленно приложат усилия, чтобы достигнуть справедливого и разумного определения общей суммы, на которую </w:t>
      </w:r>
      <w:r>
        <w:rPr>
          <w:rFonts w:ascii="Times New Roman" w:hAnsi="Times New Roman" w:cs="Times New Roman"/>
          <w:color w:val="000000"/>
        </w:rPr>
        <w:t>Исполнитель</w:t>
      </w:r>
      <w:r w:rsidRPr="000023AD">
        <w:rPr>
          <w:rFonts w:ascii="Times New Roman" w:hAnsi="Times New Roman" w:cs="Times New Roman"/>
          <w:color w:val="000000"/>
        </w:rPr>
        <w:t xml:space="preserve"> или Заказчик имеют право в связи с фактически выполненными работами и иными правами и обязательствами Сторон по Договору. Такая сумма должна быть определена и оформлена дополнительным соглашением и/или актом приемки выполненных работ, подписанным уполномоченными представителями обеих Сторон. </w:t>
      </w:r>
    </w:p>
    <w:p w:rsidR="00A25DC6" w:rsidRPr="000023AD" w:rsidRDefault="00A25DC6" w:rsidP="00A25DC6">
      <w:pPr>
        <w:widowControl w:val="0"/>
        <w:numPr>
          <w:ilvl w:val="1"/>
          <w:numId w:val="13"/>
        </w:numPr>
        <w:tabs>
          <w:tab w:val="left" w:pos="0"/>
          <w:tab w:val="left" w:pos="426"/>
        </w:tabs>
        <w:spacing w:after="0" w:line="240" w:lineRule="auto"/>
        <w:ind w:left="0" w:firstLine="709"/>
        <w:contextualSpacing/>
        <w:jc w:val="both"/>
        <w:rPr>
          <w:rFonts w:ascii="Times New Roman" w:hAnsi="Times New Roman" w:cs="Times New Roman"/>
          <w:color w:val="000000"/>
        </w:rPr>
      </w:pPr>
      <w:r w:rsidRPr="009C092C">
        <w:rPr>
          <w:rFonts w:ascii="Times New Roman" w:hAnsi="Times New Roman" w:cs="Times New Roman"/>
          <w:color w:val="000000"/>
        </w:rPr>
        <w:t>Исполнитель</w:t>
      </w:r>
      <w:r w:rsidRPr="000023AD">
        <w:rPr>
          <w:rFonts w:ascii="Times New Roman" w:hAnsi="Times New Roman" w:cs="Times New Roman"/>
          <w:color w:val="000000"/>
        </w:rPr>
        <w:t xml:space="preserve"> вправе в одностороннем внесудебном порядке расторгнуть Договор в случаях:</w:t>
      </w:r>
    </w:p>
    <w:p w:rsidR="00A25DC6" w:rsidRPr="000023AD" w:rsidRDefault="00A25DC6" w:rsidP="00A25DC6">
      <w:pPr>
        <w:widowControl w:val="0"/>
        <w:tabs>
          <w:tab w:val="left" w:pos="0"/>
          <w:tab w:val="left" w:pos="426"/>
        </w:tabs>
        <w:spacing w:after="0" w:line="240" w:lineRule="auto"/>
        <w:contextualSpacing/>
        <w:jc w:val="both"/>
        <w:rPr>
          <w:rFonts w:ascii="Times New Roman" w:hAnsi="Times New Roman" w:cs="Times New Roman"/>
          <w:color w:val="000000"/>
        </w:rPr>
      </w:pPr>
      <w:r w:rsidRPr="000023AD">
        <w:rPr>
          <w:rFonts w:ascii="Times New Roman" w:hAnsi="Times New Roman" w:cs="Times New Roman"/>
          <w:color w:val="000000"/>
        </w:rPr>
        <w:lastRenderedPageBreak/>
        <w:t xml:space="preserve">- </w:t>
      </w:r>
      <w:r>
        <w:rPr>
          <w:rFonts w:ascii="Times New Roman" w:hAnsi="Times New Roman" w:cs="Times New Roman"/>
          <w:color w:val="000000"/>
        </w:rPr>
        <w:t xml:space="preserve">  </w:t>
      </w:r>
      <w:r w:rsidRPr="000023AD">
        <w:rPr>
          <w:rFonts w:ascii="Times New Roman" w:hAnsi="Times New Roman" w:cs="Times New Roman"/>
          <w:color w:val="000000"/>
        </w:rPr>
        <w:t>возбуждения арбитражным судом процедуры банкротства в отношении Заказчика;</w:t>
      </w:r>
    </w:p>
    <w:p w:rsidR="00A25DC6" w:rsidRPr="000023AD" w:rsidRDefault="00A25DC6" w:rsidP="00A25DC6">
      <w:pPr>
        <w:widowControl w:val="0"/>
        <w:tabs>
          <w:tab w:val="left" w:pos="0"/>
          <w:tab w:val="left" w:pos="426"/>
        </w:tabs>
        <w:spacing w:after="0" w:line="240" w:lineRule="auto"/>
        <w:contextualSpacing/>
        <w:jc w:val="both"/>
        <w:rPr>
          <w:rFonts w:ascii="Times New Roman" w:hAnsi="Times New Roman" w:cs="Times New Roman"/>
          <w:color w:val="000000"/>
        </w:rPr>
      </w:pPr>
      <w:r w:rsidRPr="000023AD">
        <w:rPr>
          <w:rFonts w:ascii="Times New Roman" w:hAnsi="Times New Roman" w:cs="Times New Roman"/>
          <w:color w:val="000000"/>
        </w:rPr>
        <w:t xml:space="preserve">- приостановки выполнения работ по причинам, не зависящим от </w:t>
      </w:r>
      <w:r w:rsidRPr="009C092C">
        <w:rPr>
          <w:rFonts w:ascii="Times New Roman" w:hAnsi="Times New Roman" w:cs="Times New Roman"/>
          <w:color w:val="000000"/>
        </w:rPr>
        <w:t>Исполнител</w:t>
      </w:r>
      <w:r>
        <w:rPr>
          <w:rFonts w:ascii="Times New Roman" w:hAnsi="Times New Roman" w:cs="Times New Roman"/>
          <w:color w:val="000000"/>
        </w:rPr>
        <w:t>я</w:t>
      </w:r>
      <w:r w:rsidRPr="000023AD">
        <w:rPr>
          <w:rFonts w:ascii="Times New Roman" w:hAnsi="Times New Roman" w:cs="Times New Roman"/>
          <w:color w:val="000000"/>
        </w:rPr>
        <w:t>, на срок, превышающий 20 (двадцать) рабочих дней;</w:t>
      </w:r>
    </w:p>
    <w:p w:rsidR="00A25DC6" w:rsidRPr="000023AD" w:rsidRDefault="00A25DC6" w:rsidP="00A25DC6">
      <w:pPr>
        <w:widowControl w:val="0"/>
        <w:tabs>
          <w:tab w:val="left" w:pos="0"/>
          <w:tab w:val="left" w:pos="426"/>
        </w:tabs>
        <w:spacing w:after="0" w:line="240" w:lineRule="auto"/>
        <w:contextualSpacing/>
        <w:jc w:val="both"/>
        <w:rPr>
          <w:rFonts w:ascii="Times New Roman" w:hAnsi="Times New Roman" w:cs="Times New Roman"/>
          <w:color w:val="000000"/>
        </w:rPr>
      </w:pPr>
      <w:r w:rsidRPr="000023AD">
        <w:rPr>
          <w:rFonts w:ascii="Times New Roman" w:hAnsi="Times New Roman" w:cs="Times New Roman"/>
          <w:color w:val="000000"/>
        </w:rPr>
        <w:t xml:space="preserve">- </w:t>
      </w:r>
      <w:r>
        <w:rPr>
          <w:rFonts w:ascii="Times New Roman" w:hAnsi="Times New Roman" w:cs="Times New Roman"/>
          <w:color w:val="000000"/>
        </w:rPr>
        <w:t xml:space="preserve">  </w:t>
      </w:r>
      <w:r w:rsidRPr="000023AD">
        <w:rPr>
          <w:rFonts w:ascii="Times New Roman" w:hAnsi="Times New Roman" w:cs="Times New Roman"/>
          <w:color w:val="000000"/>
        </w:rPr>
        <w:t>по иным обстоятельствам, предусмотренным законодательством РФ.</w:t>
      </w:r>
    </w:p>
    <w:p w:rsidR="00A25DC6" w:rsidRPr="008A2AE5" w:rsidRDefault="00A25DC6" w:rsidP="00A25DC6">
      <w:pPr>
        <w:widowControl w:val="0"/>
        <w:tabs>
          <w:tab w:val="left" w:pos="426"/>
          <w:tab w:val="left" w:pos="1134"/>
        </w:tabs>
        <w:spacing w:after="0" w:line="240" w:lineRule="auto"/>
        <w:ind w:left="567"/>
        <w:contextualSpacing/>
        <w:jc w:val="both"/>
        <w:rPr>
          <w:rFonts w:ascii="Times New Roman" w:eastAsia="Courier New" w:hAnsi="Times New Roman" w:cs="Times New Roman"/>
        </w:rPr>
      </w:pPr>
    </w:p>
    <w:p w:rsidR="00A25DC6" w:rsidRPr="00C80B83" w:rsidRDefault="00A25DC6" w:rsidP="00A25DC6">
      <w:pPr>
        <w:pStyle w:val="af9"/>
        <w:keepNext/>
        <w:keepLines/>
        <w:numPr>
          <w:ilvl w:val="0"/>
          <w:numId w:val="13"/>
        </w:numPr>
        <w:suppressAutoHyphens w:val="0"/>
        <w:spacing w:after="0" w:line="240" w:lineRule="auto"/>
        <w:jc w:val="center"/>
        <w:outlineLvl w:val="0"/>
        <w:rPr>
          <w:rFonts w:ascii="Times New Roman" w:eastAsia="Times New Roman" w:hAnsi="Times New Roman" w:cs="Times New Roman"/>
          <w:b/>
          <w:caps/>
          <w:lang w:eastAsia="ru-RU"/>
        </w:rPr>
      </w:pPr>
      <w:r w:rsidRPr="00C80B83">
        <w:rPr>
          <w:rFonts w:ascii="Times New Roman" w:eastAsia="Times New Roman" w:hAnsi="Times New Roman" w:cs="Times New Roman"/>
          <w:b/>
          <w:caps/>
          <w:lang w:eastAsia="ru-RU"/>
        </w:rPr>
        <w:t>КОНФИДЕНЦИАЛЬНАЯ ИНФОРМАЦИЯ и антикоррупционная оговорка</w:t>
      </w:r>
    </w:p>
    <w:p w:rsidR="00A25DC6" w:rsidRPr="00A11191" w:rsidRDefault="00A25DC6" w:rsidP="00A25DC6">
      <w:pPr>
        <w:numPr>
          <w:ilvl w:val="1"/>
          <w:numId w:val="13"/>
        </w:numPr>
        <w:tabs>
          <w:tab w:val="left" w:pos="1134"/>
        </w:tabs>
        <w:suppressAutoHyphens w:val="0"/>
        <w:spacing w:after="0" w:line="240" w:lineRule="auto"/>
        <w:ind w:left="0" w:firstLine="709"/>
        <w:jc w:val="both"/>
        <w:rPr>
          <w:rFonts w:ascii="Times New Roman" w:eastAsia="Times New Roman" w:hAnsi="Times New Roman" w:cs="Times New Roman"/>
          <w:lang w:eastAsia="ru-RU"/>
        </w:rPr>
      </w:pPr>
      <w:r w:rsidRPr="00A11191">
        <w:rPr>
          <w:rFonts w:ascii="Times New Roman" w:eastAsia="Times New Roman" w:hAnsi="Times New Roman" w:cs="Times New Roman"/>
          <w:lang w:eastAsia="ru-RU"/>
        </w:rPr>
        <w:t xml:space="preserve"> </w:t>
      </w:r>
      <w:proofErr w:type="gramStart"/>
      <w:r w:rsidRPr="00A11191">
        <w:rPr>
          <w:rFonts w:ascii="Times New Roman" w:eastAsia="Times New Roman" w:hAnsi="Times New Roman" w:cs="Times New Roman"/>
          <w:lang w:eastAsia="ru-RU"/>
        </w:rPr>
        <w:t>Стороны обязуются обеспечить конфиденциальность информации, связанной с настоящим Договором, к которой могут быть отнесены любые данные, предоставляемые Сторонами друг другу, и о которых установлено, что они имеют конфиденциальный характер, а именно, не разглашать, не публиковать и не использовать каким-либо иным способом (в целом и по частям) эти данные в пользу третьих лиц без предварительного согласия на то другой Стороны.</w:t>
      </w:r>
      <w:proofErr w:type="gramEnd"/>
    </w:p>
    <w:p w:rsidR="00A25DC6" w:rsidRPr="00A11191" w:rsidRDefault="00A25DC6" w:rsidP="00A25DC6">
      <w:pPr>
        <w:numPr>
          <w:ilvl w:val="1"/>
          <w:numId w:val="13"/>
        </w:numPr>
        <w:tabs>
          <w:tab w:val="left" w:pos="1134"/>
        </w:tabs>
        <w:suppressAutoHyphens w:val="0"/>
        <w:spacing w:after="0" w:line="240" w:lineRule="auto"/>
        <w:ind w:left="0" w:firstLine="709"/>
        <w:jc w:val="both"/>
        <w:rPr>
          <w:rFonts w:ascii="Times New Roman" w:eastAsia="Times New Roman" w:hAnsi="Times New Roman" w:cs="Times New Roman"/>
          <w:lang w:eastAsia="ru-RU"/>
        </w:rPr>
      </w:pPr>
      <w:r w:rsidRPr="00A11191">
        <w:rPr>
          <w:rFonts w:ascii="Times New Roman" w:eastAsia="Times New Roman" w:hAnsi="Times New Roman" w:cs="Times New Roman"/>
          <w:lang w:eastAsia="ru-RU"/>
        </w:rPr>
        <w:t>Условия конфиденциальной информации, обозначенной в п. 9.1. настоящего Договора, сохраняют свою силу в течение всего срока действия Договора и в течение 5 (пяти) лет после окончания срока действия настоящего Договора.</w:t>
      </w:r>
    </w:p>
    <w:p w:rsidR="00A25DC6" w:rsidRPr="00A11191" w:rsidRDefault="00A25DC6" w:rsidP="00A25DC6">
      <w:pPr>
        <w:numPr>
          <w:ilvl w:val="1"/>
          <w:numId w:val="13"/>
        </w:numPr>
        <w:tabs>
          <w:tab w:val="left" w:pos="1134"/>
        </w:tabs>
        <w:suppressAutoHyphens w:val="0"/>
        <w:spacing w:after="0" w:line="240" w:lineRule="auto"/>
        <w:ind w:left="0" w:firstLine="709"/>
        <w:jc w:val="both"/>
        <w:rPr>
          <w:rFonts w:ascii="Times New Roman" w:eastAsia="Times New Roman" w:hAnsi="Times New Roman" w:cs="Times New Roman"/>
          <w:lang w:eastAsia="ru-RU"/>
        </w:rPr>
      </w:pPr>
      <w:r w:rsidRPr="00A11191">
        <w:rPr>
          <w:rFonts w:ascii="Times New Roman" w:eastAsia="Times New Roman" w:hAnsi="Times New Roman" w:cs="Times New Roman"/>
          <w:lang w:eastAsia="ru-RU"/>
        </w:rPr>
        <w:t>Предусмотренные настоящим Договором обязательства Сторон относительно конфиденциальности и неразглашения информации не распространяются на любую общедоступную информацию.</w:t>
      </w:r>
    </w:p>
    <w:p w:rsidR="00A25DC6" w:rsidRPr="00A11191" w:rsidRDefault="00A25DC6" w:rsidP="00A25DC6">
      <w:pPr>
        <w:numPr>
          <w:ilvl w:val="1"/>
          <w:numId w:val="13"/>
        </w:numPr>
        <w:tabs>
          <w:tab w:val="left" w:pos="1134"/>
        </w:tabs>
        <w:suppressAutoHyphens w:val="0"/>
        <w:spacing w:after="0" w:line="240" w:lineRule="auto"/>
        <w:ind w:left="0" w:firstLine="709"/>
        <w:jc w:val="both"/>
        <w:rPr>
          <w:rFonts w:ascii="Times New Roman" w:eastAsia="Times New Roman" w:hAnsi="Times New Roman" w:cs="Times New Roman"/>
          <w:lang w:eastAsia="ru-RU"/>
        </w:rPr>
      </w:pPr>
      <w:r w:rsidRPr="00A11191">
        <w:rPr>
          <w:rFonts w:ascii="Times New Roman" w:eastAsia="Times New Roman" w:hAnsi="Times New Roman" w:cs="Times New Roman"/>
          <w:lang w:eastAsia="ru-RU"/>
        </w:rPr>
        <w:t>Если одна из Сторон допустит разглашение конфиденциальной информации, она по требованию другой Стороны обязуется возместить другой Стороне причиненные убытки, включая любой причиненный реальный ущерб или упущенную выгоду.</w:t>
      </w:r>
    </w:p>
    <w:p w:rsidR="00A25DC6" w:rsidRPr="00A11191" w:rsidRDefault="00A25DC6" w:rsidP="00A25DC6">
      <w:pPr>
        <w:numPr>
          <w:ilvl w:val="1"/>
          <w:numId w:val="13"/>
        </w:numPr>
        <w:tabs>
          <w:tab w:val="left" w:pos="1134"/>
        </w:tabs>
        <w:suppressAutoHyphens w:val="0"/>
        <w:spacing w:after="0" w:line="240" w:lineRule="auto"/>
        <w:ind w:left="0" w:firstLine="709"/>
        <w:jc w:val="both"/>
        <w:rPr>
          <w:rFonts w:ascii="Times New Roman" w:eastAsia="Times New Roman" w:hAnsi="Times New Roman" w:cs="Times New Roman"/>
          <w:lang w:eastAsia="ru-RU"/>
        </w:rPr>
      </w:pPr>
      <w:r w:rsidRPr="00A11191">
        <w:rPr>
          <w:rFonts w:ascii="Times New Roman" w:eastAsia="Times New Roman" w:hAnsi="Times New Roman" w:cs="Times New Roman"/>
          <w:lang w:eastAsia="ru-RU"/>
        </w:rPr>
        <w:t>Конфиденциальная информация, полученная одной из Сторон, может быть передана государственным органам РФ по основаниям и в порядке, установленным действующим законодательством.</w:t>
      </w:r>
    </w:p>
    <w:p w:rsidR="00A25DC6" w:rsidRPr="00A11191" w:rsidRDefault="00A25DC6" w:rsidP="00A25DC6">
      <w:pPr>
        <w:numPr>
          <w:ilvl w:val="1"/>
          <w:numId w:val="13"/>
        </w:numPr>
        <w:tabs>
          <w:tab w:val="left" w:pos="1134"/>
        </w:tabs>
        <w:suppressAutoHyphens w:val="0"/>
        <w:spacing w:after="0" w:line="240" w:lineRule="auto"/>
        <w:ind w:left="0" w:firstLine="709"/>
        <w:jc w:val="both"/>
        <w:rPr>
          <w:rFonts w:ascii="Times New Roman" w:eastAsia="Times New Roman" w:hAnsi="Times New Roman" w:cs="Times New Roman"/>
          <w:lang w:eastAsia="ru-RU"/>
        </w:rPr>
      </w:pPr>
      <w:proofErr w:type="gramStart"/>
      <w:r w:rsidRPr="00A11191">
        <w:rPr>
          <w:rFonts w:ascii="Times New Roman" w:eastAsia="Times New Roman" w:hAnsi="Times New Roman" w:cs="Times New Roman"/>
          <w:lang w:eastAsia="ru-RU"/>
        </w:rPr>
        <w:t>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r w:rsidRPr="00A11191">
        <w:rPr>
          <w:rFonts w:ascii="Times New Roman" w:eastAsia="Times New Roman" w:hAnsi="Times New Roman" w:cs="Times New Roman"/>
          <w:lang w:eastAsia="ru-RU"/>
        </w:rPr>
        <w:t xml:space="preserve"> </w:t>
      </w:r>
      <w:proofErr w:type="gramStart"/>
      <w:r w:rsidRPr="00A11191">
        <w:rPr>
          <w:rFonts w:ascii="Times New Roman" w:eastAsia="Times New Roman" w:hAnsi="Times New Roman" w:cs="Times New Roman"/>
          <w:lang w:eastAsia="ru-RU"/>
        </w:rPr>
        <w:t xml:space="preserve">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 </w:t>
      </w:r>
      <w:proofErr w:type="gramEnd"/>
    </w:p>
    <w:p w:rsidR="00A25DC6" w:rsidRPr="00A11191" w:rsidRDefault="00A25DC6" w:rsidP="00A25DC6">
      <w:pPr>
        <w:numPr>
          <w:ilvl w:val="1"/>
          <w:numId w:val="13"/>
        </w:numPr>
        <w:tabs>
          <w:tab w:val="left" w:pos="1134"/>
        </w:tabs>
        <w:suppressAutoHyphens w:val="0"/>
        <w:spacing w:after="0" w:line="240" w:lineRule="auto"/>
        <w:ind w:left="0" w:firstLine="709"/>
        <w:jc w:val="both"/>
        <w:rPr>
          <w:rFonts w:ascii="Times New Roman" w:eastAsia="Times New Roman" w:hAnsi="Times New Roman" w:cs="Times New Roman"/>
          <w:lang w:eastAsia="ru-RU"/>
        </w:rPr>
      </w:pPr>
      <w:r w:rsidRPr="00A11191">
        <w:rPr>
          <w:rFonts w:ascii="Times New Roman" w:eastAsia="Times New Roman" w:hAnsi="Times New Roman" w:cs="Times New Roman"/>
          <w:lang w:eastAsia="ru-RU"/>
        </w:rPr>
        <w:t xml:space="preserve">В случае возникновения у Стороны подозрений, что произошло или может произойти нарушение каких-либо положений п. </w:t>
      </w:r>
      <w:r>
        <w:rPr>
          <w:rFonts w:ascii="Times New Roman" w:eastAsia="Times New Roman" w:hAnsi="Times New Roman" w:cs="Times New Roman"/>
          <w:lang w:eastAsia="ru-RU"/>
        </w:rPr>
        <w:t>11</w:t>
      </w:r>
      <w:r w:rsidRPr="00A11191">
        <w:rPr>
          <w:rFonts w:ascii="Times New Roman" w:eastAsia="Times New Roman" w:hAnsi="Times New Roman" w:cs="Times New Roman"/>
          <w:lang w:eastAsia="ru-RU"/>
        </w:rPr>
        <w:t xml:space="preserve">.6. настоящего Договора, соответствующая Сторона обязуется уведомить другую Сторону в письменной форме. </w:t>
      </w:r>
      <w:proofErr w:type="gramStart"/>
      <w:r w:rsidRPr="00A11191">
        <w:rPr>
          <w:rFonts w:ascii="Times New Roman" w:eastAsia="Times New Roman" w:hAnsi="Times New Roman" w:cs="Times New Roman"/>
          <w:lang w:eastAsia="ru-RU"/>
        </w:rPr>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w:t>
      </w:r>
      <w:proofErr w:type="gramEnd"/>
      <w:r w:rsidRPr="00A11191">
        <w:rPr>
          <w:rFonts w:ascii="Times New Roman" w:eastAsia="Times New Roman" w:hAnsi="Times New Roman" w:cs="Times New Roman"/>
          <w:lang w:eastAsia="ru-RU"/>
        </w:rPr>
        <w:t xml:space="preserve"> доходов, полученных преступным путем.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10 (десяти) рабочих дней </w:t>
      </w:r>
      <w:proofErr w:type="gramStart"/>
      <w:r w:rsidRPr="00A11191">
        <w:rPr>
          <w:rFonts w:ascii="Times New Roman" w:eastAsia="Times New Roman" w:hAnsi="Times New Roman" w:cs="Times New Roman"/>
          <w:lang w:eastAsia="ru-RU"/>
        </w:rPr>
        <w:t>с даты направления</w:t>
      </w:r>
      <w:proofErr w:type="gramEnd"/>
      <w:r w:rsidRPr="00A11191">
        <w:rPr>
          <w:rFonts w:ascii="Times New Roman" w:eastAsia="Times New Roman" w:hAnsi="Times New Roman" w:cs="Times New Roman"/>
          <w:lang w:eastAsia="ru-RU"/>
        </w:rPr>
        <w:t xml:space="preserve"> письменного уведомления. </w:t>
      </w:r>
    </w:p>
    <w:p w:rsidR="00A25DC6" w:rsidRPr="00A11191" w:rsidRDefault="00A25DC6" w:rsidP="00A25DC6">
      <w:pPr>
        <w:numPr>
          <w:ilvl w:val="1"/>
          <w:numId w:val="13"/>
        </w:numPr>
        <w:suppressAutoHyphens w:val="0"/>
        <w:spacing w:after="0" w:line="240" w:lineRule="auto"/>
        <w:ind w:left="0" w:firstLine="709"/>
        <w:jc w:val="both"/>
        <w:rPr>
          <w:rFonts w:ascii="Times New Roman" w:eastAsia="Times New Roman" w:hAnsi="Times New Roman" w:cs="Times New Roman"/>
          <w:lang w:eastAsia="ru-RU"/>
        </w:rPr>
      </w:pPr>
      <w:r w:rsidRPr="00A11191">
        <w:rPr>
          <w:rFonts w:ascii="Times New Roman" w:eastAsia="Times New Roman" w:hAnsi="Times New Roman" w:cs="Times New Roman"/>
          <w:lang w:eastAsia="ru-RU"/>
        </w:rPr>
        <w:t xml:space="preserve">В случае нарушения одной Стороной обязательств воздерживаться от запрещенных в п. </w:t>
      </w:r>
      <w:r>
        <w:rPr>
          <w:rFonts w:ascii="Times New Roman" w:eastAsia="Times New Roman" w:hAnsi="Times New Roman" w:cs="Times New Roman"/>
          <w:lang w:eastAsia="ru-RU"/>
        </w:rPr>
        <w:t>11</w:t>
      </w:r>
      <w:r w:rsidRPr="00A11191">
        <w:rPr>
          <w:rFonts w:ascii="Times New Roman" w:eastAsia="Times New Roman" w:hAnsi="Times New Roman" w:cs="Times New Roman"/>
          <w:lang w:eastAsia="ru-RU"/>
        </w:rPr>
        <w:t xml:space="preserve">.6. настоящего Договора действий и/или неполучения другой Стороной в установленный Договором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w:t>
      </w:r>
      <w:proofErr w:type="gramStart"/>
      <w:r w:rsidRPr="00A11191">
        <w:rPr>
          <w:rFonts w:ascii="Times New Roman" w:eastAsia="Times New Roman" w:hAnsi="Times New Roman" w:cs="Times New Roman"/>
          <w:lang w:eastAsia="ru-RU"/>
        </w:rPr>
        <w:t>был</w:t>
      </w:r>
      <w:proofErr w:type="gramEnd"/>
      <w:r w:rsidRPr="00A11191">
        <w:rPr>
          <w:rFonts w:ascii="Times New Roman" w:eastAsia="Times New Roman" w:hAnsi="Times New Roman" w:cs="Times New Roman"/>
          <w:lang w:eastAsia="ru-RU"/>
        </w:rPr>
        <w:t xml:space="preserve"> расторгнут Договор в соответствии с положениями настоящей статьи, вправе требовать возмещения реального ущерба, возникшего в результате такого расторжения.</w:t>
      </w:r>
    </w:p>
    <w:p w:rsidR="00A25DC6" w:rsidRPr="009E4CB6" w:rsidRDefault="00A25DC6" w:rsidP="00A25DC6">
      <w:pPr>
        <w:suppressAutoHyphens w:val="0"/>
        <w:spacing w:after="0" w:line="240" w:lineRule="auto"/>
        <w:ind w:left="709"/>
        <w:jc w:val="both"/>
        <w:rPr>
          <w:rFonts w:ascii="Times New Roman" w:eastAsia="Times New Roman" w:hAnsi="Times New Roman" w:cs="Times New Roman"/>
          <w:sz w:val="24"/>
          <w:szCs w:val="24"/>
          <w:lang w:eastAsia="ru-RU"/>
        </w:rPr>
      </w:pPr>
    </w:p>
    <w:p w:rsidR="00A25DC6" w:rsidRPr="009E4CB6" w:rsidRDefault="00A25DC6" w:rsidP="00A25DC6">
      <w:pPr>
        <w:tabs>
          <w:tab w:val="left" w:pos="-284"/>
          <w:tab w:val="left" w:pos="426"/>
          <w:tab w:val="left" w:pos="960"/>
        </w:tabs>
        <w:suppressAutoHyphens w:val="0"/>
        <w:spacing w:before="120" w:after="0" w:line="240" w:lineRule="auto"/>
        <w:jc w:val="center"/>
        <w:rPr>
          <w:rFonts w:ascii="Times New Roman" w:hAnsi="Times New Roman" w:cs="Times New Roman"/>
          <w:color w:val="000000"/>
          <w:sz w:val="24"/>
          <w:szCs w:val="24"/>
        </w:rPr>
      </w:pPr>
      <w:r w:rsidRPr="009E4CB6">
        <w:rPr>
          <w:rFonts w:ascii="Times New Roman" w:eastAsia="Times New Roman" w:hAnsi="Times New Roman" w:cs="Times New Roman"/>
          <w:b/>
          <w:color w:val="000000"/>
          <w:sz w:val="24"/>
          <w:szCs w:val="24"/>
        </w:rPr>
        <w:t>1</w:t>
      </w:r>
      <w:r>
        <w:rPr>
          <w:rFonts w:ascii="Times New Roman" w:eastAsia="Times New Roman" w:hAnsi="Times New Roman" w:cs="Times New Roman"/>
          <w:b/>
          <w:color w:val="000000"/>
          <w:sz w:val="24"/>
          <w:szCs w:val="24"/>
        </w:rPr>
        <w:t>2</w:t>
      </w:r>
      <w:r w:rsidRPr="009E4CB6">
        <w:rPr>
          <w:rFonts w:ascii="Times New Roman" w:eastAsia="Times New Roman" w:hAnsi="Times New Roman" w:cs="Times New Roman"/>
          <w:b/>
          <w:color w:val="000000"/>
          <w:sz w:val="24"/>
          <w:szCs w:val="24"/>
        </w:rPr>
        <w:t xml:space="preserve">. </w:t>
      </w:r>
      <w:r w:rsidRPr="001460C8">
        <w:rPr>
          <w:rFonts w:ascii="Times New Roman" w:eastAsia="Times New Roman" w:hAnsi="Times New Roman" w:cs="Times New Roman"/>
          <w:b/>
          <w:color w:val="000000"/>
        </w:rPr>
        <w:t>ЗАВЕРЕНИЯ И ГАРАНТИИ</w:t>
      </w:r>
    </w:p>
    <w:p w:rsidR="00A25DC6" w:rsidRPr="00A11191" w:rsidRDefault="00A25DC6" w:rsidP="00A25DC6">
      <w:pPr>
        <w:tabs>
          <w:tab w:val="left" w:pos="-284"/>
          <w:tab w:val="left" w:pos="426"/>
          <w:tab w:val="left" w:pos="960"/>
        </w:tabs>
        <w:suppressAutoHyphens w:val="0"/>
        <w:spacing w:after="0" w:line="240" w:lineRule="auto"/>
        <w:ind w:firstLine="567"/>
        <w:jc w:val="both"/>
        <w:rPr>
          <w:rFonts w:ascii="Times New Roman" w:eastAsia="Times New Roman" w:hAnsi="Times New Roman" w:cs="Times New Roman"/>
          <w:color w:val="000000"/>
        </w:rPr>
      </w:pPr>
      <w:r w:rsidRPr="00C80B83">
        <w:rPr>
          <w:rFonts w:ascii="Times New Roman" w:eastAsia="Times New Roman" w:hAnsi="Times New Roman" w:cs="Times New Roman"/>
          <w:color w:val="000000"/>
        </w:rPr>
        <w:t>12.1.</w:t>
      </w:r>
      <w:r w:rsidRPr="009E4CB6">
        <w:rPr>
          <w:rFonts w:ascii="Times New Roman" w:eastAsia="Times New Roman" w:hAnsi="Times New Roman" w:cs="Times New Roman"/>
          <w:color w:val="000000"/>
          <w:sz w:val="24"/>
          <w:szCs w:val="24"/>
        </w:rPr>
        <w:t xml:space="preserve"> </w:t>
      </w:r>
      <w:r w:rsidRPr="00A11191">
        <w:rPr>
          <w:rFonts w:ascii="Times New Roman" w:eastAsia="Times New Roman" w:hAnsi="Times New Roman" w:cs="Times New Roman"/>
          <w:color w:val="000000"/>
        </w:rPr>
        <w:t>Стороны гарантируют, что на момент подписания Договора:</w:t>
      </w:r>
    </w:p>
    <w:p w:rsidR="00A25DC6" w:rsidRPr="00A11191" w:rsidRDefault="00A25DC6" w:rsidP="00A25DC6">
      <w:pPr>
        <w:tabs>
          <w:tab w:val="left" w:pos="-284"/>
          <w:tab w:val="left" w:pos="426"/>
          <w:tab w:val="left" w:pos="960"/>
        </w:tabs>
        <w:suppressAutoHyphens w:val="0"/>
        <w:spacing w:after="0" w:line="240" w:lineRule="auto"/>
        <w:ind w:firstLine="567"/>
        <w:jc w:val="both"/>
        <w:rPr>
          <w:rFonts w:ascii="Times New Roman" w:eastAsia="Times New Roman" w:hAnsi="Times New Roman" w:cs="Times New Roman"/>
          <w:color w:val="000000"/>
        </w:rPr>
      </w:pPr>
      <w:r w:rsidRPr="00A11191">
        <w:rPr>
          <w:rFonts w:ascii="Times New Roman" w:eastAsia="Times New Roman" w:hAnsi="Times New Roman" w:cs="Times New Roman"/>
          <w:color w:val="000000"/>
        </w:rPr>
        <w:t>1</w:t>
      </w:r>
      <w:r>
        <w:rPr>
          <w:rFonts w:ascii="Times New Roman" w:eastAsia="Times New Roman" w:hAnsi="Times New Roman" w:cs="Times New Roman"/>
          <w:color w:val="000000"/>
        </w:rPr>
        <w:t>2</w:t>
      </w:r>
      <w:r w:rsidRPr="00A11191">
        <w:rPr>
          <w:rFonts w:ascii="Times New Roman" w:eastAsia="Times New Roman" w:hAnsi="Times New Roman" w:cs="Times New Roman"/>
          <w:color w:val="000000"/>
        </w:rPr>
        <w:t xml:space="preserve">.1.1. они являются юридическими лицами, надлежащим </w:t>
      </w:r>
      <w:proofErr w:type="gramStart"/>
      <w:r w:rsidRPr="00A11191">
        <w:rPr>
          <w:rFonts w:ascii="Times New Roman" w:eastAsia="Times New Roman" w:hAnsi="Times New Roman" w:cs="Times New Roman"/>
          <w:color w:val="000000"/>
        </w:rPr>
        <w:t>образом</w:t>
      </w:r>
      <w:proofErr w:type="gramEnd"/>
      <w:r w:rsidRPr="00A11191">
        <w:rPr>
          <w:rFonts w:ascii="Times New Roman" w:eastAsia="Times New Roman" w:hAnsi="Times New Roman" w:cs="Times New Roman"/>
          <w:color w:val="000000"/>
        </w:rPr>
        <w:t xml:space="preserve"> созданными и осуществляющими деятельность в соответствии с законодательством РФ;</w:t>
      </w:r>
    </w:p>
    <w:p w:rsidR="00A25DC6" w:rsidRPr="00A11191" w:rsidRDefault="00A25DC6" w:rsidP="00A25DC6">
      <w:pPr>
        <w:tabs>
          <w:tab w:val="left" w:pos="-284"/>
          <w:tab w:val="left" w:pos="426"/>
          <w:tab w:val="left" w:pos="960"/>
        </w:tabs>
        <w:suppressAutoHyphens w:val="0"/>
        <w:spacing w:after="0" w:line="240" w:lineRule="auto"/>
        <w:ind w:firstLine="567"/>
        <w:jc w:val="both"/>
        <w:rPr>
          <w:rFonts w:ascii="Times New Roman" w:eastAsia="Times New Roman" w:hAnsi="Times New Roman" w:cs="Times New Roman"/>
          <w:color w:val="000000"/>
        </w:rPr>
      </w:pPr>
      <w:r w:rsidRPr="00A11191">
        <w:rPr>
          <w:rFonts w:ascii="Times New Roman" w:eastAsia="Times New Roman" w:hAnsi="Times New Roman" w:cs="Times New Roman"/>
          <w:color w:val="000000"/>
        </w:rPr>
        <w:lastRenderedPageBreak/>
        <w:t>1</w:t>
      </w:r>
      <w:r>
        <w:rPr>
          <w:rFonts w:ascii="Times New Roman" w:eastAsia="Times New Roman" w:hAnsi="Times New Roman" w:cs="Times New Roman"/>
          <w:color w:val="000000"/>
        </w:rPr>
        <w:t>2</w:t>
      </w:r>
      <w:r w:rsidRPr="00A11191">
        <w:rPr>
          <w:rFonts w:ascii="Times New Roman" w:eastAsia="Times New Roman" w:hAnsi="Times New Roman" w:cs="Times New Roman"/>
          <w:color w:val="000000"/>
        </w:rPr>
        <w:t>.1.2. они не отвечают признакам неплатежеспособности или недостаточности имущества, не находятся в состоянии временного приостановления исполнения денежных обязательств, в отношении них не введено наблюдение и не применяется иная процедура банкротства, предусмотренная действующим законодательством РФ;</w:t>
      </w:r>
    </w:p>
    <w:p w:rsidR="00A25DC6" w:rsidRPr="00A11191" w:rsidRDefault="00A25DC6" w:rsidP="00A25DC6">
      <w:pPr>
        <w:tabs>
          <w:tab w:val="left" w:pos="-284"/>
          <w:tab w:val="left" w:pos="426"/>
          <w:tab w:val="left" w:pos="960"/>
        </w:tabs>
        <w:suppressAutoHyphens w:val="0"/>
        <w:spacing w:after="0" w:line="240" w:lineRule="auto"/>
        <w:ind w:firstLine="567"/>
        <w:jc w:val="both"/>
        <w:rPr>
          <w:rFonts w:ascii="Times New Roman" w:eastAsia="Times New Roman" w:hAnsi="Times New Roman" w:cs="Times New Roman"/>
          <w:color w:val="000000"/>
        </w:rPr>
      </w:pPr>
      <w:r w:rsidRPr="00A11191">
        <w:rPr>
          <w:rFonts w:ascii="Times New Roman" w:eastAsia="Times New Roman" w:hAnsi="Times New Roman" w:cs="Times New Roman"/>
          <w:color w:val="000000"/>
        </w:rPr>
        <w:t>1</w:t>
      </w:r>
      <w:r>
        <w:rPr>
          <w:rFonts w:ascii="Times New Roman" w:eastAsia="Times New Roman" w:hAnsi="Times New Roman" w:cs="Times New Roman"/>
          <w:color w:val="000000"/>
        </w:rPr>
        <w:t>2</w:t>
      </w:r>
      <w:r w:rsidRPr="00A11191">
        <w:rPr>
          <w:rFonts w:ascii="Times New Roman" w:eastAsia="Times New Roman" w:hAnsi="Times New Roman" w:cs="Times New Roman"/>
          <w:color w:val="000000"/>
        </w:rPr>
        <w:t>.1.3. они получили все предусмотренные действующим законодательством РФ и учредительными документами разрешения, одобрения и согласования, необходимые для заключения и исполнения Договора;</w:t>
      </w:r>
    </w:p>
    <w:p w:rsidR="00A25DC6" w:rsidRPr="00A11191" w:rsidRDefault="00A25DC6" w:rsidP="00A25DC6">
      <w:pPr>
        <w:tabs>
          <w:tab w:val="left" w:pos="-284"/>
          <w:tab w:val="left" w:pos="426"/>
          <w:tab w:val="left" w:pos="960"/>
        </w:tabs>
        <w:suppressAutoHyphens w:val="0"/>
        <w:spacing w:after="0" w:line="240" w:lineRule="auto"/>
        <w:ind w:firstLine="567"/>
        <w:jc w:val="both"/>
        <w:rPr>
          <w:rFonts w:ascii="Times New Roman" w:eastAsia="Times New Roman" w:hAnsi="Times New Roman" w:cs="Times New Roman"/>
          <w:color w:val="000000"/>
        </w:rPr>
      </w:pPr>
      <w:r w:rsidRPr="00A11191">
        <w:rPr>
          <w:rFonts w:ascii="Times New Roman" w:eastAsia="Times New Roman" w:hAnsi="Times New Roman" w:cs="Times New Roman"/>
          <w:color w:val="000000"/>
        </w:rPr>
        <w:t>1</w:t>
      </w:r>
      <w:r>
        <w:rPr>
          <w:rFonts w:ascii="Times New Roman" w:eastAsia="Times New Roman" w:hAnsi="Times New Roman" w:cs="Times New Roman"/>
          <w:color w:val="000000"/>
        </w:rPr>
        <w:t>2</w:t>
      </w:r>
      <w:r w:rsidRPr="00A11191">
        <w:rPr>
          <w:rFonts w:ascii="Times New Roman" w:eastAsia="Times New Roman" w:hAnsi="Times New Roman" w:cs="Times New Roman"/>
          <w:color w:val="000000"/>
        </w:rPr>
        <w:t>.1.4. заключение и исполнение Договора не влечет нарушения Сторонами требований законодательства, положений каких-либо договоров, соглашений, судебных запретов и/или постановлений, обязательных для Сторон, либо положений учредительных документов Сторон;</w:t>
      </w:r>
    </w:p>
    <w:p w:rsidR="00A25DC6" w:rsidRPr="00A11191" w:rsidRDefault="00A25DC6" w:rsidP="00A25DC6">
      <w:pPr>
        <w:tabs>
          <w:tab w:val="left" w:pos="-284"/>
          <w:tab w:val="left" w:pos="426"/>
          <w:tab w:val="left" w:pos="960"/>
        </w:tabs>
        <w:suppressAutoHyphens w:val="0"/>
        <w:spacing w:after="0" w:line="240" w:lineRule="auto"/>
        <w:ind w:firstLine="567"/>
        <w:jc w:val="both"/>
        <w:rPr>
          <w:rFonts w:ascii="Times New Roman" w:eastAsia="Times New Roman" w:hAnsi="Times New Roman" w:cs="Times New Roman"/>
          <w:color w:val="000000"/>
        </w:rPr>
      </w:pPr>
      <w:r w:rsidRPr="00A11191">
        <w:rPr>
          <w:rFonts w:ascii="Times New Roman" w:eastAsia="Times New Roman" w:hAnsi="Times New Roman" w:cs="Times New Roman"/>
          <w:color w:val="000000"/>
        </w:rPr>
        <w:t>1</w:t>
      </w:r>
      <w:r>
        <w:rPr>
          <w:rFonts w:ascii="Times New Roman" w:eastAsia="Times New Roman" w:hAnsi="Times New Roman" w:cs="Times New Roman"/>
          <w:color w:val="000000"/>
        </w:rPr>
        <w:t>2</w:t>
      </w:r>
      <w:r w:rsidRPr="00A11191">
        <w:rPr>
          <w:rFonts w:ascii="Times New Roman" w:eastAsia="Times New Roman" w:hAnsi="Times New Roman" w:cs="Times New Roman"/>
          <w:color w:val="000000"/>
        </w:rPr>
        <w:t>.1.5. лица, подписавшие Договор, надлежащим образом уполномочены на совершение таких действий, не дисквалифицированы;</w:t>
      </w:r>
    </w:p>
    <w:p w:rsidR="00A25DC6" w:rsidRPr="00A11191" w:rsidRDefault="00A25DC6" w:rsidP="00A25DC6">
      <w:pPr>
        <w:tabs>
          <w:tab w:val="left" w:pos="-284"/>
          <w:tab w:val="left" w:pos="426"/>
          <w:tab w:val="left" w:pos="960"/>
        </w:tabs>
        <w:suppressAutoHyphens w:val="0"/>
        <w:spacing w:after="0" w:line="240" w:lineRule="auto"/>
        <w:ind w:firstLine="567"/>
        <w:jc w:val="both"/>
        <w:rPr>
          <w:rFonts w:ascii="Times New Roman" w:eastAsia="Times New Roman" w:hAnsi="Times New Roman" w:cs="Times New Roman"/>
          <w:color w:val="000000"/>
        </w:rPr>
      </w:pPr>
      <w:r w:rsidRPr="00A11191">
        <w:rPr>
          <w:rFonts w:ascii="Times New Roman" w:eastAsia="Times New Roman" w:hAnsi="Times New Roman" w:cs="Times New Roman"/>
          <w:color w:val="000000"/>
        </w:rPr>
        <w:t>1</w:t>
      </w:r>
      <w:r>
        <w:rPr>
          <w:rFonts w:ascii="Times New Roman" w:eastAsia="Times New Roman" w:hAnsi="Times New Roman" w:cs="Times New Roman"/>
          <w:color w:val="000000"/>
        </w:rPr>
        <w:t>2</w:t>
      </w:r>
      <w:r w:rsidRPr="00A11191">
        <w:rPr>
          <w:rFonts w:ascii="Times New Roman" w:eastAsia="Times New Roman" w:hAnsi="Times New Roman" w:cs="Times New Roman"/>
          <w:color w:val="000000"/>
        </w:rPr>
        <w:t>.1.6. не существует какого-либо судебного разбирательства, существующего или потенциального, претензий со стороны органов власти или третьих лиц, которые могут воспрепятствовать заключению или исполнению Сторон Договора;</w:t>
      </w:r>
    </w:p>
    <w:p w:rsidR="00A25DC6" w:rsidRPr="00A11191" w:rsidRDefault="00A25DC6" w:rsidP="00A25DC6">
      <w:pPr>
        <w:tabs>
          <w:tab w:val="left" w:pos="-284"/>
          <w:tab w:val="left" w:pos="426"/>
          <w:tab w:val="left" w:pos="960"/>
        </w:tabs>
        <w:suppressAutoHyphens w:val="0"/>
        <w:spacing w:after="0" w:line="240" w:lineRule="auto"/>
        <w:ind w:firstLine="567"/>
        <w:jc w:val="both"/>
        <w:rPr>
          <w:rFonts w:ascii="Times New Roman" w:eastAsia="Times New Roman" w:hAnsi="Times New Roman" w:cs="Times New Roman"/>
          <w:color w:val="000000"/>
        </w:rPr>
      </w:pPr>
      <w:r w:rsidRPr="00A11191">
        <w:rPr>
          <w:rFonts w:ascii="Times New Roman" w:eastAsia="Times New Roman" w:hAnsi="Times New Roman" w:cs="Times New Roman"/>
          <w:color w:val="000000"/>
        </w:rPr>
        <w:t>1</w:t>
      </w:r>
      <w:r>
        <w:rPr>
          <w:rFonts w:ascii="Times New Roman" w:eastAsia="Times New Roman" w:hAnsi="Times New Roman" w:cs="Times New Roman"/>
          <w:color w:val="000000"/>
        </w:rPr>
        <w:t>2</w:t>
      </w:r>
      <w:r w:rsidRPr="00A11191">
        <w:rPr>
          <w:rFonts w:ascii="Times New Roman" w:eastAsia="Times New Roman" w:hAnsi="Times New Roman" w:cs="Times New Roman"/>
          <w:color w:val="000000"/>
        </w:rPr>
        <w:t>.1.7. фактическое местонахождение по адресу государственной регистрации, указанному в разделе 1</w:t>
      </w:r>
      <w:r>
        <w:rPr>
          <w:rFonts w:ascii="Times New Roman" w:eastAsia="Times New Roman" w:hAnsi="Times New Roman" w:cs="Times New Roman"/>
          <w:color w:val="000000"/>
        </w:rPr>
        <w:t>5</w:t>
      </w:r>
      <w:r w:rsidRPr="00A11191">
        <w:rPr>
          <w:rFonts w:ascii="Times New Roman" w:eastAsia="Times New Roman" w:hAnsi="Times New Roman" w:cs="Times New Roman"/>
          <w:color w:val="000000"/>
        </w:rPr>
        <w:t>. «</w:t>
      </w:r>
      <w:r w:rsidRPr="00A11191">
        <w:rPr>
          <w:rFonts w:ascii="Times New Roman" w:eastAsia="Courier New" w:hAnsi="Times New Roman" w:cs="Times New Roman"/>
          <w:color w:val="000000"/>
          <w:lang w:val="x-none"/>
        </w:rPr>
        <w:t>ЮРИДИЧЕСКИЕ АДРЕСА И РЕКВИЗИТЫ СТОРОН</w:t>
      </w:r>
      <w:r w:rsidRPr="00A11191">
        <w:rPr>
          <w:rFonts w:ascii="Times New Roman" w:eastAsia="Times New Roman" w:hAnsi="Times New Roman" w:cs="Times New Roman"/>
          <w:color w:val="000000"/>
        </w:rPr>
        <w:t>» Договора, принадлежность Сторон, указанных в разделе 1</w:t>
      </w:r>
      <w:r>
        <w:rPr>
          <w:rFonts w:ascii="Times New Roman" w:eastAsia="Times New Roman" w:hAnsi="Times New Roman" w:cs="Times New Roman"/>
          <w:color w:val="000000"/>
        </w:rPr>
        <w:t>5</w:t>
      </w:r>
      <w:r w:rsidRPr="00A11191">
        <w:rPr>
          <w:rFonts w:ascii="Times New Roman" w:eastAsia="Times New Roman" w:hAnsi="Times New Roman" w:cs="Times New Roman"/>
          <w:color w:val="000000"/>
        </w:rPr>
        <w:t>. «</w:t>
      </w:r>
      <w:r w:rsidRPr="00A11191">
        <w:rPr>
          <w:rFonts w:ascii="Times New Roman" w:eastAsia="Courier New" w:hAnsi="Times New Roman" w:cs="Times New Roman"/>
          <w:color w:val="000000"/>
          <w:lang w:val="x-none"/>
        </w:rPr>
        <w:t>ЮРИДИЧЕСКИЕ АДРЕСА И РЕКВИЗИТЫ СТОРОН</w:t>
      </w:r>
      <w:r w:rsidRPr="00A11191">
        <w:rPr>
          <w:rFonts w:ascii="Times New Roman" w:eastAsia="Times New Roman" w:hAnsi="Times New Roman" w:cs="Times New Roman"/>
          <w:color w:val="000000"/>
        </w:rPr>
        <w:t>» Договора номеров телефонов (факсов), адресов электронной почты, а также наличие возможности получать корреспонденцию по указанным адресам;</w:t>
      </w:r>
    </w:p>
    <w:p w:rsidR="00A25DC6" w:rsidRPr="00A11191" w:rsidRDefault="00A25DC6" w:rsidP="00A25DC6">
      <w:pPr>
        <w:tabs>
          <w:tab w:val="left" w:pos="-284"/>
          <w:tab w:val="left" w:pos="426"/>
          <w:tab w:val="left" w:pos="960"/>
        </w:tabs>
        <w:suppressAutoHyphens w:val="0"/>
        <w:spacing w:after="0" w:line="240" w:lineRule="auto"/>
        <w:ind w:firstLine="567"/>
        <w:jc w:val="both"/>
        <w:rPr>
          <w:rFonts w:ascii="Times New Roman" w:eastAsia="Times New Roman" w:hAnsi="Times New Roman" w:cs="Times New Roman"/>
          <w:color w:val="000000"/>
        </w:rPr>
      </w:pPr>
      <w:r w:rsidRPr="00A11191">
        <w:rPr>
          <w:rFonts w:ascii="Times New Roman" w:eastAsia="Times New Roman" w:hAnsi="Times New Roman" w:cs="Times New Roman"/>
          <w:color w:val="000000"/>
        </w:rPr>
        <w:t>1</w:t>
      </w:r>
      <w:r>
        <w:rPr>
          <w:rFonts w:ascii="Times New Roman" w:eastAsia="Times New Roman" w:hAnsi="Times New Roman" w:cs="Times New Roman"/>
          <w:color w:val="000000"/>
        </w:rPr>
        <w:t>2</w:t>
      </w:r>
      <w:r w:rsidRPr="00A11191">
        <w:rPr>
          <w:rFonts w:ascii="Times New Roman" w:eastAsia="Times New Roman" w:hAnsi="Times New Roman" w:cs="Times New Roman"/>
          <w:color w:val="000000"/>
        </w:rPr>
        <w:t xml:space="preserve">.2. В целях минимизации риска налоговых претензий по сделкам </w:t>
      </w:r>
      <w:r w:rsidRPr="009C092C">
        <w:rPr>
          <w:rFonts w:ascii="Times New Roman" w:eastAsia="Times New Roman" w:hAnsi="Times New Roman" w:cs="Times New Roman"/>
          <w:color w:val="000000"/>
        </w:rPr>
        <w:t>Исполнитель</w:t>
      </w:r>
      <w:r w:rsidRPr="00A11191">
        <w:rPr>
          <w:rFonts w:ascii="Times New Roman" w:eastAsia="Times New Roman" w:hAnsi="Times New Roman" w:cs="Times New Roman"/>
          <w:color w:val="000000"/>
        </w:rPr>
        <w:t xml:space="preserve"> гарантирует Заказчику, что:</w:t>
      </w:r>
    </w:p>
    <w:p w:rsidR="00A25DC6" w:rsidRPr="00A11191" w:rsidRDefault="00A25DC6" w:rsidP="00A25DC6">
      <w:pPr>
        <w:tabs>
          <w:tab w:val="left" w:pos="-284"/>
          <w:tab w:val="left" w:pos="426"/>
          <w:tab w:val="left" w:pos="960"/>
        </w:tabs>
        <w:suppressAutoHyphens w:val="0"/>
        <w:spacing w:after="0" w:line="240" w:lineRule="auto"/>
        <w:ind w:firstLine="567"/>
        <w:jc w:val="both"/>
        <w:rPr>
          <w:rFonts w:ascii="Times New Roman" w:eastAsia="Times New Roman" w:hAnsi="Times New Roman" w:cs="Times New Roman"/>
          <w:color w:val="000000"/>
        </w:rPr>
      </w:pPr>
      <w:r w:rsidRPr="00A11191">
        <w:rPr>
          <w:rFonts w:ascii="Times New Roman" w:eastAsia="Times New Roman" w:hAnsi="Times New Roman" w:cs="Times New Roman"/>
          <w:color w:val="000000"/>
        </w:rPr>
        <w:t>1</w:t>
      </w:r>
      <w:r>
        <w:rPr>
          <w:rFonts w:ascii="Times New Roman" w:eastAsia="Times New Roman" w:hAnsi="Times New Roman" w:cs="Times New Roman"/>
          <w:color w:val="000000"/>
        </w:rPr>
        <w:t>2</w:t>
      </w:r>
      <w:r w:rsidRPr="00A11191">
        <w:rPr>
          <w:rFonts w:ascii="Times New Roman" w:eastAsia="Times New Roman" w:hAnsi="Times New Roman" w:cs="Times New Roman"/>
          <w:color w:val="000000"/>
        </w:rPr>
        <w:t>.2.1. является добросовестным налогоплательщиком (своевременно и полно исчисляет и уплачивает налоги);</w:t>
      </w:r>
    </w:p>
    <w:p w:rsidR="00A25DC6" w:rsidRPr="00A11191" w:rsidRDefault="00A25DC6" w:rsidP="00A25DC6">
      <w:pPr>
        <w:tabs>
          <w:tab w:val="left" w:pos="-284"/>
          <w:tab w:val="left" w:pos="426"/>
          <w:tab w:val="left" w:pos="960"/>
        </w:tabs>
        <w:suppressAutoHyphens w:val="0"/>
        <w:spacing w:after="0" w:line="240" w:lineRule="auto"/>
        <w:ind w:firstLine="567"/>
        <w:jc w:val="both"/>
        <w:rPr>
          <w:rFonts w:ascii="Times New Roman" w:eastAsia="Times New Roman" w:hAnsi="Times New Roman" w:cs="Times New Roman"/>
          <w:color w:val="000000"/>
        </w:rPr>
      </w:pPr>
      <w:r w:rsidRPr="00A11191">
        <w:rPr>
          <w:rFonts w:ascii="Times New Roman" w:eastAsia="Times New Roman" w:hAnsi="Times New Roman" w:cs="Times New Roman"/>
          <w:color w:val="000000"/>
        </w:rPr>
        <w:t>1</w:t>
      </w:r>
      <w:r>
        <w:rPr>
          <w:rFonts w:ascii="Times New Roman" w:eastAsia="Times New Roman" w:hAnsi="Times New Roman" w:cs="Times New Roman"/>
          <w:color w:val="000000"/>
        </w:rPr>
        <w:t>2</w:t>
      </w:r>
      <w:r w:rsidRPr="00A11191">
        <w:rPr>
          <w:rFonts w:ascii="Times New Roman" w:eastAsia="Times New Roman" w:hAnsi="Times New Roman" w:cs="Times New Roman"/>
          <w:color w:val="000000"/>
        </w:rPr>
        <w:t>.2.2. на момент заключения Договора не имеет задолженности по оплате налогов, сборов и иных обязательных платежей;</w:t>
      </w:r>
    </w:p>
    <w:p w:rsidR="00A25DC6" w:rsidRPr="00A11191" w:rsidRDefault="00A25DC6" w:rsidP="00A25DC6">
      <w:pPr>
        <w:tabs>
          <w:tab w:val="left" w:pos="-284"/>
          <w:tab w:val="left" w:pos="426"/>
          <w:tab w:val="left" w:pos="960"/>
        </w:tabs>
        <w:suppressAutoHyphens w:val="0"/>
        <w:spacing w:after="0" w:line="240" w:lineRule="auto"/>
        <w:ind w:firstLine="567"/>
        <w:jc w:val="both"/>
        <w:rPr>
          <w:rFonts w:ascii="Times New Roman" w:eastAsia="Times New Roman" w:hAnsi="Times New Roman" w:cs="Times New Roman"/>
          <w:color w:val="000000"/>
        </w:rPr>
      </w:pPr>
      <w:r w:rsidRPr="00A11191">
        <w:rPr>
          <w:rFonts w:ascii="Times New Roman" w:eastAsia="Times New Roman" w:hAnsi="Times New Roman" w:cs="Times New Roman"/>
          <w:color w:val="000000"/>
        </w:rPr>
        <w:t>1</w:t>
      </w:r>
      <w:r>
        <w:rPr>
          <w:rFonts w:ascii="Times New Roman" w:eastAsia="Times New Roman" w:hAnsi="Times New Roman" w:cs="Times New Roman"/>
          <w:color w:val="000000"/>
        </w:rPr>
        <w:t>2</w:t>
      </w:r>
      <w:r w:rsidRPr="00A11191">
        <w:rPr>
          <w:rFonts w:ascii="Times New Roman" w:eastAsia="Times New Roman" w:hAnsi="Times New Roman" w:cs="Times New Roman"/>
          <w:color w:val="000000"/>
        </w:rPr>
        <w:t>.2.3. уплачивает все обязательные налоги и сборы, ведет бухгалтерский и налоговый учет, а также своевременно направляет в налоговые и иные органы отчетности;</w:t>
      </w:r>
    </w:p>
    <w:p w:rsidR="00A25DC6" w:rsidRPr="00A11191" w:rsidRDefault="00A25DC6" w:rsidP="00A25DC6">
      <w:pPr>
        <w:tabs>
          <w:tab w:val="left" w:pos="-284"/>
          <w:tab w:val="left" w:pos="426"/>
          <w:tab w:val="left" w:pos="960"/>
        </w:tabs>
        <w:suppressAutoHyphens w:val="0"/>
        <w:spacing w:after="0" w:line="240" w:lineRule="auto"/>
        <w:ind w:firstLine="567"/>
        <w:jc w:val="both"/>
        <w:rPr>
          <w:rFonts w:ascii="Times New Roman" w:eastAsia="Times New Roman" w:hAnsi="Times New Roman" w:cs="Times New Roman"/>
          <w:color w:val="000000"/>
        </w:rPr>
      </w:pPr>
      <w:r w:rsidRPr="00A11191">
        <w:rPr>
          <w:rFonts w:ascii="Times New Roman" w:eastAsia="Times New Roman" w:hAnsi="Times New Roman" w:cs="Times New Roman"/>
          <w:color w:val="000000"/>
        </w:rPr>
        <w:t>1</w:t>
      </w:r>
      <w:r>
        <w:rPr>
          <w:rFonts w:ascii="Times New Roman" w:eastAsia="Times New Roman" w:hAnsi="Times New Roman" w:cs="Times New Roman"/>
          <w:color w:val="000000"/>
        </w:rPr>
        <w:t>2</w:t>
      </w:r>
      <w:r w:rsidRPr="00A11191">
        <w:rPr>
          <w:rFonts w:ascii="Times New Roman" w:eastAsia="Times New Roman" w:hAnsi="Times New Roman" w:cs="Times New Roman"/>
          <w:color w:val="000000"/>
        </w:rPr>
        <w:t>.2.4. не искажает факты хозяйственной жизни и не ведет фиктивный документооборот;</w:t>
      </w:r>
    </w:p>
    <w:p w:rsidR="00A25DC6" w:rsidRPr="00A11191" w:rsidRDefault="00A25DC6" w:rsidP="00A25DC6">
      <w:pPr>
        <w:tabs>
          <w:tab w:val="left" w:pos="-284"/>
          <w:tab w:val="left" w:pos="426"/>
          <w:tab w:val="left" w:pos="960"/>
        </w:tabs>
        <w:suppressAutoHyphens w:val="0"/>
        <w:spacing w:after="0" w:line="240" w:lineRule="auto"/>
        <w:ind w:firstLine="567"/>
        <w:jc w:val="both"/>
        <w:rPr>
          <w:rFonts w:ascii="Times New Roman" w:eastAsia="Times New Roman" w:hAnsi="Times New Roman" w:cs="Times New Roman"/>
          <w:color w:val="000000"/>
        </w:rPr>
      </w:pPr>
      <w:r w:rsidRPr="00A11191">
        <w:rPr>
          <w:rFonts w:ascii="Times New Roman" w:eastAsia="Times New Roman" w:hAnsi="Times New Roman" w:cs="Times New Roman"/>
          <w:color w:val="000000"/>
        </w:rPr>
        <w:t>1</w:t>
      </w:r>
      <w:r>
        <w:rPr>
          <w:rFonts w:ascii="Times New Roman" w:eastAsia="Times New Roman" w:hAnsi="Times New Roman" w:cs="Times New Roman"/>
          <w:color w:val="000000"/>
        </w:rPr>
        <w:t>2</w:t>
      </w:r>
      <w:r w:rsidRPr="00A11191">
        <w:rPr>
          <w:rFonts w:ascii="Times New Roman" w:eastAsia="Times New Roman" w:hAnsi="Times New Roman" w:cs="Times New Roman"/>
          <w:color w:val="000000"/>
        </w:rPr>
        <w:t>.2.5. не совершает сделки/операции, с целью неуплаты или неполной оплаты и/или зачета/возврата суммы налога;</w:t>
      </w:r>
    </w:p>
    <w:p w:rsidR="00A25DC6" w:rsidRPr="00A11191" w:rsidRDefault="00A25DC6" w:rsidP="00A25DC6">
      <w:pPr>
        <w:tabs>
          <w:tab w:val="left" w:pos="-284"/>
          <w:tab w:val="left" w:pos="426"/>
          <w:tab w:val="left" w:pos="960"/>
        </w:tabs>
        <w:suppressAutoHyphens w:val="0"/>
        <w:spacing w:after="0" w:line="240" w:lineRule="auto"/>
        <w:ind w:firstLine="567"/>
        <w:jc w:val="both"/>
        <w:rPr>
          <w:rFonts w:ascii="Times New Roman" w:eastAsia="Times New Roman" w:hAnsi="Times New Roman" w:cs="Times New Roman"/>
          <w:color w:val="000000"/>
        </w:rPr>
      </w:pPr>
      <w:r w:rsidRPr="00A11191">
        <w:rPr>
          <w:rFonts w:ascii="Times New Roman" w:eastAsia="Times New Roman" w:hAnsi="Times New Roman" w:cs="Times New Roman"/>
          <w:color w:val="000000"/>
        </w:rPr>
        <w:t>1</w:t>
      </w:r>
      <w:r>
        <w:rPr>
          <w:rFonts w:ascii="Times New Roman" w:eastAsia="Times New Roman" w:hAnsi="Times New Roman" w:cs="Times New Roman"/>
          <w:color w:val="000000"/>
        </w:rPr>
        <w:t>2</w:t>
      </w:r>
      <w:r w:rsidRPr="00A11191">
        <w:rPr>
          <w:rFonts w:ascii="Times New Roman" w:eastAsia="Times New Roman" w:hAnsi="Times New Roman" w:cs="Times New Roman"/>
          <w:color w:val="000000"/>
        </w:rPr>
        <w:t>.2.6. в составе исполнительного органа нет дисквалифицированных лиц;</w:t>
      </w:r>
    </w:p>
    <w:p w:rsidR="00A25DC6" w:rsidRPr="00A11191" w:rsidRDefault="00A25DC6" w:rsidP="00A25DC6">
      <w:pPr>
        <w:tabs>
          <w:tab w:val="left" w:pos="-284"/>
          <w:tab w:val="left" w:pos="426"/>
          <w:tab w:val="left" w:pos="960"/>
        </w:tabs>
        <w:suppressAutoHyphens w:val="0"/>
        <w:spacing w:after="0" w:line="240" w:lineRule="auto"/>
        <w:ind w:firstLine="567"/>
        <w:jc w:val="both"/>
        <w:rPr>
          <w:rFonts w:ascii="Times New Roman" w:eastAsia="Times New Roman" w:hAnsi="Times New Roman" w:cs="Times New Roman"/>
          <w:color w:val="000000"/>
        </w:rPr>
      </w:pPr>
      <w:r w:rsidRPr="00A11191">
        <w:rPr>
          <w:rFonts w:ascii="Times New Roman" w:eastAsia="Times New Roman" w:hAnsi="Times New Roman" w:cs="Times New Roman"/>
          <w:color w:val="000000"/>
        </w:rPr>
        <w:t>1</w:t>
      </w:r>
      <w:r>
        <w:rPr>
          <w:rFonts w:ascii="Times New Roman" w:eastAsia="Times New Roman" w:hAnsi="Times New Roman" w:cs="Times New Roman"/>
          <w:color w:val="000000"/>
        </w:rPr>
        <w:t>2</w:t>
      </w:r>
      <w:r w:rsidRPr="00A11191">
        <w:rPr>
          <w:rFonts w:ascii="Times New Roman" w:eastAsia="Times New Roman" w:hAnsi="Times New Roman" w:cs="Times New Roman"/>
          <w:color w:val="000000"/>
        </w:rPr>
        <w:t>.2.7. не существует документов, которые запрещают ему или ограничивают его право заключать и исполнять Договор;</w:t>
      </w:r>
    </w:p>
    <w:p w:rsidR="00A25DC6" w:rsidRPr="00A11191" w:rsidRDefault="00A25DC6" w:rsidP="00A25DC6">
      <w:pPr>
        <w:tabs>
          <w:tab w:val="left" w:pos="-284"/>
          <w:tab w:val="left" w:pos="426"/>
          <w:tab w:val="left" w:pos="960"/>
        </w:tabs>
        <w:suppressAutoHyphens w:val="0"/>
        <w:spacing w:after="0" w:line="240" w:lineRule="auto"/>
        <w:ind w:firstLine="567"/>
        <w:jc w:val="both"/>
        <w:rPr>
          <w:rFonts w:ascii="Times New Roman" w:eastAsia="Times New Roman" w:hAnsi="Times New Roman" w:cs="Times New Roman"/>
          <w:color w:val="000000"/>
        </w:rPr>
      </w:pPr>
      <w:r w:rsidRPr="00A11191">
        <w:rPr>
          <w:rFonts w:ascii="Times New Roman" w:eastAsia="Times New Roman" w:hAnsi="Times New Roman" w:cs="Times New Roman"/>
          <w:color w:val="000000"/>
        </w:rPr>
        <w:t>1</w:t>
      </w:r>
      <w:r>
        <w:rPr>
          <w:rFonts w:ascii="Times New Roman" w:eastAsia="Times New Roman" w:hAnsi="Times New Roman" w:cs="Times New Roman"/>
          <w:color w:val="000000"/>
        </w:rPr>
        <w:t>2</w:t>
      </w:r>
      <w:r w:rsidRPr="00A11191">
        <w:rPr>
          <w:rFonts w:ascii="Times New Roman" w:eastAsia="Times New Roman" w:hAnsi="Times New Roman" w:cs="Times New Roman"/>
          <w:color w:val="000000"/>
        </w:rPr>
        <w:t xml:space="preserve">.2.8. полностью отразит в первичной документации, а также в бухгалтерской, налоговой и статистической отчетностях все операции со своим соисполнителем в рамках </w:t>
      </w:r>
      <w:proofErr w:type="spellStart"/>
      <w:r w:rsidRPr="00A11191">
        <w:rPr>
          <w:rFonts w:ascii="Times New Roman" w:eastAsia="Times New Roman" w:hAnsi="Times New Roman" w:cs="Times New Roman"/>
          <w:color w:val="000000"/>
        </w:rPr>
        <w:t>соисполнения</w:t>
      </w:r>
      <w:proofErr w:type="spellEnd"/>
      <w:r w:rsidRPr="00A11191">
        <w:rPr>
          <w:rFonts w:ascii="Times New Roman" w:eastAsia="Times New Roman" w:hAnsi="Times New Roman" w:cs="Times New Roman"/>
          <w:color w:val="000000"/>
        </w:rPr>
        <w:t xml:space="preserve"> Договора;</w:t>
      </w:r>
    </w:p>
    <w:p w:rsidR="00A25DC6" w:rsidRPr="00A11191" w:rsidRDefault="00A25DC6" w:rsidP="00A25DC6">
      <w:pPr>
        <w:tabs>
          <w:tab w:val="left" w:pos="-284"/>
          <w:tab w:val="left" w:pos="426"/>
          <w:tab w:val="left" w:pos="960"/>
        </w:tabs>
        <w:suppressAutoHyphens w:val="0"/>
        <w:spacing w:after="0" w:line="240" w:lineRule="auto"/>
        <w:ind w:firstLine="567"/>
        <w:jc w:val="both"/>
        <w:rPr>
          <w:rFonts w:ascii="Times New Roman" w:eastAsia="Times New Roman" w:hAnsi="Times New Roman" w:cs="Times New Roman"/>
          <w:color w:val="000000"/>
        </w:rPr>
      </w:pPr>
      <w:r w:rsidRPr="00A11191">
        <w:rPr>
          <w:rFonts w:ascii="Times New Roman" w:eastAsia="Times New Roman" w:hAnsi="Times New Roman" w:cs="Times New Roman"/>
          <w:color w:val="000000"/>
        </w:rPr>
        <w:t>1</w:t>
      </w:r>
      <w:r>
        <w:rPr>
          <w:rFonts w:ascii="Times New Roman" w:eastAsia="Times New Roman" w:hAnsi="Times New Roman" w:cs="Times New Roman"/>
          <w:color w:val="000000"/>
        </w:rPr>
        <w:t>2</w:t>
      </w:r>
      <w:r w:rsidRPr="00A11191">
        <w:rPr>
          <w:rFonts w:ascii="Times New Roman" w:eastAsia="Times New Roman" w:hAnsi="Times New Roman" w:cs="Times New Roman"/>
          <w:color w:val="000000"/>
        </w:rPr>
        <w:t>.2.9. отсутствует цель получения необоснованной налоговой выгоды при исполнении Договора;</w:t>
      </w:r>
    </w:p>
    <w:p w:rsidR="00A25DC6" w:rsidRPr="00A11191" w:rsidRDefault="00A25DC6" w:rsidP="00A25DC6">
      <w:pPr>
        <w:tabs>
          <w:tab w:val="left" w:pos="-284"/>
          <w:tab w:val="left" w:pos="426"/>
          <w:tab w:val="left" w:pos="960"/>
        </w:tabs>
        <w:suppressAutoHyphens w:val="0"/>
        <w:spacing w:after="0" w:line="240" w:lineRule="auto"/>
        <w:ind w:firstLine="567"/>
        <w:jc w:val="both"/>
        <w:rPr>
          <w:rFonts w:ascii="Times New Roman" w:eastAsia="Times New Roman" w:hAnsi="Times New Roman" w:cs="Times New Roman"/>
          <w:color w:val="000000"/>
        </w:rPr>
      </w:pPr>
      <w:r w:rsidRPr="00A11191">
        <w:rPr>
          <w:rFonts w:ascii="Times New Roman" w:eastAsia="Times New Roman" w:hAnsi="Times New Roman" w:cs="Times New Roman"/>
          <w:color w:val="000000"/>
        </w:rPr>
        <w:t>1</w:t>
      </w:r>
      <w:r>
        <w:rPr>
          <w:rFonts w:ascii="Times New Roman" w:eastAsia="Times New Roman" w:hAnsi="Times New Roman" w:cs="Times New Roman"/>
          <w:color w:val="000000"/>
        </w:rPr>
        <w:t>2</w:t>
      </w:r>
      <w:r w:rsidRPr="00A11191">
        <w:rPr>
          <w:rFonts w:ascii="Times New Roman" w:eastAsia="Times New Roman" w:hAnsi="Times New Roman" w:cs="Times New Roman"/>
          <w:color w:val="000000"/>
        </w:rPr>
        <w:t xml:space="preserve">.2.10. </w:t>
      </w:r>
      <w:proofErr w:type="gramStart"/>
      <w:r w:rsidRPr="00A11191">
        <w:rPr>
          <w:rFonts w:ascii="Times New Roman" w:eastAsia="Times New Roman" w:hAnsi="Times New Roman" w:cs="Times New Roman"/>
          <w:color w:val="000000"/>
        </w:rPr>
        <w:t>предупрежден</w:t>
      </w:r>
      <w:proofErr w:type="gramEnd"/>
      <w:r w:rsidRPr="00A11191">
        <w:rPr>
          <w:rFonts w:ascii="Times New Roman" w:eastAsia="Times New Roman" w:hAnsi="Times New Roman" w:cs="Times New Roman"/>
          <w:color w:val="000000"/>
        </w:rPr>
        <w:t xml:space="preserve"> о применении мер должной осмотрительности при выборе соисполнителей по Договору (не привлечение в качестве соисполнителей фирм-однодневок, юридических лиц, зарегистрированных по адресам массовой регистрации и т.п.).</w:t>
      </w:r>
    </w:p>
    <w:p w:rsidR="00A25DC6" w:rsidRPr="00A11191" w:rsidRDefault="00A25DC6" w:rsidP="00A25DC6">
      <w:pPr>
        <w:tabs>
          <w:tab w:val="left" w:pos="-284"/>
          <w:tab w:val="left" w:pos="426"/>
          <w:tab w:val="left" w:pos="960"/>
        </w:tabs>
        <w:suppressAutoHyphens w:val="0"/>
        <w:spacing w:after="0" w:line="240" w:lineRule="auto"/>
        <w:ind w:firstLine="567"/>
        <w:jc w:val="both"/>
        <w:rPr>
          <w:rFonts w:ascii="Times New Roman" w:eastAsia="Times New Roman" w:hAnsi="Times New Roman" w:cs="Times New Roman"/>
          <w:color w:val="000000"/>
        </w:rPr>
      </w:pPr>
      <w:r w:rsidRPr="00A11191">
        <w:rPr>
          <w:rFonts w:ascii="Times New Roman" w:eastAsia="Times New Roman" w:hAnsi="Times New Roman" w:cs="Times New Roman"/>
          <w:color w:val="000000"/>
        </w:rPr>
        <w:t>1</w:t>
      </w:r>
      <w:r>
        <w:rPr>
          <w:rFonts w:ascii="Times New Roman" w:eastAsia="Times New Roman" w:hAnsi="Times New Roman" w:cs="Times New Roman"/>
          <w:color w:val="000000"/>
        </w:rPr>
        <w:t>2</w:t>
      </w:r>
      <w:r w:rsidRPr="00A11191">
        <w:rPr>
          <w:rFonts w:ascii="Times New Roman" w:eastAsia="Times New Roman" w:hAnsi="Times New Roman" w:cs="Times New Roman"/>
          <w:color w:val="000000"/>
        </w:rPr>
        <w:t xml:space="preserve">.3. Все гарантии и </w:t>
      </w:r>
      <w:proofErr w:type="gramStart"/>
      <w:r w:rsidRPr="00A11191">
        <w:rPr>
          <w:rFonts w:ascii="Times New Roman" w:eastAsia="Times New Roman" w:hAnsi="Times New Roman" w:cs="Times New Roman"/>
          <w:color w:val="000000"/>
        </w:rPr>
        <w:t>заверения Сторон</w:t>
      </w:r>
      <w:proofErr w:type="gramEnd"/>
      <w:r w:rsidRPr="00A11191">
        <w:rPr>
          <w:rFonts w:ascii="Times New Roman" w:eastAsia="Times New Roman" w:hAnsi="Times New Roman" w:cs="Times New Roman"/>
          <w:color w:val="000000"/>
        </w:rPr>
        <w:t xml:space="preserve"> даны и должны быть действительны на дату заключения Договора и в любой день до даты полного исполнения Сторонами своих обязательств по Договору, если иное не вытекает из существа соответствующей гарантии. При возникновении обстоятельств, которые нарушают любую из гарантий, каждая из Сторон должна уведомить об этом другую Сторону в течение 2 (двух) рабочих дней.</w:t>
      </w:r>
    </w:p>
    <w:p w:rsidR="00A25DC6" w:rsidRPr="00A11191" w:rsidRDefault="00A25DC6" w:rsidP="00A25DC6">
      <w:pPr>
        <w:tabs>
          <w:tab w:val="left" w:pos="-284"/>
          <w:tab w:val="left" w:pos="426"/>
          <w:tab w:val="left" w:pos="960"/>
        </w:tabs>
        <w:suppressAutoHyphens w:val="0"/>
        <w:spacing w:after="0" w:line="240" w:lineRule="auto"/>
        <w:ind w:firstLine="567"/>
        <w:jc w:val="both"/>
        <w:rPr>
          <w:rFonts w:ascii="Times New Roman" w:eastAsia="Times New Roman" w:hAnsi="Times New Roman" w:cs="Times New Roman"/>
          <w:color w:val="000000"/>
        </w:rPr>
      </w:pPr>
      <w:r w:rsidRPr="00A11191">
        <w:rPr>
          <w:rFonts w:ascii="Times New Roman" w:eastAsia="Times New Roman" w:hAnsi="Times New Roman" w:cs="Times New Roman"/>
          <w:color w:val="000000"/>
        </w:rPr>
        <w:t>1</w:t>
      </w:r>
      <w:r>
        <w:rPr>
          <w:rFonts w:ascii="Times New Roman" w:eastAsia="Times New Roman" w:hAnsi="Times New Roman" w:cs="Times New Roman"/>
          <w:color w:val="000000"/>
        </w:rPr>
        <w:t>2</w:t>
      </w:r>
      <w:r w:rsidRPr="00A11191">
        <w:rPr>
          <w:rFonts w:ascii="Times New Roman" w:eastAsia="Times New Roman" w:hAnsi="Times New Roman" w:cs="Times New Roman"/>
          <w:color w:val="000000"/>
        </w:rPr>
        <w:t xml:space="preserve">.4. В случае недостоверности сведений, подтвержденных (заверенных, гарантированных) одной из Сторон (недобросовестная Сторона), добросовестная Сторона вправе в одностороннем порядке отказаться от исполнения Договора, уведомив об этом недобросовестную Сторону в порядке, предусмотренном Договором и действующим законодательством, при этом Договор считается расторгнутым </w:t>
      </w:r>
      <w:proofErr w:type="gramStart"/>
      <w:r w:rsidRPr="00A11191">
        <w:rPr>
          <w:rFonts w:ascii="Times New Roman" w:eastAsia="Times New Roman" w:hAnsi="Times New Roman" w:cs="Times New Roman"/>
          <w:color w:val="000000"/>
        </w:rPr>
        <w:t>с даты доставки</w:t>
      </w:r>
      <w:proofErr w:type="gramEnd"/>
      <w:r w:rsidRPr="00A11191">
        <w:rPr>
          <w:rFonts w:ascii="Times New Roman" w:eastAsia="Times New Roman" w:hAnsi="Times New Roman" w:cs="Times New Roman"/>
          <w:color w:val="000000"/>
        </w:rPr>
        <w:t xml:space="preserve"> такого уведомления.</w:t>
      </w:r>
    </w:p>
    <w:p w:rsidR="00A25DC6" w:rsidRPr="009E4CB6" w:rsidRDefault="00A25DC6" w:rsidP="00A25DC6">
      <w:pPr>
        <w:tabs>
          <w:tab w:val="left" w:pos="-284"/>
          <w:tab w:val="left" w:pos="426"/>
          <w:tab w:val="left" w:pos="960"/>
        </w:tabs>
        <w:suppressAutoHyphens w:val="0"/>
        <w:spacing w:after="0" w:line="240" w:lineRule="auto"/>
        <w:ind w:firstLine="567"/>
        <w:jc w:val="both"/>
        <w:rPr>
          <w:rFonts w:ascii="Times New Roman" w:eastAsia="Times New Roman" w:hAnsi="Times New Roman" w:cs="Times New Roman"/>
          <w:color w:val="000000"/>
          <w:sz w:val="24"/>
          <w:szCs w:val="24"/>
        </w:rPr>
      </w:pPr>
      <w:r w:rsidRPr="00A11191">
        <w:rPr>
          <w:rFonts w:ascii="Times New Roman" w:eastAsia="Times New Roman" w:hAnsi="Times New Roman" w:cs="Times New Roman"/>
          <w:color w:val="000000"/>
        </w:rPr>
        <w:t>1</w:t>
      </w:r>
      <w:r>
        <w:rPr>
          <w:rFonts w:ascii="Times New Roman" w:eastAsia="Times New Roman" w:hAnsi="Times New Roman" w:cs="Times New Roman"/>
          <w:color w:val="000000"/>
        </w:rPr>
        <w:t>2</w:t>
      </w:r>
      <w:r w:rsidRPr="00A11191">
        <w:rPr>
          <w:rFonts w:ascii="Times New Roman" w:eastAsia="Times New Roman" w:hAnsi="Times New Roman" w:cs="Times New Roman"/>
          <w:color w:val="000000"/>
        </w:rPr>
        <w:t xml:space="preserve">.5. В течение срока действия Договора </w:t>
      </w:r>
      <w:r w:rsidRPr="009C092C">
        <w:rPr>
          <w:rFonts w:ascii="Times New Roman" w:eastAsia="Times New Roman" w:hAnsi="Times New Roman" w:cs="Times New Roman"/>
          <w:color w:val="000000"/>
        </w:rPr>
        <w:t>Исполнитель</w:t>
      </w:r>
      <w:r w:rsidRPr="00A11191">
        <w:rPr>
          <w:rFonts w:ascii="Times New Roman" w:eastAsia="Times New Roman" w:hAnsi="Times New Roman" w:cs="Times New Roman"/>
          <w:color w:val="000000"/>
        </w:rPr>
        <w:t xml:space="preserve"> обязуется предварительно, не менее чем за 30 (тридцать) календарных дней, письменно уведомлять Заказчика о предстоящей реорганизации, ликвидации, а также в течение 5 (пяти) календарных дней с момента внесения в ЕГРЮЛ сведений о смене наименования, или адреса регистрации. </w:t>
      </w:r>
      <w:r w:rsidRPr="009C092C">
        <w:rPr>
          <w:rFonts w:ascii="Times New Roman" w:eastAsia="Times New Roman" w:hAnsi="Times New Roman" w:cs="Times New Roman"/>
          <w:color w:val="000000"/>
        </w:rPr>
        <w:t>Исполнитель</w:t>
      </w:r>
      <w:r w:rsidRPr="00A11191">
        <w:rPr>
          <w:rFonts w:ascii="Times New Roman" w:eastAsia="Times New Roman" w:hAnsi="Times New Roman" w:cs="Times New Roman"/>
          <w:color w:val="000000"/>
        </w:rPr>
        <w:t xml:space="preserve"> обязуется не предпринимать никаких действий, которые могут осложнить выполнение </w:t>
      </w:r>
      <w:r w:rsidRPr="009C092C">
        <w:rPr>
          <w:rFonts w:ascii="Times New Roman" w:eastAsia="Times New Roman" w:hAnsi="Times New Roman" w:cs="Times New Roman"/>
          <w:color w:val="000000"/>
        </w:rPr>
        <w:t>Исполнител</w:t>
      </w:r>
      <w:r>
        <w:rPr>
          <w:rFonts w:ascii="Times New Roman" w:eastAsia="Times New Roman" w:hAnsi="Times New Roman" w:cs="Times New Roman"/>
          <w:color w:val="000000"/>
        </w:rPr>
        <w:t>ем</w:t>
      </w:r>
      <w:r w:rsidRPr="00A11191">
        <w:rPr>
          <w:rFonts w:ascii="Times New Roman" w:eastAsia="Times New Roman" w:hAnsi="Times New Roman" w:cs="Times New Roman"/>
          <w:color w:val="000000"/>
        </w:rPr>
        <w:t xml:space="preserve"> своих обязательств по Договору. В случае </w:t>
      </w:r>
      <w:r w:rsidRPr="00A11191">
        <w:rPr>
          <w:rFonts w:ascii="Times New Roman" w:eastAsia="Times New Roman" w:hAnsi="Times New Roman" w:cs="Times New Roman"/>
          <w:color w:val="000000"/>
        </w:rPr>
        <w:lastRenderedPageBreak/>
        <w:t xml:space="preserve">возбуждения судебного дела о признании </w:t>
      </w:r>
      <w:r w:rsidRPr="009C092C">
        <w:rPr>
          <w:rFonts w:ascii="Times New Roman" w:eastAsia="Times New Roman" w:hAnsi="Times New Roman" w:cs="Times New Roman"/>
          <w:color w:val="000000"/>
        </w:rPr>
        <w:t>Исполнител</w:t>
      </w:r>
      <w:r>
        <w:rPr>
          <w:rFonts w:ascii="Times New Roman" w:eastAsia="Times New Roman" w:hAnsi="Times New Roman" w:cs="Times New Roman"/>
          <w:color w:val="000000"/>
        </w:rPr>
        <w:t>я</w:t>
      </w:r>
      <w:r w:rsidRPr="00A11191">
        <w:rPr>
          <w:rFonts w:ascii="Times New Roman" w:eastAsia="Times New Roman" w:hAnsi="Times New Roman" w:cs="Times New Roman"/>
          <w:color w:val="000000"/>
        </w:rPr>
        <w:t xml:space="preserve"> несостоятельным (банкротом), </w:t>
      </w:r>
      <w:proofErr w:type="gramStart"/>
      <w:r w:rsidRPr="00A11191">
        <w:rPr>
          <w:rFonts w:ascii="Times New Roman" w:eastAsia="Times New Roman" w:hAnsi="Times New Roman" w:cs="Times New Roman"/>
          <w:color w:val="000000"/>
        </w:rPr>
        <w:t>последний</w:t>
      </w:r>
      <w:proofErr w:type="gramEnd"/>
      <w:r w:rsidRPr="00A11191">
        <w:rPr>
          <w:rFonts w:ascii="Times New Roman" w:eastAsia="Times New Roman" w:hAnsi="Times New Roman" w:cs="Times New Roman"/>
          <w:color w:val="000000"/>
        </w:rPr>
        <w:t xml:space="preserve"> обязан незамедлительно письменно уведомить об этом Заказчика.</w:t>
      </w:r>
    </w:p>
    <w:p w:rsidR="00A25DC6" w:rsidRPr="00A11191" w:rsidRDefault="00A25DC6" w:rsidP="00A25DC6">
      <w:pPr>
        <w:tabs>
          <w:tab w:val="left" w:pos="567"/>
          <w:tab w:val="left" w:pos="1701"/>
          <w:tab w:val="left" w:pos="2127"/>
          <w:tab w:val="left" w:pos="2552"/>
        </w:tabs>
        <w:suppressAutoHyphens w:val="0"/>
        <w:spacing w:before="120" w:after="0" w:line="240" w:lineRule="auto"/>
        <w:jc w:val="center"/>
        <w:rPr>
          <w:rFonts w:ascii="Times New Roman" w:eastAsia="Times New Roman" w:hAnsi="Times New Roman" w:cs="Times New Roman"/>
          <w:b/>
          <w:color w:val="000000"/>
        </w:rPr>
      </w:pPr>
      <w:r w:rsidRPr="009E4CB6">
        <w:rPr>
          <w:rFonts w:ascii="Times New Roman" w:hAnsi="Times New Roman" w:cs="Times New Roman"/>
          <w:b/>
          <w:sz w:val="24"/>
          <w:szCs w:val="24"/>
          <w:shd w:val="clear" w:color="auto" w:fill="FFFFFF"/>
        </w:rPr>
        <w:t>1</w:t>
      </w:r>
      <w:r>
        <w:rPr>
          <w:rFonts w:ascii="Times New Roman" w:hAnsi="Times New Roman" w:cs="Times New Roman"/>
          <w:b/>
          <w:sz w:val="24"/>
          <w:szCs w:val="24"/>
          <w:shd w:val="clear" w:color="auto" w:fill="FFFFFF"/>
        </w:rPr>
        <w:t>3</w:t>
      </w:r>
      <w:r w:rsidRPr="009E4CB6">
        <w:rPr>
          <w:rFonts w:ascii="Times New Roman" w:hAnsi="Times New Roman" w:cs="Times New Roman"/>
          <w:b/>
          <w:sz w:val="24"/>
          <w:szCs w:val="24"/>
          <w:shd w:val="clear" w:color="auto" w:fill="FFFFFF"/>
        </w:rPr>
        <w:t>.</w:t>
      </w:r>
      <w:r w:rsidRPr="009E4CB6">
        <w:rPr>
          <w:rFonts w:ascii="Times New Roman" w:hAnsi="Times New Roman" w:cs="Times New Roman"/>
          <w:b/>
          <w:sz w:val="24"/>
          <w:szCs w:val="24"/>
          <w:shd w:val="clear" w:color="auto" w:fill="FFFFFF"/>
        </w:rPr>
        <w:tab/>
      </w:r>
      <w:r w:rsidRPr="00A11191">
        <w:rPr>
          <w:rFonts w:ascii="Times New Roman" w:eastAsia="Times New Roman" w:hAnsi="Times New Roman" w:cs="Times New Roman"/>
          <w:b/>
          <w:color w:val="000000"/>
        </w:rPr>
        <w:t>ОСОБЫЕ УСЛОВИЯ</w:t>
      </w:r>
    </w:p>
    <w:p w:rsidR="00A25DC6" w:rsidRPr="00A11191" w:rsidRDefault="00A25DC6" w:rsidP="00A25DC6">
      <w:pPr>
        <w:tabs>
          <w:tab w:val="left" w:pos="567"/>
          <w:tab w:val="left" w:pos="1701"/>
          <w:tab w:val="left" w:pos="2127"/>
          <w:tab w:val="left" w:pos="2552"/>
        </w:tabs>
        <w:suppressAutoHyphens w:val="0"/>
        <w:spacing w:after="0" w:line="240" w:lineRule="auto"/>
        <w:jc w:val="both"/>
        <w:rPr>
          <w:rFonts w:ascii="Times New Roman" w:hAnsi="Times New Roman" w:cs="Times New Roman"/>
          <w:color w:val="000000"/>
        </w:rPr>
      </w:pPr>
      <w:r w:rsidRPr="00A11191">
        <w:rPr>
          <w:rFonts w:ascii="Times New Roman" w:eastAsia="Times New Roman" w:hAnsi="Times New Roman" w:cs="Times New Roman"/>
          <w:color w:val="000000"/>
        </w:rPr>
        <w:tab/>
        <w:t>1</w:t>
      </w:r>
      <w:r>
        <w:rPr>
          <w:rFonts w:ascii="Times New Roman" w:eastAsia="Times New Roman" w:hAnsi="Times New Roman" w:cs="Times New Roman"/>
          <w:color w:val="000000"/>
        </w:rPr>
        <w:t>3</w:t>
      </w:r>
      <w:r w:rsidRPr="00A11191">
        <w:rPr>
          <w:rFonts w:ascii="Times New Roman" w:eastAsia="Times New Roman" w:hAnsi="Times New Roman" w:cs="Times New Roman"/>
          <w:color w:val="000000"/>
        </w:rPr>
        <w:t xml:space="preserve">.1. </w:t>
      </w:r>
      <w:r w:rsidRPr="009C092C">
        <w:rPr>
          <w:rFonts w:ascii="Times New Roman" w:eastAsia="Times New Roman" w:hAnsi="Times New Roman" w:cs="Times New Roman"/>
          <w:color w:val="000000"/>
        </w:rPr>
        <w:t>Исполнитель</w:t>
      </w:r>
      <w:r w:rsidRPr="00A11191">
        <w:rPr>
          <w:rFonts w:ascii="Times New Roman" w:eastAsia="Times New Roman" w:hAnsi="Times New Roman" w:cs="Times New Roman"/>
          <w:color w:val="000000"/>
        </w:rPr>
        <w:t xml:space="preserve"> </w:t>
      </w:r>
      <w:r w:rsidRPr="00A11191">
        <w:rPr>
          <w:rFonts w:ascii="Times New Roman" w:hAnsi="Times New Roman" w:cs="Times New Roman"/>
          <w:color w:val="000000"/>
        </w:rPr>
        <w:t>соглашается на предоставление информации о своей деятельности, предусмотренной в п.1</w:t>
      </w:r>
      <w:r>
        <w:rPr>
          <w:rFonts w:ascii="Times New Roman" w:hAnsi="Times New Roman" w:cs="Times New Roman"/>
          <w:color w:val="000000"/>
        </w:rPr>
        <w:t>3</w:t>
      </w:r>
      <w:r w:rsidRPr="00A11191">
        <w:rPr>
          <w:rFonts w:ascii="Times New Roman" w:hAnsi="Times New Roman" w:cs="Times New Roman"/>
          <w:color w:val="000000"/>
        </w:rPr>
        <w:t>.2 Договора. Предоставление такой информации направлено на выполнение Сторонами общих требований добросовестности и осмотрительности в гражданском обороте и осуществляется ими добровольно и безвозмездно.</w:t>
      </w:r>
    </w:p>
    <w:p w:rsidR="00A25DC6" w:rsidRPr="00A11191" w:rsidRDefault="00A25DC6" w:rsidP="00A25DC6">
      <w:pPr>
        <w:tabs>
          <w:tab w:val="left" w:pos="567"/>
          <w:tab w:val="left" w:pos="1701"/>
          <w:tab w:val="left" w:pos="2127"/>
          <w:tab w:val="left" w:pos="2552"/>
        </w:tabs>
        <w:suppressAutoHyphens w:val="0"/>
        <w:spacing w:after="0" w:line="240" w:lineRule="auto"/>
        <w:jc w:val="both"/>
        <w:rPr>
          <w:rFonts w:ascii="Times New Roman" w:eastAsia="Times New Roman" w:hAnsi="Times New Roman" w:cs="Times New Roman"/>
          <w:color w:val="000000"/>
        </w:rPr>
      </w:pPr>
      <w:r w:rsidRPr="00A11191">
        <w:rPr>
          <w:rFonts w:ascii="Times New Roman" w:eastAsia="Times New Roman" w:hAnsi="Times New Roman" w:cs="Times New Roman"/>
          <w:color w:val="000000"/>
        </w:rPr>
        <w:tab/>
        <w:t>1</w:t>
      </w:r>
      <w:r>
        <w:rPr>
          <w:rFonts w:ascii="Times New Roman" w:eastAsia="Times New Roman" w:hAnsi="Times New Roman" w:cs="Times New Roman"/>
          <w:color w:val="000000"/>
        </w:rPr>
        <w:t>3</w:t>
      </w:r>
      <w:r w:rsidRPr="00A11191">
        <w:rPr>
          <w:rFonts w:ascii="Times New Roman" w:eastAsia="Times New Roman" w:hAnsi="Times New Roman" w:cs="Times New Roman"/>
          <w:color w:val="000000"/>
        </w:rPr>
        <w:t xml:space="preserve">.2. На </w:t>
      </w:r>
      <w:r w:rsidRPr="00A11191">
        <w:rPr>
          <w:rFonts w:ascii="Times New Roman" w:hAnsi="Times New Roman" w:cs="Times New Roman"/>
          <w:color w:val="000000"/>
          <w:lang w:eastAsia="en-US"/>
        </w:rPr>
        <w:t>заключения Договора, а также в период всего срока его действия и исполнения, в целях подтверждения гарантий, указанных в п.1</w:t>
      </w:r>
      <w:r>
        <w:rPr>
          <w:rFonts w:ascii="Times New Roman" w:hAnsi="Times New Roman" w:cs="Times New Roman"/>
          <w:color w:val="000000"/>
          <w:lang w:eastAsia="en-US"/>
        </w:rPr>
        <w:t>2</w:t>
      </w:r>
      <w:r w:rsidRPr="00A11191">
        <w:rPr>
          <w:rFonts w:ascii="Times New Roman" w:hAnsi="Times New Roman" w:cs="Times New Roman"/>
          <w:color w:val="000000"/>
          <w:lang w:eastAsia="en-US"/>
        </w:rPr>
        <w:t>.1.-1</w:t>
      </w:r>
      <w:r>
        <w:rPr>
          <w:rFonts w:ascii="Times New Roman" w:hAnsi="Times New Roman" w:cs="Times New Roman"/>
          <w:color w:val="000000"/>
          <w:lang w:eastAsia="en-US"/>
        </w:rPr>
        <w:t>2</w:t>
      </w:r>
      <w:r w:rsidRPr="00A11191">
        <w:rPr>
          <w:rFonts w:ascii="Times New Roman" w:hAnsi="Times New Roman" w:cs="Times New Roman"/>
          <w:color w:val="000000"/>
          <w:lang w:eastAsia="en-US"/>
        </w:rPr>
        <w:t xml:space="preserve">.2. Договора, </w:t>
      </w:r>
      <w:r w:rsidRPr="009C092C">
        <w:rPr>
          <w:rFonts w:ascii="Times New Roman" w:hAnsi="Times New Roman" w:cs="Times New Roman"/>
          <w:color w:val="000000"/>
          <w:lang w:eastAsia="en-US"/>
        </w:rPr>
        <w:t>Исполнитель</w:t>
      </w:r>
      <w:r w:rsidRPr="00A11191">
        <w:rPr>
          <w:rFonts w:ascii="Times New Roman" w:hAnsi="Times New Roman" w:cs="Times New Roman"/>
          <w:color w:val="000000"/>
          <w:lang w:eastAsia="en-US"/>
        </w:rPr>
        <w:t xml:space="preserve"> предоставляет Заказчику следующую актуальную информацию:</w:t>
      </w:r>
    </w:p>
    <w:p w:rsidR="00A25DC6" w:rsidRPr="00C80B83" w:rsidRDefault="00A25DC6" w:rsidP="00A25DC6">
      <w:pPr>
        <w:pStyle w:val="af9"/>
        <w:widowControl w:val="0"/>
        <w:numPr>
          <w:ilvl w:val="2"/>
          <w:numId w:val="15"/>
        </w:numPr>
        <w:tabs>
          <w:tab w:val="left" w:pos="567"/>
          <w:tab w:val="left" w:pos="1134"/>
        </w:tabs>
        <w:suppressAutoHyphens w:val="0"/>
        <w:spacing w:after="0" w:line="240" w:lineRule="auto"/>
        <w:ind w:hanging="153"/>
        <w:jc w:val="both"/>
        <w:rPr>
          <w:rFonts w:ascii="Times New Roman" w:hAnsi="Times New Roman" w:cs="Times New Roman"/>
          <w:color w:val="000000"/>
        </w:rPr>
      </w:pPr>
      <w:r w:rsidRPr="00C80B83">
        <w:rPr>
          <w:rFonts w:ascii="Times New Roman" w:hAnsi="Times New Roman" w:cs="Times New Roman"/>
          <w:color w:val="000000"/>
        </w:rPr>
        <w:t>выписка из сервиса оценки юридических лиц (ИФНС);</w:t>
      </w:r>
    </w:p>
    <w:p w:rsidR="00A25DC6" w:rsidRPr="00C80B83" w:rsidRDefault="00A25DC6" w:rsidP="00A25DC6">
      <w:pPr>
        <w:pStyle w:val="af9"/>
        <w:widowControl w:val="0"/>
        <w:numPr>
          <w:ilvl w:val="2"/>
          <w:numId w:val="15"/>
        </w:numPr>
        <w:tabs>
          <w:tab w:val="left" w:pos="0"/>
          <w:tab w:val="left" w:pos="1134"/>
        </w:tabs>
        <w:suppressAutoHyphens w:val="0"/>
        <w:spacing w:after="0" w:line="240" w:lineRule="auto"/>
        <w:ind w:hanging="153"/>
        <w:jc w:val="both"/>
        <w:rPr>
          <w:rFonts w:ascii="Times New Roman" w:hAnsi="Times New Roman" w:cs="Times New Roman"/>
          <w:color w:val="000000"/>
        </w:rPr>
      </w:pPr>
      <w:r w:rsidRPr="00C80B83">
        <w:rPr>
          <w:rFonts w:ascii="Times New Roman" w:hAnsi="Times New Roman" w:cs="Times New Roman"/>
          <w:color w:val="000000"/>
        </w:rPr>
        <w:t>выписка из ЕГРЮЛ;</w:t>
      </w:r>
    </w:p>
    <w:p w:rsidR="00A25DC6" w:rsidRPr="00A11191" w:rsidRDefault="00A25DC6" w:rsidP="00A25DC6">
      <w:pPr>
        <w:widowControl w:val="0"/>
        <w:numPr>
          <w:ilvl w:val="2"/>
          <w:numId w:val="15"/>
        </w:numPr>
        <w:tabs>
          <w:tab w:val="left" w:pos="0"/>
          <w:tab w:val="left" w:pos="567"/>
        </w:tabs>
        <w:suppressAutoHyphens w:val="0"/>
        <w:spacing w:after="0" w:line="240" w:lineRule="auto"/>
        <w:ind w:left="0" w:firstLine="567"/>
        <w:jc w:val="both"/>
        <w:rPr>
          <w:rFonts w:ascii="Times New Roman" w:hAnsi="Times New Roman" w:cs="Times New Roman"/>
          <w:color w:val="000000"/>
        </w:rPr>
      </w:pPr>
      <w:r w:rsidRPr="00A11191">
        <w:rPr>
          <w:rFonts w:ascii="Times New Roman" w:hAnsi="Times New Roman" w:cs="Times New Roman"/>
          <w:color w:val="000000"/>
        </w:rPr>
        <w:t>свидетельства о государственной регистрации общества (ОГРН) и о постановке на учет в налоговом органе по месту регистрации (ИНН);</w:t>
      </w:r>
    </w:p>
    <w:p w:rsidR="00A25DC6" w:rsidRPr="00A11191" w:rsidRDefault="00A25DC6" w:rsidP="00A25DC6">
      <w:pPr>
        <w:widowControl w:val="0"/>
        <w:numPr>
          <w:ilvl w:val="2"/>
          <w:numId w:val="15"/>
        </w:numPr>
        <w:tabs>
          <w:tab w:val="left" w:pos="0"/>
          <w:tab w:val="left" w:pos="1134"/>
        </w:tabs>
        <w:suppressAutoHyphens w:val="0"/>
        <w:spacing w:after="0" w:line="240" w:lineRule="auto"/>
        <w:ind w:left="0" w:firstLine="567"/>
        <w:jc w:val="both"/>
        <w:rPr>
          <w:rFonts w:ascii="Times New Roman" w:hAnsi="Times New Roman" w:cs="Times New Roman"/>
          <w:color w:val="000000"/>
        </w:rPr>
      </w:pPr>
      <w:r w:rsidRPr="00A11191">
        <w:rPr>
          <w:rFonts w:ascii="Times New Roman" w:hAnsi="Times New Roman" w:cs="Times New Roman"/>
          <w:color w:val="000000"/>
        </w:rPr>
        <w:t>протокол общего собрания участников (акционеров) общества или копия решения единственного участника (акционера) общества, в котором зафиксировано решение об избрании (назначении) исполнительного органа общества;</w:t>
      </w:r>
    </w:p>
    <w:p w:rsidR="00A25DC6" w:rsidRPr="00A11191" w:rsidRDefault="00A25DC6" w:rsidP="00A25DC6">
      <w:pPr>
        <w:widowControl w:val="0"/>
        <w:numPr>
          <w:ilvl w:val="2"/>
          <w:numId w:val="15"/>
        </w:numPr>
        <w:tabs>
          <w:tab w:val="left" w:pos="0"/>
          <w:tab w:val="left" w:pos="1134"/>
        </w:tabs>
        <w:suppressAutoHyphens w:val="0"/>
        <w:spacing w:after="0" w:line="240" w:lineRule="auto"/>
        <w:ind w:hanging="153"/>
        <w:jc w:val="both"/>
        <w:rPr>
          <w:rFonts w:ascii="Times New Roman" w:hAnsi="Times New Roman" w:cs="Times New Roman"/>
          <w:color w:val="000000"/>
        </w:rPr>
      </w:pPr>
      <w:r w:rsidRPr="00A11191">
        <w:rPr>
          <w:rFonts w:ascii="Times New Roman" w:hAnsi="Times New Roman" w:cs="Times New Roman"/>
          <w:color w:val="000000"/>
        </w:rPr>
        <w:t>приказ о вступлении в должность единоличного исполнительного органа общества;</w:t>
      </w:r>
    </w:p>
    <w:p w:rsidR="00A25DC6" w:rsidRPr="00A11191" w:rsidRDefault="00A25DC6" w:rsidP="00A25DC6">
      <w:pPr>
        <w:widowControl w:val="0"/>
        <w:numPr>
          <w:ilvl w:val="2"/>
          <w:numId w:val="15"/>
        </w:numPr>
        <w:tabs>
          <w:tab w:val="left" w:pos="0"/>
          <w:tab w:val="left" w:pos="567"/>
        </w:tabs>
        <w:suppressAutoHyphens w:val="0"/>
        <w:spacing w:after="0" w:line="240" w:lineRule="auto"/>
        <w:ind w:hanging="153"/>
        <w:jc w:val="both"/>
        <w:rPr>
          <w:rFonts w:ascii="Times New Roman" w:hAnsi="Times New Roman" w:cs="Times New Roman"/>
          <w:color w:val="000000"/>
        </w:rPr>
      </w:pPr>
      <w:r w:rsidRPr="00A11191">
        <w:rPr>
          <w:rFonts w:ascii="Times New Roman" w:hAnsi="Times New Roman" w:cs="Times New Roman"/>
          <w:color w:val="000000"/>
        </w:rPr>
        <w:t>устав;</w:t>
      </w:r>
    </w:p>
    <w:p w:rsidR="00A25DC6" w:rsidRPr="00A11191" w:rsidRDefault="00A25DC6" w:rsidP="00A25DC6">
      <w:pPr>
        <w:widowControl w:val="0"/>
        <w:numPr>
          <w:ilvl w:val="2"/>
          <w:numId w:val="15"/>
        </w:numPr>
        <w:tabs>
          <w:tab w:val="left" w:pos="0"/>
          <w:tab w:val="left" w:pos="1134"/>
        </w:tabs>
        <w:suppressAutoHyphens w:val="0"/>
        <w:spacing w:after="0" w:line="240" w:lineRule="auto"/>
        <w:ind w:left="0" w:firstLine="567"/>
        <w:jc w:val="both"/>
        <w:rPr>
          <w:rFonts w:ascii="Times New Roman" w:hAnsi="Times New Roman" w:cs="Times New Roman"/>
          <w:color w:val="000000"/>
        </w:rPr>
      </w:pPr>
      <w:r w:rsidRPr="00A11191">
        <w:rPr>
          <w:rFonts w:ascii="Times New Roman" w:hAnsi="Times New Roman" w:cs="Times New Roman"/>
          <w:color w:val="000000"/>
        </w:rPr>
        <w:t xml:space="preserve">действующие лицензии, выданные </w:t>
      </w:r>
      <w:r w:rsidRPr="009C092C">
        <w:rPr>
          <w:rFonts w:ascii="Times New Roman" w:hAnsi="Times New Roman" w:cs="Times New Roman"/>
          <w:color w:val="000000"/>
        </w:rPr>
        <w:t>Исполнител</w:t>
      </w:r>
      <w:r>
        <w:rPr>
          <w:rFonts w:ascii="Times New Roman" w:hAnsi="Times New Roman" w:cs="Times New Roman"/>
          <w:color w:val="000000"/>
        </w:rPr>
        <w:t>ю</w:t>
      </w:r>
      <w:r w:rsidRPr="00A11191">
        <w:rPr>
          <w:rFonts w:ascii="Times New Roman" w:hAnsi="Times New Roman" w:cs="Times New Roman"/>
          <w:color w:val="000000"/>
        </w:rPr>
        <w:t xml:space="preserve"> на осуществление деятельности, в случаях, если осуществляемый вид деятельности требует прохождения процедуры лицензирования;</w:t>
      </w:r>
    </w:p>
    <w:p w:rsidR="00A25DC6" w:rsidRPr="00A11191" w:rsidRDefault="00A25DC6" w:rsidP="00A25DC6">
      <w:pPr>
        <w:widowControl w:val="0"/>
        <w:numPr>
          <w:ilvl w:val="2"/>
          <w:numId w:val="15"/>
        </w:numPr>
        <w:tabs>
          <w:tab w:val="left" w:pos="0"/>
          <w:tab w:val="left" w:pos="1134"/>
        </w:tabs>
        <w:suppressAutoHyphens w:val="0"/>
        <w:spacing w:after="0" w:line="240" w:lineRule="auto"/>
        <w:ind w:left="0" w:firstLine="567"/>
        <w:jc w:val="both"/>
        <w:rPr>
          <w:rFonts w:ascii="Times New Roman" w:hAnsi="Times New Roman" w:cs="Times New Roman"/>
          <w:color w:val="000000"/>
        </w:rPr>
      </w:pPr>
      <w:r w:rsidRPr="00A11191">
        <w:rPr>
          <w:rFonts w:ascii="Times New Roman" w:hAnsi="Times New Roman" w:cs="Times New Roman"/>
          <w:color w:val="000000"/>
        </w:rPr>
        <w:t>доверенность лица, подписывающего Договор (в случае, если Договор подписывает не единоличный исполнительный орган);</w:t>
      </w:r>
    </w:p>
    <w:p w:rsidR="00A25DC6" w:rsidRPr="00A11191" w:rsidRDefault="00A25DC6" w:rsidP="00A25DC6">
      <w:pPr>
        <w:widowControl w:val="0"/>
        <w:numPr>
          <w:ilvl w:val="2"/>
          <w:numId w:val="15"/>
        </w:numPr>
        <w:tabs>
          <w:tab w:val="left" w:pos="0"/>
          <w:tab w:val="left" w:pos="1134"/>
        </w:tabs>
        <w:suppressAutoHyphens w:val="0"/>
        <w:spacing w:after="0" w:line="240" w:lineRule="auto"/>
        <w:ind w:left="0" w:firstLine="567"/>
        <w:jc w:val="both"/>
        <w:rPr>
          <w:rFonts w:ascii="Times New Roman" w:hAnsi="Times New Roman" w:cs="Times New Roman"/>
          <w:color w:val="000000"/>
        </w:rPr>
      </w:pPr>
      <w:r w:rsidRPr="00A11191">
        <w:rPr>
          <w:rFonts w:ascii="Times New Roman" w:hAnsi="Times New Roman" w:cs="Times New Roman"/>
          <w:color w:val="000000"/>
        </w:rPr>
        <w:t xml:space="preserve">годовая и промежуточная налоговая и бухгалтерская отчетность, в том числе, </w:t>
      </w:r>
      <w:proofErr w:type="gramStart"/>
      <w:r w:rsidRPr="00A11191">
        <w:rPr>
          <w:rFonts w:ascii="Times New Roman" w:hAnsi="Times New Roman" w:cs="Times New Roman"/>
          <w:color w:val="000000"/>
        </w:rPr>
        <w:t>но</w:t>
      </w:r>
      <w:proofErr w:type="gramEnd"/>
      <w:r w:rsidRPr="00A11191">
        <w:rPr>
          <w:rFonts w:ascii="Times New Roman" w:hAnsi="Times New Roman" w:cs="Times New Roman"/>
          <w:color w:val="000000"/>
        </w:rPr>
        <w:t xml:space="preserve"> не ограничиваясь: декларация 6–НДФЛ за исключением справок о доходах физических лиц (квартальная на актуальную дату), РСВ за исключением 3 раздела (на актуальную дату); налоговая декларация по НДС (на актуальную дату);</w:t>
      </w:r>
    </w:p>
    <w:p w:rsidR="00A25DC6" w:rsidRPr="00A11191" w:rsidRDefault="00A25DC6" w:rsidP="00A25DC6">
      <w:pPr>
        <w:widowControl w:val="0"/>
        <w:numPr>
          <w:ilvl w:val="2"/>
          <w:numId w:val="15"/>
        </w:numPr>
        <w:tabs>
          <w:tab w:val="left" w:pos="0"/>
          <w:tab w:val="left" w:pos="1134"/>
          <w:tab w:val="left" w:pos="1560"/>
        </w:tabs>
        <w:suppressAutoHyphens w:val="0"/>
        <w:spacing w:after="0" w:line="240" w:lineRule="auto"/>
        <w:ind w:hanging="153"/>
        <w:rPr>
          <w:rFonts w:ascii="Times New Roman" w:hAnsi="Times New Roman" w:cs="Times New Roman"/>
          <w:color w:val="000000"/>
        </w:rPr>
      </w:pPr>
      <w:r w:rsidRPr="00A11191">
        <w:rPr>
          <w:rFonts w:ascii="Times New Roman" w:hAnsi="Times New Roman" w:cs="Times New Roman"/>
          <w:color w:val="000000"/>
        </w:rPr>
        <w:t>справку из налогового органа об отсутствии задолженности на актуальную дату;</w:t>
      </w:r>
    </w:p>
    <w:p w:rsidR="00A25DC6" w:rsidRPr="00A11191" w:rsidRDefault="00A25DC6" w:rsidP="00A25DC6">
      <w:pPr>
        <w:widowControl w:val="0"/>
        <w:numPr>
          <w:ilvl w:val="2"/>
          <w:numId w:val="15"/>
        </w:numPr>
        <w:tabs>
          <w:tab w:val="left" w:pos="0"/>
          <w:tab w:val="left" w:pos="1134"/>
          <w:tab w:val="left" w:pos="1560"/>
        </w:tabs>
        <w:suppressAutoHyphens w:val="0"/>
        <w:spacing w:after="0" w:line="240" w:lineRule="auto"/>
        <w:ind w:left="0" w:firstLine="567"/>
        <w:jc w:val="both"/>
        <w:rPr>
          <w:rFonts w:ascii="Times New Roman" w:hAnsi="Times New Roman" w:cs="Times New Roman"/>
          <w:color w:val="000000"/>
        </w:rPr>
      </w:pPr>
      <w:r w:rsidRPr="00A11191">
        <w:rPr>
          <w:rFonts w:ascii="Times New Roman" w:hAnsi="Times New Roman" w:cs="Times New Roman"/>
          <w:color w:val="000000"/>
        </w:rPr>
        <w:t>штатное расписание, не содержащее персональные данные сотрудников (количество штатных единиц);</w:t>
      </w:r>
    </w:p>
    <w:p w:rsidR="00A25DC6" w:rsidRPr="00A11191" w:rsidRDefault="00A25DC6" w:rsidP="00A25DC6">
      <w:pPr>
        <w:widowControl w:val="0"/>
        <w:numPr>
          <w:ilvl w:val="2"/>
          <w:numId w:val="15"/>
        </w:numPr>
        <w:tabs>
          <w:tab w:val="left" w:pos="0"/>
          <w:tab w:val="left" w:pos="1134"/>
          <w:tab w:val="left" w:pos="1560"/>
        </w:tabs>
        <w:suppressAutoHyphens w:val="0"/>
        <w:spacing w:after="0" w:line="240" w:lineRule="auto"/>
        <w:ind w:left="0" w:firstLine="567"/>
        <w:jc w:val="both"/>
        <w:rPr>
          <w:rFonts w:ascii="Times New Roman" w:hAnsi="Times New Roman" w:cs="Times New Roman"/>
          <w:color w:val="000000"/>
        </w:rPr>
      </w:pPr>
      <w:r w:rsidRPr="00A11191">
        <w:rPr>
          <w:rFonts w:ascii="Times New Roman" w:hAnsi="Times New Roman" w:cs="Times New Roman"/>
          <w:color w:val="000000"/>
        </w:rPr>
        <w:t>документы, подтверждающие наличие офисных, складских и производственных помещений.</w:t>
      </w:r>
    </w:p>
    <w:p w:rsidR="00A25DC6" w:rsidRPr="00A11191" w:rsidRDefault="00A25DC6" w:rsidP="00A25DC6">
      <w:pPr>
        <w:widowControl w:val="0"/>
        <w:numPr>
          <w:ilvl w:val="1"/>
          <w:numId w:val="15"/>
        </w:numPr>
        <w:tabs>
          <w:tab w:val="left" w:pos="0"/>
          <w:tab w:val="left" w:pos="1134"/>
        </w:tabs>
        <w:suppressAutoHyphens w:val="0"/>
        <w:spacing w:after="0" w:line="240" w:lineRule="auto"/>
        <w:ind w:left="0" w:firstLine="567"/>
        <w:jc w:val="both"/>
        <w:rPr>
          <w:rFonts w:ascii="Times New Roman" w:hAnsi="Times New Roman" w:cs="Times New Roman"/>
          <w:color w:val="000000"/>
        </w:rPr>
      </w:pPr>
      <w:r w:rsidRPr="00A11191">
        <w:rPr>
          <w:rFonts w:ascii="Times New Roman" w:hAnsi="Times New Roman" w:cs="Times New Roman"/>
          <w:color w:val="000000"/>
        </w:rPr>
        <w:t xml:space="preserve">В период действия Договора актуальные документы предоставляются по первому требованию Заказчика или налогового органа </w:t>
      </w:r>
      <w:r w:rsidRPr="009C092C">
        <w:rPr>
          <w:rFonts w:ascii="Times New Roman" w:hAnsi="Times New Roman" w:cs="Times New Roman"/>
          <w:color w:val="000000"/>
        </w:rPr>
        <w:t>Исполнител</w:t>
      </w:r>
      <w:r>
        <w:rPr>
          <w:rFonts w:ascii="Times New Roman" w:hAnsi="Times New Roman" w:cs="Times New Roman"/>
          <w:color w:val="000000"/>
        </w:rPr>
        <w:t>ем</w:t>
      </w:r>
      <w:r w:rsidRPr="00A11191">
        <w:rPr>
          <w:rFonts w:ascii="Times New Roman" w:hAnsi="Times New Roman" w:cs="Times New Roman"/>
          <w:color w:val="000000"/>
        </w:rPr>
        <w:t xml:space="preserve"> в срок не позднее 5 (пяти) рабочих дней с момента получения соответствующего запроса.</w:t>
      </w:r>
    </w:p>
    <w:p w:rsidR="00A25DC6" w:rsidRPr="00A11191" w:rsidRDefault="00A25DC6" w:rsidP="00A25DC6">
      <w:pPr>
        <w:widowControl w:val="0"/>
        <w:numPr>
          <w:ilvl w:val="1"/>
          <w:numId w:val="15"/>
        </w:numPr>
        <w:tabs>
          <w:tab w:val="left" w:pos="0"/>
          <w:tab w:val="left" w:pos="1134"/>
        </w:tabs>
        <w:suppressAutoHyphens w:val="0"/>
        <w:spacing w:after="0" w:line="240" w:lineRule="auto"/>
        <w:ind w:left="0" w:firstLine="567"/>
        <w:jc w:val="both"/>
        <w:rPr>
          <w:rFonts w:ascii="Times New Roman" w:hAnsi="Times New Roman" w:cs="Times New Roman"/>
          <w:color w:val="000000"/>
        </w:rPr>
      </w:pPr>
      <w:r w:rsidRPr="00A11191">
        <w:rPr>
          <w:rFonts w:ascii="Times New Roman" w:hAnsi="Times New Roman" w:cs="Times New Roman"/>
          <w:color w:val="000000"/>
        </w:rPr>
        <w:t xml:space="preserve">В случае изменений в документах и сведениях, предоставленных до заключения Договора и в период срока его действия, в течение 10 (десяти) календарных дней </w:t>
      </w:r>
      <w:proofErr w:type="gramStart"/>
      <w:r w:rsidRPr="00A11191">
        <w:rPr>
          <w:rFonts w:ascii="Times New Roman" w:hAnsi="Times New Roman" w:cs="Times New Roman"/>
          <w:color w:val="000000"/>
        </w:rPr>
        <w:t>с даты совершения</w:t>
      </w:r>
      <w:proofErr w:type="gramEnd"/>
      <w:r w:rsidRPr="00A11191">
        <w:rPr>
          <w:rFonts w:ascii="Times New Roman" w:hAnsi="Times New Roman" w:cs="Times New Roman"/>
          <w:color w:val="000000"/>
        </w:rPr>
        <w:t xml:space="preserve"> таких изменений </w:t>
      </w:r>
      <w:r w:rsidRPr="009C092C">
        <w:rPr>
          <w:rFonts w:ascii="Times New Roman" w:hAnsi="Times New Roman" w:cs="Times New Roman"/>
          <w:color w:val="000000"/>
        </w:rPr>
        <w:t>Исполнитель</w:t>
      </w:r>
      <w:r w:rsidRPr="00A11191">
        <w:rPr>
          <w:rFonts w:ascii="Times New Roman" w:hAnsi="Times New Roman" w:cs="Times New Roman"/>
          <w:color w:val="000000"/>
        </w:rPr>
        <w:t xml:space="preserve"> обязан предоставить все изменения (документы и сведения) Заказчику.</w:t>
      </w:r>
    </w:p>
    <w:p w:rsidR="00A25DC6" w:rsidRPr="009E4CB6" w:rsidRDefault="00A25DC6" w:rsidP="00A25DC6">
      <w:pPr>
        <w:suppressAutoHyphens w:val="0"/>
        <w:spacing w:after="0" w:line="240" w:lineRule="auto"/>
        <w:ind w:left="709"/>
        <w:jc w:val="both"/>
        <w:rPr>
          <w:rFonts w:ascii="Times New Roman" w:eastAsia="Times New Roman" w:hAnsi="Times New Roman" w:cs="Times New Roman"/>
          <w:sz w:val="24"/>
          <w:szCs w:val="24"/>
          <w:lang w:eastAsia="ru-RU"/>
        </w:rPr>
      </w:pPr>
    </w:p>
    <w:p w:rsidR="00A25DC6" w:rsidRPr="00A11191" w:rsidRDefault="00A25DC6" w:rsidP="00A25DC6">
      <w:pPr>
        <w:keepNext/>
        <w:keepLines/>
        <w:suppressAutoHyphens w:val="0"/>
        <w:spacing w:after="0" w:line="240" w:lineRule="auto"/>
        <w:jc w:val="center"/>
        <w:outlineLvl w:val="0"/>
        <w:rPr>
          <w:rFonts w:ascii="Times New Roman" w:eastAsia="Times New Roman" w:hAnsi="Times New Roman" w:cs="Times New Roman"/>
          <w:b/>
          <w:caps/>
          <w:lang w:eastAsia="ru-RU"/>
        </w:rPr>
      </w:pPr>
      <w:r w:rsidRPr="00A11191">
        <w:rPr>
          <w:rFonts w:ascii="Times New Roman" w:eastAsia="Times New Roman" w:hAnsi="Times New Roman" w:cs="Times New Roman"/>
          <w:b/>
          <w:caps/>
          <w:lang w:eastAsia="ru-RU"/>
        </w:rPr>
        <w:t>1</w:t>
      </w:r>
      <w:r>
        <w:rPr>
          <w:rFonts w:ascii="Times New Roman" w:eastAsia="Times New Roman" w:hAnsi="Times New Roman" w:cs="Times New Roman"/>
          <w:b/>
          <w:caps/>
          <w:lang w:eastAsia="ru-RU"/>
        </w:rPr>
        <w:t>4</w:t>
      </w:r>
      <w:r w:rsidRPr="00A11191">
        <w:rPr>
          <w:rFonts w:ascii="Times New Roman" w:eastAsia="Times New Roman" w:hAnsi="Times New Roman" w:cs="Times New Roman"/>
          <w:b/>
          <w:caps/>
          <w:lang w:eastAsia="ru-RU"/>
        </w:rPr>
        <w:t>. ПРОЧИЕ УСЛОВИЯ</w:t>
      </w:r>
    </w:p>
    <w:p w:rsidR="00A25DC6" w:rsidRPr="00A11191" w:rsidRDefault="00A25DC6" w:rsidP="00A25DC6">
      <w:pPr>
        <w:suppressAutoHyphens w:val="0"/>
        <w:spacing w:after="0" w:line="240" w:lineRule="auto"/>
        <w:ind w:firstLine="568"/>
        <w:jc w:val="both"/>
        <w:rPr>
          <w:rFonts w:ascii="Times New Roman" w:eastAsia="Times New Roman" w:hAnsi="Times New Roman" w:cs="Times New Roman"/>
          <w:lang w:eastAsia="ru-RU"/>
        </w:rPr>
      </w:pPr>
      <w:r>
        <w:rPr>
          <w:rFonts w:ascii="Times New Roman" w:eastAsia="Times New Roman" w:hAnsi="Times New Roman" w:cs="Times New Roman"/>
          <w:lang w:eastAsia="ru-RU"/>
        </w:rPr>
        <w:t>14.1.</w:t>
      </w:r>
      <w:r w:rsidRPr="00A11191">
        <w:rPr>
          <w:rFonts w:ascii="Times New Roman" w:eastAsia="Times New Roman" w:hAnsi="Times New Roman" w:cs="Times New Roman"/>
          <w:lang w:eastAsia="ru-RU"/>
        </w:rPr>
        <w:t xml:space="preserve"> Все дополнения, изменения и Приложения к настоящему Договору действительны только в случае составления их в письменной форме и подписания уполномоченными представителями Сторон, и являются неотъемлемой частью настоящего Договора.</w:t>
      </w:r>
    </w:p>
    <w:p w:rsidR="00A25DC6" w:rsidRPr="00C80B83" w:rsidRDefault="00A25DC6" w:rsidP="00A25DC6">
      <w:pPr>
        <w:pStyle w:val="af9"/>
        <w:numPr>
          <w:ilvl w:val="1"/>
          <w:numId w:val="16"/>
        </w:numPr>
        <w:suppressAutoHyphens w:val="0"/>
        <w:spacing w:after="0" w:line="240" w:lineRule="auto"/>
        <w:ind w:left="0" w:firstLine="568"/>
        <w:jc w:val="both"/>
        <w:rPr>
          <w:rFonts w:ascii="Times New Roman" w:eastAsia="Times New Roman" w:hAnsi="Times New Roman" w:cs="Times New Roman"/>
          <w:lang w:eastAsia="ru-RU"/>
        </w:rPr>
      </w:pPr>
      <w:r w:rsidRPr="00C80B83">
        <w:rPr>
          <w:rFonts w:ascii="Times New Roman" w:eastAsia="Times New Roman" w:hAnsi="Times New Roman" w:cs="Times New Roman"/>
          <w:lang w:eastAsia="ru-RU"/>
        </w:rPr>
        <w:t xml:space="preserve"> При изменении места нахождения, банковских реквизитов, возникновении обстоятельств, существенно влияющих на возможности выполнения условий Договора, а также в случае реорганизации одной из Сторон Договора, она обязана незамедлительно уведомить о таких изменениях и обстоятельствах другие Стороны.</w:t>
      </w:r>
    </w:p>
    <w:p w:rsidR="00A25DC6" w:rsidRPr="00C80B83" w:rsidRDefault="00A25DC6" w:rsidP="00A25DC6">
      <w:pPr>
        <w:suppressAutoHyphens w:val="0"/>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14.3.</w:t>
      </w:r>
      <w:r w:rsidRPr="00C80B83">
        <w:rPr>
          <w:rFonts w:ascii="Times New Roman" w:eastAsia="Times New Roman" w:hAnsi="Times New Roman" w:cs="Times New Roman"/>
          <w:lang w:eastAsia="ru-RU"/>
        </w:rPr>
        <w:t xml:space="preserve"> Все уведомления, письма, претензии, адресованные Сторонами друг другу в рамках настоящего Договора, могут быть отправлены электронной, или почтовой связью. Указанные сообщения, адресованные Стороне, направляются по ее реквизитам (e-</w:t>
      </w:r>
      <w:proofErr w:type="spellStart"/>
      <w:r w:rsidRPr="00C80B83">
        <w:rPr>
          <w:rFonts w:ascii="Times New Roman" w:eastAsia="Times New Roman" w:hAnsi="Times New Roman" w:cs="Times New Roman"/>
          <w:lang w:eastAsia="ru-RU"/>
        </w:rPr>
        <w:t>mail</w:t>
      </w:r>
      <w:proofErr w:type="spellEnd"/>
      <w:r w:rsidRPr="00C80B83">
        <w:rPr>
          <w:rFonts w:ascii="Times New Roman" w:eastAsia="Times New Roman" w:hAnsi="Times New Roman" w:cs="Times New Roman"/>
          <w:lang w:eastAsia="ru-RU"/>
        </w:rPr>
        <w:t xml:space="preserve">, почтовый адрес), указанным в Договоре, или по новым реквизитам, должным </w:t>
      </w:r>
      <w:proofErr w:type="gramStart"/>
      <w:r w:rsidRPr="00C80B83">
        <w:rPr>
          <w:rFonts w:ascii="Times New Roman" w:eastAsia="Times New Roman" w:hAnsi="Times New Roman" w:cs="Times New Roman"/>
          <w:lang w:eastAsia="ru-RU"/>
        </w:rPr>
        <w:t>образом</w:t>
      </w:r>
      <w:proofErr w:type="gramEnd"/>
      <w:r w:rsidRPr="00C80B83">
        <w:rPr>
          <w:rFonts w:ascii="Times New Roman" w:eastAsia="Times New Roman" w:hAnsi="Times New Roman" w:cs="Times New Roman"/>
          <w:lang w:eastAsia="ru-RU"/>
        </w:rPr>
        <w:t xml:space="preserve"> сообщенным в письменной форме одной Стороной другой Стороне. Любое уведомление, письмо, претензия считается переданным на день доставки после его отправления заказной почтой; на день отправления в случае направления посредством электронной связи.</w:t>
      </w:r>
    </w:p>
    <w:p w:rsidR="00A25DC6" w:rsidRPr="00C80B83" w:rsidRDefault="00A25DC6" w:rsidP="00A25DC6">
      <w:pPr>
        <w:pStyle w:val="af9"/>
        <w:numPr>
          <w:ilvl w:val="1"/>
          <w:numId w:val="17"/>
        </w:numPr>
        <w:suppressAutoHyphens w:val="0"/>
        <w:spacing w:after="0" w:line="240" w:lineRule="auto"/>
        <w:ind w:left="0" w:firstLine="568"/>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Pr="00C80B83">
        <w:rPr>
          <w:rFonts w:ascii="Times New Roman" w:eastAsia="Times New Roman" w:hAnsi="Times New Roman" w:cs="Times New Roman"/>
          <w:lang w:eastAsia="ru-RU"/>
        </w:rPr>
        <w:t xml:space="preserve">Претензии, письма, уведомления в рамках настоящего Договора, отправленные по электронному адресу одной из Сторон для другой Стороны, обладают полной юридической силой и могут </w:t>
      </w:r>
      <w:r w:rsidRPr="00C80B83">
        <w:rPr>
          <w:rFonts w:ascii="Times New Roman" w:eastAsia="Times New Roman" w:hAnsi="Times New Roman" w:cs="Times New Roman"/>
          <w:lang w:eastAsia="ru-RU"/>
        </w:rPr>
        <w:lastRenderedPageBreak/>
        <w:t>быть использованы в качестве доказательств в арбитражном суде. Распечатка электронного сообщения является подтверждением факта отправления документа и его получения Стороной.</w:t>
      </w:r>
    </w:p>
    <w:p w:rsidR="00A25DC6" w:rsidRPr="00A11191" w:rsidRDefault="00A25DC6" w:rsidP="00A25DC6">
      <w:pPr>
        <w:numPr>
          <w:ilvl w:val="1"/>
          <w:numId w:val="17"/>
        </w:numPr>
        <w:suppressAutoHyphens w:val="0"/>
        <w:spacing w:after="0" w:line="240" w:lineRule="auto"/>
        <w:ind w:left="0" w:firstLine="567"/>
        <w:jc w:val="both"/>
        <w:rPr>
          <w:rFonts w:ascii="Times New Roman" w:eastAsia="Times New Roman" w:hAnsi="Times New Roman" w:cs="Times New Roman"/>
          <w:lang w:eastAsia="ru-RU"/>
        </w:rPr>
      </w:pPr>
      <w:r w:rsidRPr="00A11191">
        <w:rPr>
          <w:rFonts w:ascii="Times New Roman" w:eastAsia="Times New Roman" w:hAnsi="Times New Roman" w:cs="Times New Roman"/>
          <w:lang w:eastAsia="ru-RU"/>
        </w:rPr>
        <w:t>Во всем, что не предусмотрено настоящим Договором, Стороны руководствуются законодательством РФ.</w:t>
      </w:r>
    </w:p>
    <w:p w:rsidR="00A25DC6" w:rsidRPr="00A11191" w:rsidRDefault="00A25DC6" w:rsidP="00A25DC6">
      <w:pPr>
        <w:numPr>
          <w:ilvl w:val="1"/>
          <w:numId w:val="17"/>
        </w:numPr>
        <w:suppressAutoHyphens w:val="0"/>
        <w:spacing w:after="0" w:line="240" w:lineRule="auto"/>
        <w:ind w:left="0" w:firstLine="567"/>
        <w:jc w:val="both"/>
        <w:rPr>
          <w:rFonts w:ascii="Times New Roman" w:eastAsia="Times New Roman" w:hAnsi="Times New Roman" w:cs="Times New Roman"/>
          <w:lang w:eastAsia="ru-RU"/>
        </w:rPr>
      </w:pPr>
      <w:r w:rsidRPr="00A11191">
        <w:rPr>
          <w:rFonts w:ascii="Times New Roman" w:eastAsia="Times New Roman" w:hAnsi="Times New Roman" w:cs="Times New Roman"/>
          <w:lang w:eastAsia="ru-RU"/>
        </w:rPr>
        <w:t>Настоящий Договор составлен в 2 (двух) экземплярах, имеющих одинаковую юридическую силу, по одному для каждой из Сторон.</w:t>
      </w:r>
    </w:p>
    <w:p w:rsidR="00A25DC6" w:rsidRPr="00B62F3C" w:rsidRDefault="00A25DC6" w:rsidP="00A25DC6">
      <w:pPr>
        <w:numPr>
          <w:ilvl w:val="1"/>
          <w:numId w:val="17"/>
        </w:numPr>
        <w:suppressAutoHyphens w:val="0"/>
        <w:spacing w:after="0" w:line="240" w:lineRule="auto"/>
        <w:ind w:left="0" w:firstLine="567"/>
        <w:jc w:val="both"/>
        <w:rPr>
          <w:rFonts w:ascii="Times New Roman" w:eastAsia="Times New Roman" w:hAnsi="Times New Roman" w:cs="Times New Roman"/>
          <w:lang w:eastAsia="ru-RU"/>
        </w:rPr>
      </w:pPr>
      <w:r w:rsidRPr="00A11191">
        <w:rPr>
          <w:rFonts w:ascii="Times New Roman" w:eastAsia="Times New Roman" w:hAnsi="Times New Roman" w:cs="Times New Roman"/>
          <w:lang w:eastAsia="ru-RU"/>
        </w:rPr>
        <w:t xml:space="preserve">Настоящий Договор </w:t>
      </w:r>
      <w:r w:rsidRPr="00B62F3C">
        <w:rPr>
          <w:rFonts w:ascii="Times New Roman" w:eastAsia="Times New Roman" w:hAnsi="Times New Roman" w:cs="Times New Roman"/>
          <w:lang w:eastAsia="ru-RU"/>
        </w:rPr>
        <w:t xml:space="preserve">считается заключенным при условии его подписания уполномоченными представителями обеих Сторон и скрепления печатями, </w:t>
      </w:r>
      <w:proofErr w:type="gramStart"/>
      <w:r w:rsidRPr="00B62F3C">
        <w:rPr>
          <w:rFonts w:ascii="Times New Roman" w:eastAsia="Times New Roman" w:hAnsi="Times New Roman" w:cs="Times New Roman"/>
          <w:lang w:eastAsia="ru-RU"/>
        </w:rPr>
        <w:t>с даты урегулирования</w:t>
      </w:r>
      <w:proofErr w:type="gramEnd"/>
      <w:r w:rsidRPr="00B62F3C">
        <w:rPr>
          <w:rFonts w:ascii="Times New Roman" w:eastAsia="Times New Roman" w:hAnsi="Times New Roman" w:cs="Times New Roman"/>
          <w:lang w:eastAsia="ru-RU"/>
        </w:rPr>
        <w:t xml:space="preserve"> всех разногласий, оплаты аванса и действует до полного исполнения обязательств по Договору.</w:t>
      </w:r>
    </w:p>
    <w:p w:rsidR="00A25DC6" w:rsidRPr="00A11191" w:rsidRDefault="00A25DC6" w:rsidP="00A25DC6">
      <w:pPr>
        <w:numPr>
          <w:ilvl w:val="1"/>
          <w:numId w:val="17"/>
        </w:numPr>
        <w:suppressAutoHyphens w:val="0"/>
        <w:spacing w:after="0" w:line="240" w:lineRule="auto"/>
        <w:ind w:left="0" w:firstLine="567"/>
        <w:jc w:val="both"/>
        <w:rPr>
          <w:rFonts w:ascii="Times New Roman" w:eastAsia="Times New Roman" w:hAnsi="Times New Roman" w:cs="Times New Roman"/>
          <w:lang w:eastAsia="ru-RU"/>
        </w:rPr>
      </w:pPr>
      <w:r w:rsidRPr="00A11191">
        <w:rPr>
          <w:rFonts w:ascii="Times New Roman" w:eastAsia="Times New Roman" w:hAnsi="Times New Roman" w:cs="Times New Roman"/>
          <w:lang w:eastAsia="ru-RU"/>
        </w:rPr>
        <w:t>При исполнении Договора не допускается перемена Сторон Договора за исключением случаев, универсального правопреемства вследствие реорганизации юридического лица в форме преобразования, слияния или присоединения.</w:t>
      </w:r>
    </w:p>
    <w:p w:rsidR="00A25DC6" w:rsidRPr="00A11191" w:rsidRDefault="00A25DC6" w:rsidP="00A25DC6">
      <w:pPr>
        <w:numPr>
          <w:ilvl w:val="1"/>
          <w:numId w:val="17"/>
        </w:numPr>
        <w:suppressAutoHyphens w:val="0"/>
        <w:spacing w:after="0" w:line="240" w:lineRule="auto"/>
        <w:ind w:left="0" w:firstLine="567"/>
        <w:jc w:val="both"/>
        <w:rPr>
          <w:rFonts w:ascii="Times New Roman" w:eastAsia="Times New Roman" w:hAnsi="Times New Roman" w:cs="Times New Roman"/>
          <w:lang w:eastAsia="ru-RU"/>
        </w:rPr>
      </w:pPr>
      <w:r w:rsidRPr="00A11191">
        <w:rPr>
          <w:rFonts w:ascii="Times New Roman" w:eastAsia="Times New Roman" w:hAnsi="Times New Roman" w:cs="Times New Roman"/>
          <w:lang w:eastAsia="ru-RU"/>
        </w:rPr>
        <w:t xml:space="preserve">Стороны вправе передавать друг другу персональные данные (далее - «ПД») </w:t>
      </w:r>
      <w:r w:rsidRPr="00742B2C">
        <w:rPr>
          <w:rFonts w:ascii="Times New Roman" w:eastAsia="Times New Roman" w:hAnsi="Times New Roman" w:cs="Times New Roman"/>
          <w:lang w:val="x-none" w:eastAsia="ru-RU"/>
        </w:rPr>
        <w:t>своих работников</w:t>
      </w:r>
      <w:r w:rsidRPr="00742B2C">
        <w:rPr>
          <w:rFonts w:ascii="Times New Roman" w:eastAsia="Times New Roman" w:hAnsi="Times New Roman" w:cs="Times New Roman"/>
          <w:lang w:eastAsia="ru-RU"/>
        </w:rPr>
        <w:t>/собственными работниками/работников соисполнителей</w:t>
      </w:r>
      <w:r w:rsidRPr="00742B2C">
        <w:rPr>
          <w:rFonts w:ascii="Times New Roman" w:eastAsia="Times New Roman" w:hAnsi="Times New Roman" w:cs="Times New Roman"/>
          <w:lang w:val="x-none" w:eastAsia="ru-RU"/>
        </w:rPr>
        <w:t>, подписантов</w:t>
      </w:r>
      <w:r w:rsidRPr="00742B2C">
        <w:rPr>
          <w:rFonts w:ascii="Times New Roman" w:eastAsia="Times New Roman" w:hAnsi="Times New Roman" w:cs="Times New Roman"/>
          <w:lang w:eastAsia="ru-RU"/>
        </w:rPr>
        <w:t>,</w:t>
      </w:r>
      <w:r w:rsidRPr="00A11191">
        <w:rPr>
          <w:rFonts w:ascii="Times New Roman" w:eastAsia="Times New Roman" w:hAnsi="Times New Roman" w:cs="Times New Roman"/>
          <w:lang w:eastAsia="ru-RU"/>
        </w:rPr>
        <w:t xml:space="preserve"> представителей и иных лиц (далее – «Субъекты»). Также Стороны  вправе обрабатывать ПД, когда обработка </w:t>
      </w:r>
      <w:proofErr w:type="gramStart"/>
      <w:r w:rsidRPr="00A11191">
        <w:rPr>
          <w:rFonts w:ascii="Times New Roman" w:eastAsia="Times New Roman" w:hAnsi="Times New Roman" w:cs="Times New Roman"/>
          <w:lang w:eastAsia="ru-RU"/>
        </w:rPr>
        <w:t>таких</w:t>
      </w:r>
      <w:proofErr w:type="gramEnd"/>
      <w:r w:rsidRPr="00A11191">
        <w:rPr>
          <w:rFonts w:ascii="Times New Roman" w:eastAsia="Times New Roman" w:hAnsi="Times New Roman" w:cs="Times New Roman"/>
          <w:lang w:eastAsia="ru-RU"/>
        </w:rPr>
        <w:t xml:space="preserve"> ПД требуется для заключения и исполнения Договора, а также для организации документооборота, учета и архивного хранения, в течение срока действия Договора, если более длительный срок не предусмотрен применимым к соответствующей Стороне законодательством о ПД.</w:t>
      </w:r>
    </w:p>
    <w:p w:rsidR="00A25DC6" w:rsidRPr="00A11191" w:rsidRDefault="00A25DC6" w:rsidP="00A25DC6">
      <w:pPr>
        <w:numPr>
          <w:ilvl w:val="1"/>
          <w:numId w:val="17"/>
        </w:numPr>
        <w:suppressAutoHyphens w:val="0"/>
        <w:spacing w:after="0" w:line="240" w:lineRule="auto"/>
        <w:ind w:left="0" w:firstLine="567"/>
        <w:jc w:val="both"/>
        <w:rPr>
          <w:rFonts w:ascii="Times New Roman" w:eastAsia="Times New Roman" w:hAnsi="Times New Roman" w:cs="Times New Roman"/>
          <w:lang w:eastAsia="ru-RU"/>
        </w:rPr>
      </w:pPr>
      <w:proofErr w:type="gramStart"/>
      <w:r w:rsidRPr="00A11191">
        <w:rPr>
          <w:rFonts w:ascii="Times New Roman" w:eastAsia="Times New Roman" w:hAnsi="Times New Roman" w:cs="Times New Roman"/>
          <w:lang w:eastAsia="ru-RU"/>
        </w:rPr>
        <w:t>Получающая ПД Сторона обязуется обеспечить конфиденциальность и безопасность при обработке ПД, не допускать распространения ПД, не раскрывать их третьим лицам (кроме случаев, когда это требуется применимым к соответствующей Стороне законодательством о ПД или в целях, указанных в Оговорке о персональных данных), а также принимать все необходимые правовые, организационные и технические меры для защиты ПД от любых неправомерных действий в отношении</w:t>
      </w:r>
      <w:proofErr w:type="gramEnd"/>
      <w:r w:rsidRPr="00A11191">
        <w:rPr>
          <w:rFonts w:ascii="Times New Roman" w:eastAsia="Times New Roman" w:hAnsi="Times New Roman" w:cs="Times New Roman"/>
          <w:lang w:eastAsia="ru-RU"/>
        </w:rPr>
        <w:t xml:space="preserve"> ПД.</w:t>
      </w:r>
    </w:p>
    <w:p w:rsidR="00A25DC6" w:rsidRPr="00A11191" w:rsidRDefault="00A25DC6" w:rsidP="00A25DC6">
      <w:pPr>
        <w:numPr>
          <w:ilvl w:val="1"/>
          <w:numId w:val="17"/>
        </w:numPr>
        <w:suppressAutoHyphens w:val="0"/>
        <w:spacing w:after="0" w:line="240" w:lineRule="auto"/>
        <w:ind w:hanging="445"/>
        <w:jc w:val="both"/>
        <w:rPr>
          <w:rFonts w:ascii="Times New Roman" w:eastAsia="Times New Roman" w:hAnsi="Times New Roman" w:cs="Times New Roman"/>
          <w:lang w:eastAsia="ru-RU"/>
        </w:rPr>
      </w:pPr>
      <w:r w:rsidRPr="00A11191">
        <w:rPr>
          <w:rFonts w:ascii="Times New Roman" w:eastAsia="Times New Roman" w:hAnsi="Times New Roman" w:cs="Times New Roman"/>
          <w:lang w:eastAsia="ru-RU"/>
        </w:rPr>
        <w:t>Все приложения, указанные в Договоре, являются его неотъемлемой частью:</w:t>
      </w:r>
    </w:p>
    <w:p w:rsidR="00A25DC6" w:rsidRPr="00A11191" w:rsidRDefault="00A25DC6" w:rsidP="00A25DC6">
      <w:pPr>
        <w:tabs>
          <w:tab w:val="left" w:pos="0"/>
          <w:tab w:val="left" w:leader="underscore" w:pos="4500"/>
        </w:tabs>
        <w:suppressAutoHyphens w:val="0"/>
        <w:spacing w:after="0" w:line="240" w:lineRule="auto"/>
        <w:rPr>
          <w:rFonts w:ascii="Times New Roman" w:eastAsia="Times New Roman" w:hAnsi="Times New Roman" w:cs="Times New Roman"/>
          <w:lang w:eastAsia="ru-RU"/>
        </w:rPr>
      </w:pPr>
      <w:r w:rsidRPr="00A11191">
        <w:rPr>
          <w:rFonts w:ascii="Times New Roman" w:eastAsia="Times New Roman" w:hAnsi="Times New Roman" w:cs="Times New Roman"/>
          <w:lang w:eastAsia="ru-RU"/>
        </w:rPr>
        <w:t xml:space="preserve">Приложение № 1 – Техническое задание. </w:t>
      </w:r>
    </w:p>
    <w:p w:rsidR="00A25DC6" w:rsidRPr="00A11191" w:rsidRDefault="00A25DC6" w:rsidP="00A25DC6">
      <w:pPr>
        <w:tabs>
          <w:tab w:val="left" w:pos="0"/>
          <w:tab w:val="left" w:leader="underscore" w:pos="4500"/>
        </w:tabs>
        <w:suppressAutoHyphens w:val="0"/>
        <w:spacing w:after="0" w:line="240" w:lineRule="auto"/>
        <w:rPr>
          <w:rFonts w:ascii="Times New Roman" w:eastAsia="Times New Roman" w:hAnsi="Times New Roman" w:cs="Times New Roman"/>
          <w:lang w:eastAsia="ru-RU"/>
        </w:rPr>
      </w:pPr>
      <w:r w:rsidRPr="00A11191">
        <w:rPr>
          <w:rFonts w:ascii="Times New Roman" w:eastAsia="Times New Roman" w:hAnsi="Times New Roman" w:cs="Times New Roman"/>
          <w:lang w:eastAsia="ru-RU"/>
        </w:rPr>
        <w:t xml:space="preserve">Приложение № 2 - Расчёт цены Договора. </w:t>
      </w:r>
    </w:p>
    <w:p w:rsidR="00A25DC6" w:rsidRPr="009E4CB6" w:rsidRDefault="00A25DC6" w:rsidP="00A25DC6">
      <w:pPr>
        <w:tabs>
          <w:tab w:val="left" w:pos="0"/>
          <w:tab w:val="left" w:leader="underscore" w:pos="4500"/>
        </w:tabs>
        <w:suppressAutoHyphens w:val="0"/>
        <w:spacing w:after="0" w:line="240" w:lineRule="auto"/>
        <w:ind w:firstLine="709"/>
        <w:rPr>
          <w:rFonts w:ascii="Times New Roman" w:eastAsia="Times New Roman" w:hAnsi="Times New Roman" w:cs="Times New Roman"/>
          <w:sz w:val="24"/>
          <w:szCs w:val="24"/>
          <w:lang w:eastAsia="ru-RU"/>
        </w:rPr>
      </w:pPr>
    </w:p>
    <w:p w:rsidR="00A25DC6" w:rsidRDefault="00A25DC6" w:rsidP="00A25DC6">
      <w:pPr>
        <w:pStyle w:val="af9"/>
        <w:keepNext/>
        <w:keepLines/>
        <w:numPr>
          <w:ilvl w:val="0"/>
          <w:numId w:val="14"/>
        </w:numPr>
        <w:suppressAutoHyphens w:val="0"/>
        <w:spacing w:after="0" w:line="240" w:lineRule="auto"/>
        <w:jc w:val="center"/>
        <w:outlineLvl w:val="0"/>
        <w:rPr>
          <w:rFonts w:ascii="Times New Roman" w:eastAsia="Times New Roman" w:hAnsi="Times New Roman" w:cs="Times New Roman"/>
          <w:b/>
          <w:caps/>
          <w:lang w:eastAsia="ru-RU"/>
        </w:rPr>
      </w:pPr>
      <w:r w:rsidRPr="00C80B83">
        <w:rPr>
          <w:rFonts w:ascii="Times New Roman" w:eastAsia="Times New Roman" w:hAnsi="Times New Roman" w:cs="Times New Roman"/>
          <w:b/>
          <w:caps/>
          <w:lang w:eastAsia="ru-RU"/>
        </w:rPr>
        <w:t xml:space="preserve"> ЮРИДИЧЕСКИЕ АДРЕСА И РЕКВИЗИТЫ СТОРОН</w:t>
      </w:r>
    </w:p>
    <w:p w:rsidR="00A25DC6" w:rsidRPr="00C80B83" w:rsidRDefault="00A25DC6" w:rsidP="00A25DC6">
      <w:pPr>
        <w:pStyle w:val="af9"/>
        <w:keepNext/>
        <w:keepLines/>
        <w:suppressAutoHyphens w:val="0"/>
        <w:spacing w:after="0" w:line="240" w:lineRule="auto"/>
        <w:outlineLvl w:val="0"/>
        <w:rPr>
          <w:rFonts w:ascii="Times New Roman" w:eastAsia="Times New Roman" w:hAnsi="Times New Roman" w:cs="Times New Roman"/>
          <w:b/>
          <w:caps/>
          <w:lang w:eastAsia="ru-RU"/>
        </w:rPr>
      </w:pPr>
    </w:p>
    <w:tbl>
      <w:tblPr>
        <w:tblW w:w="9781" w:type="dxa"/>
        <w:tblInd w:w="212" w:type="dxa"/>
        <w:tblLayout w:type="fixed"/>
        <w:tblCellMar>
          <w:left w:w="0" w:type="dxa"/>
          <w:right w:w="0" w:type="dxa"/>
        </w:tblCellMar>
        <w:tblLook w:val="0000" w:firstRow="0" w:lastRow="0" w:firstColumn="0" w:lastColumn="0" w:noHBand="0" w:noVBand="0"/>
      </w:tblPr>
      <w:tblGrid>
        <w:gridCol w:w="5069"/>
        <w:gridCol w:w="4712"/>
      </w:tblGrid>
      <w:tr w:rsidR="00A25DC6" w:rsidRPr="00C80B83" w:rsidTr="00200536">
        <w:trPr>
          <w:trHeight w:val="670"/>
        </w:trPr>
        <w:tc>
          <w:tcPr>
            <w:tcW w:w="5069" w:type="dxa"/>
            <w:shd w:val="clear" w:color="auto" w:fill="auto"/>
          </w:tcPr>
          <w:p w:rsidR="00A25DC6" w:rsidRPr="00C80B83" w:rsidRDefault="00A25DC6" w:rsidP="00200536">
            <w:pPr>
              <w:suppressAutoHyphens w:val="0"/>
              <w:spacing w:after="0" w:line="240" w:lineRule="auto"/>
              <w:rPr>
                <w:rFonts w:ascii="Times New Roman" w:eastAsia="Times New Roman" w:hAnsi="Times New Roman" w:cs="Times New Roman"/>
                <w:b/>
                <w:lang w:eastAsia="ru-RU"/>
              </w:rPr>
            </w:pPr>
            <w:r w:rsidRPr="00C80B83">
              <w:rPr>
                <w:rFonts w:ascii="Times New Roman" w:eastAsia="Times New Roman" w:hAnsi="Times New Roman" w:cs="Times New Roman"/>
                <w:b/>
                <w:lang w:eastAsia="ru-RU"/>
              </w:rPr>
              <w:t>ИСПОЛНИТЕЛЬ:</w:t>
            </w:r>
            <w:r w:rsidRPr="00C80B83">
              <w:rPr>
                <w:rFonts w:ascii="Times New Roman" w:eastAsia="Times New Roman" w:hAnsi="Times New Roman" w:cs="Times New Roman"/>
                <w:b/>
                <w:lang w:eastAsia="ru-RU"/>
              </w:rPr>
              <w:tab/>
            </w:r>
          </w:p>
          <w:p w:rsidR="00A25DC6" w:rsidRPr="00C80B83" w:rsidRDefault="00A25DC6" w:rsidP="00200536">
            <w:pPr>
              <w:suppressAutoHyphens w:val="0"/>
              <w:spacing w:after="0" w:line="240" w:lineRule="auto"/>
              <w:rPr>
                <w:rFonts w:ascii="Times New Roman" w:eastAsia="Times New Roman" w:hAnsi="Times New Roman" w:cs="Times New Roman"/>
                <w:b/>
                <w:lang w:eastAsia="ru-RU"/>
              </w:rPr>
            </w:pPr>
            <w:r w:rsidRPr="00C80B83">
              <w:rPr>
                <w:rFonts w:ascii="Times New Roman" w:eastAsia="Times New Roman" w:hAnsi="Times New Roman" w:cs="Times New Roman"/>
                <w:b/>
                <w:highlight w:val="yellow"/>
                <w:lang w:eastAsia="ru-RU"/>
              </w:rPr>
              <w:t>ООО</w:t>
            </w:r>
            <w:r w:rsidRPr="00C80B83">
              <w:rPr>
                <w:rFonts w:ascii="Times New Roman" w:eastAsia="Times New Roman" w:hAnsi="Times New Roman" w:cs="Times New Roman"/>
                <w:b/>
                <w:lang w:eastAsia="ru-RU"/>
              </w:rPr>
              <w:t xml:space="preserve"> «_____________________»</w:t>
            </w:r>
          </w:p>
        </w:tc>
        <w:tc>
          <w:tcPr>
            <w:tcW w:w="4712" w:type="dxa"/>
            <w:shd w:val="clear" w:color="auto" w:fill="auto"/>
          </w:tcPr>
          <w:p w:rsidR="00A25DC6" w:rsidRPr="00C80B83" w:rsidRDefault="00A25DC6" w:rsidP="00200536">
            <w:pPr>
              <w:suppressAutoHyphens w:val="0"/>
              <w:spacing w:after="0" w:line="240" w:lineRule="auto"/>
              <w:rPr>
                <w:rFonts w:ascii="Times New Roman" w:eastAsia="Times New Roman" w:hAnsi="Times New Roman" w:cs="Times New Roman"/>
                <w:b/>
                <w:lang w:eastAsia="ru-RU"/>
              </w:rPr>
            </w:pPr>
            <w:r w:rsidRPr="00C80B83">
              <w:rPr>
                <w:rFonts w:ascii="Times New Roman" w:eastAsia="Times New Roman" w:hAnsi="Times New Roman" w:cs="Times New Roman"/>
                <w:b/>
                <w:lang w:eastAsia="ru-RU"/>
              </w:rPr>
              <w:t>ЗАКАЗЧИК</w:t>
            </w:r>
          </w:p>
          <w:p w:rsidR="00A25DC6" w:rsidRPr="00C80B83" w:rsidRDefault="00A25DC6" w:rsidP="00200536">
            <w:pPr>
              <w:suppressAutoHyphens w:val="0"/>
              <w:spacing w:after="0" w:line="240" w:lineRule="auto"/>
              <w:rPr>
                <w:rFonts w:ascii="Times New Roman" w:eastAsia="Times New Roman" w:hAnsi="Times New Roman" w:cs="Times New Roman"/>
                <w:b/>
                <w:lang w:eastAsia="ru-RU"/>
              </w:rPr>
            </w:pPr>
            <w:r w:rsidRPr="00C80B83">
              <w:rPr>
                <w:rFonts w:ascii="Times New Roman" w:eastAsia="Times New Roman" w:hAnsi="Times New Roman" w:cs="Times New Roman"/>
                <w:b/>
                <w:lang w:eastAsia="ru-RU"/>
              </w:rPr>
              <w:t xml:space="preserve">АО «Судостроительный завод </w:t>
            </w:r>
          </w:p>
          <w:p w:rsidR="00A25DC6" w:rsidRPr="00C80B83" w:rsidRDefault="00A25DC6" w:rsidP="00200536">
            <w:pPr>
              <w:keepNext/>
              <w:tabs>
                <w:tab w:val="center" w:pos="2387"/>
              </w:tabs>
              <w:suppressAutoHyphens w:val="0"/>
              <w:spacing w:after="0" w:line="240" w:lineRule="auto"/>
              <w:rPr>
                <w:rFonts w:ascii="Times New Roman" w:eastAsia="Times New Roman" w:hAnsi="Times New Roman" w:cs="Times New Roman"/>
                <w:b/>
                <w:lang w:eastAsia="ru-RU"/>
              </w:rPr>
            </w:pPr>
            <w:r w:rsidRPr="00C80B83">
              <w:rPr>
                <w:rFonts w:ascii="Times New Roman" w:eastAsia="Times New Roman" w:hAnsi="Times New Roman" w:cs="Times New Roman"/>
                <w:b/>
                <w:lang w:eastAsia="ru-RU"/>
              </w:rPr>
              <w:t xml:space="preserve">имени Б.Е. </w:t>
            </w:r>
            <w:proofErr w:type="spellStart"/>
            <w:r w:rsidRPr="00C80B83">
              <w:rPr>
                <w:rFonts w:ascii="Times New Roman" w:eastAsia="Times New Roman" w:hAnsi="Times New Roman" w:cs="Times New Roman"/>
                <w:b/>
                <w:lang w:eastAsia="ru-RU"/>
              </w:rPr>
              <w:t>Бутомы</w:t>
            </w:r>
            <w:proofErr w:type="spellEnd"/>
            <w:r w:rsidRPr="00C80B83">
              <w:rPr>
                <w:rFonts w:ascii="Times New Roman" w:eastAsia="Times New Roman" w:hAnsi="Times New Roman" w:cs="Times New Roman"/>
                <w:b/>
                <w:lang w:eastAsia="ru-RU"/>
              </w:rPr>
              <w:t>»</w:t>
            </w:r>
          </w:p>
          <w:p w:rsidR="00A25DC6" w:rsidRPr="00C80B83" w:rsidRDefault="00A25DC6" w:rsidP="00200536">
            <w:pPr>
              <w:keepNext/>
              <w:tabs>
                <w:tab w:val="center" w:pos="2387"/>
              </w:tabs>
              <w:suppressAutoHyphens w:val="0"/>
              <w:spacing w:after="0" w:line="240" w:lineRule="auto"/>
              <w:rPr>
                <w:rFonts w:ascii="Times New Roman" w:eastAsia="Times New Roman" w:hAnsi="Times New Roman" w:cs="Times New Roman"/>
                <w:b/>
                <w:lang w:eastAsia="ru-RU"/>
              </w:rPr>
            </w:pPr>
          </w:p>
        </w:tc>
      </w:tr>
    </w:tbl>
    <w:p w:rsidR="00A25DC6" w:rsidRPr="00742B2C" w:rsidRDefault="00A25DC6" w:rsidP="00A25DC6">
      <w:pPr>
        <w:spacing w:after="0" w:line="240" w:lineRule="auto"/>
        <w:ind w:firstLine="567"/>
        <w:jc w:val="right"/>
        <w:rPr>
          <w:rFonts w:ascii="Times New Roman" w:eastAsia="Times New Roman" w:hAnsi="Times New Roman" w:cs="Times New Roman"/>
          <w:b/>
          <w:bCs/>
          <w:color w:val="000000"/>
          <w:sz w:val="24"/>
          <w:szCs w:val="24"/>
        </w:rPr>
      </w:pPr>
    </w:p>
    <w:tbl>
      <w:tblPr>
        <w:tblW w:w="10422" w:type="dxa"/>
        <w:tblCellMar>
          <w:left w:w="70" w:type="dxa"/>
          <w:right w:w="70" w:type="dxa"/>
        </w:tblCellMar>
        <w:tblLook w:val="0000" w:firstRow="0" w:lastRow="0" w:firstColumn="0" w:lastColumn="0" w:noHBand="0" w:noVBand="0"/>
      </w:tblPr>
      <w:tblGrid>
        <w:gridCol w:w="4967"/>
        <w:gridCol w:w="766"/>
        <w:gridCol w:w="4689"/>
      </w:tblGrid>
      <w:tr w:rsidR="00A25DC6" w:rsidRPr="00742B2C" w:rsidTr="00200536">
        <w:tc>
          <w:tcPr>
            <w:tcW w:w="4967" w:type="dxa"/>
          </w:tcPr>
          <w:p w:rsidR="00A25DC6" w:rsidRPr="00742B2C" w:rsidRDefault="00A25DC6" w:rsidP="00200536">
            <w:pPr>
              <w:suppressAutoHyphens w:val="0"/>
              <w:jc w:val="both"/>
              <w:rPr>
                <w:rFonts w:ascii="Times New Roman" w:eastAsiaTheme="minorHAnsi" w:hAnsi="Times New Roman" w:cs="Times New Roman"/>
                <w:b/>
                <w:lang w:eastAsia="en-US"/>
              </w:rPr>
            </w:pPr>
            <w:r w:rsidRPr="00742B2C">
              <w:rPr>
                <w:rFonts w:ascii="Times New Roman" w:eastAsiaTheme="minorHAnsi" w:hAnsi="Times New Roman" w:cs="Times New Roman"/>
                <w:b/>
                <w:lang w:eastAsia="en-US"/>
              </w:rPr>
              <w:t>ОТ ИСПОЛНИТЕЛЯ:</w:t>
            </w:r>
          </w:p>
          <w:p w:rsidR="00A25DC6" w:rsidRPr="00742B2C" w:rsidRDefault="00A25DC6" w:rsidP="00200536">
            <w:pPr>
              <w:suppressAutoHyphens w:val="0"/>
              <w:jc w:val="both"/>
              <w:rPr>
                <w:rFonts w:ascii="Times New Roman" w:eastAsiaTheme="minorHAnsi" w:hAnsi="Times New Roman" w:cs="Times New Roman"/>
                <w:b/>
                <w:lang w:eastAsia="en-US"/>
              </w:rPr>
            </w:pPr>
            <w:r w:rsidRPr="00742B2C">
              <w:rPr>
                <w:rFonts w:ascii="Times New Roman" w:eastAsiaTheme="minorHAnsi" w:hAnsi="Times New Roman" w:cs="Times New Roman"/>
                <w:b/>
                <w:lang w:eastAsia="en-US"/>
              </w:rPr>
              <w:t>Генеральный директор</w:t>
            </w:r>
          </w:p>
          <w:p w:rsidR="00A25DC6" w:rsidRPr="00742B2C" w:rsidRDefault="00A25DC6" w:rsidP="00200536">
            <w:pPr>
              <w:suppressAutoHyphens w:val="0"/>
              <w:jc w:val="both"/>
              <w:rPr>
                <w:rFonts w:ascii="Times New Roman" w:eastAsiaTheme="minorHAnsi" w:hAnsi="Times New Roman" w:cs="Times New Roman"/>
                <w:b/>
                <w:lang w:eastAsia="en-US"/>
              </w:rPr>
            </w:pPr>
            <w:r w:rsidRPr="00742B2C">
              <w:rPr>
                <w:rFonts w:ascii="Times New Roman" w:eastAsiaTheme="minorHAnsi" w:hAnsi="Times New Roman" w:cs="Times New Roman"/>
                <w:b/>
                <w:lang w:eastAsia="en-US"/>
              </w:rPr>
              <w:t>_________________________</w:t>
            </w:r>
          </w:p>
          <w:p w:rsidR="00A25DC6" w:rsidRPr="00742B2C" w:rsidRDefault="00A25DC6" w:rsidP="00200536">
            <w:pPr>
              <w:suppressAutoHyphens w:val="0"/>
              <w:jc w:val="both"/>
              <w:rPr>
                <w:rFonts w:ascii="Times New Roman" w:eastAsiaTheme="minorHAnsi" w:hAnsi="Times New Roman" w:cs="Times New Roman"/>
                <w:b/>
                <w:lang w:eastAsia="en-US"/>
              </w:rPr>
            </w:pPr>
          </w:p>
          <w:p w:rsidR="00A25DC6" w:rsidRPr="00742B2C" w:rsidRDefault="00A25DC6" w:rsidP="00200536">
            <w:pPr>
              <w:suppressAutoHyphens w:val="0"/>
              <w:jc w:val="both"/>
              <w:rPr>
                <w:rFonts w:ascii="Times New Roman" w:eastAsiaTheme="minorHAnsi" w:hAnsi="Times New Roman" w:cs="Times New Roman"/>
                <w:b/>
                <w:lang w:eastAsia="en-US"/>
              </w:rPr>
            </w:pPr>
            <w:r w:rsidRPr="00742B2C">
              <w:rPr>
                <w:rFonts w:ascii="Times New Roman" w:eastAsiaTheme="minorHAnsi" w:hAnsi="Times New Roman" w:cs="Times New Roman"/>
                <w:b/>
                <w:lang w:eastAsia="en-US"/>
              </w:rPr>
              <w:t>________________ __________</w:t>
            </w:r>
          </w:p>
          <w:p w:rsidR="00A25DC6" w:rsidRPr="00021CF7" w:rsidRDefault="00A25DC6" w:rsidP="00200536">
            <w:pPr>
              <w:suppressAutoHyphens w:val="0"/>
              <w:jc w:val="both"/>
              <w:rPr>
                <w:rFonts w:ascii="Times New Roman" w:eastAsiaTheme="minorHAnsi" w:hAnsi="Times New Roman" w:cs="Times New Roman"/>
                <w:b/>
                <w:lang w:eastAsia="en-US"/>
              </w:rPr>
            </w:pPr>
            <w:r w:rsidRPr="00742B2C">
              <w:rPr>
                <w:rFonts w:ascii="Times New Roman" w:eastAsiaTheme="minorHAnsi" w:hAnsi="Times New Roman" w:cs="Times New Roman"/>
                <w:b/>
                <w:lang w:eastAsia="en-US"/>
              </w:rPr>
              <w:t>М.П.</w:t>
            </w:r>
          </w:p>
        </w:tc>
        <w:tc>
          <w:tcPr>
            <w:tcW w:w="766" w:type="dxa"/>
          </w:tcPr>
          <w:p w:rsidR="00A25DC6" w:rsidRPr="00021CF7" w:rsidRDefault="00A25DC6" w:rsidP="00200536">
            <w:pPr>
              <w:suppressAutoHyphens w:val="0"/>
              <w:jc w:val="both"/>
              <w:rPr>
                <w:rFonts w:ascii="Times New Roman" w:eastAsiaTheme="minorHAnsi" w:hAnsi="Times New Roman" w:cs="Times New Roman"/>
                <w:b/>
                <w:lang w:eastAsia="en-US"/>
              </w:rPr>
            </w:pPr>
          </w:p>
        </w:tc>
        <w:tc>
          <w:tcPr>
            <w:tcW w:w="4689" w:type="dxa"/>
          </w:tcPr>
          <w:p w:rsidR="00A25DC6" w:rsidRPr="00021CF7" w:rsidRDefault="00A25DC6" w:rsidP="00200536">
            <w:pPr>
              <w:suppressAutoHyphens w:val="0"/>
              <w:jc w:val="both"/>
              <w:rPr>
                <w:rFonts w:ascii="Times New Roman" w:eastAsiaTheme="minorHAnsi" w:hAnsi="Times New Roman" w:cs="Times New Roman"/>
                <w:b/>
                <w:lang w:eastAsia="en-US"/>
              </w:rPr>
            </w:pPr>
            <w:r w:rsidRPr="00021CF7">
              <w:rPr>
                <w:rFonts w:ascii="Times New Roman" w:eastAsiaTheme="minorHAnsi" w:hAnsi="Times New Roman" w:cs="Times New Roman"/>
                <w:b/>
                <w:lang w:eastAsia="en-US"/>
              </w:rPr>
              <w:t>ОТ ЗАКАЗЧИКА:</w:t>
            </w:r>
          </w:p>
          <w:p w:rsidR="00A25DC6" w:rsidRPr="00021CF7" w:rsidRDefault="00A25DC6" w:rsidP="00200536">
            <w:pPr>
              <w:suppressAutoHyphens w:val="0"/>
              <w:spacing w:after="0"/>
              <w:jc w:val="both"/>
              <w:rPr>
                <w:rFonts w:ascii="Times New Roman" w:eastAsiaTheme="minorHAnsi" w:hAnsi="Times New Roman" w:cs="Times New Roman"/>
                <w:b/>
                <w:lang w:eastAsia="en-US"/>
              </w:rPr>
            </w:pPr>
            <w:r w:rsidRPr="00021CF7">
              <w:rPr>
                <w:rFonts w:ascii="Times New Roman" w:eastAsiaTheme="minorHAnsi" w:hAnsi="Times New Roman" w:cs="Times New Roman"/>
                <w:b/>
                <w:lang w:eastAsia="en-US"/>
              </w:rPr>
              <w:t xml:space="preserve">Генеральный директор </w:t>
            </w:r>
          </w:p>
          <w:p w:rsidR="00A25DC6" w:rsidRPr="00021CF7" w:rsidRDefault="00A25DC6" w:rsidP="00200536">
            <w:pPr>
              <w:suppressAutoHyphens w:val="0"/>
              <w:spacing w:after="0"/>
              <w:jc w:val="both"/>
              <w:rPr>
                <w:rFonts w:ascii="Times New Roman" w:eastAsiaTheme="minorHAnsi" w:hAnsi="Times New Roman" w:cs="Times New Roman"/>
                <w:b/>
                <w:lang w:eastAsia="en-US"/>
              </w:rPr>
            </w:pPr>
            <w:r w:rsidRPr="00021CF7">
              <w:rPr>
                <w:rFonts w:ascii="Times New Roman" w:eastAsiaTheme="minorHAnsi" w:hAnsi="Times New Roman" w:cs="Times New Roman"/>
                <w:b/>
                <w:lang w:eastAsia="en-US"/>
              </w:rPr>
              <w:t xml:space="preserve">АО «Судостроительный завод </w:t>
            </w:r>
          </w:p>
          <w:p w:rsidR="00A25DC6" w:rsidRPr="00021CF7" w:rsidRDefault="00A25DC6" w:rsidP="00200536">
            <w:pPr>
              <w:suppressAutoHyphens w:val="0"/>
              <w:spacing w:after="0"/>
              <w:jc w:val="both"/>
              <w:rPr>
                <w:rFonts w:ascii="Times New Roman" w:eastAsiaTheme="minorHAnsi" w:hAnsi="Times New Roman" w:cs="Times New Roman"/>
                <w:b/>
                <w:lang w:eastAsia="en-US"/>
              </w:rPr>
            </w:pPr>
            <w:r w:rsidRPr="00021CF7">
              <w:rPr>
                <w:rFonts w:ascii="Times New Roman" w:eastAsiaTheme="minorHAnsi" w:hAnsi="Times New Roman" w:cs="Times New Roman"/>
                <w:b/>
                <w:lang w:eastAsia="en-US"/>
              </w:rPr>
              <w:t xml:space="preserve">имени Б.Е. </w:t>
            </w:r>
            <w:proofErr w:type="spellStart"/>
            <w:r w:rsidRPr="00021CF7">
              <w:rPr>
                <w:rFonts w:ascii="Times New Roman" w:eastAsiaTheme="minorHAnsi" w:hAnsi="Times New Roman" w:cs="Times New Roman"/>
                <w:b/>
                <w:lang w:eastAsia="en-US"/>
              </w:rPr>
              <w:t>Бутомы</w:t>
            </w:r>
            <w:proofErr w:type="spellEnd"/>
            <w:r w:rsidRPr="00021CF7">
              <w:rPr>
                <w:rFonts w:ascii="Times New Roman" w:eastAsiaTheme="minorHAnsi" w:hAnsi="Times New Roman" w:cs="Times New Roman"/>
                <w:b/>
                <w:lang w:eastAsia="en-US"/>
              </w:rPr>
              <w:t>»</w:t>
            </w:r>
          </w:p>
          <w:p w:rsidR="00A25DC6" w:rsidRPr="00021CF7" w:rsidRDefault="00A25DC6" w:rsidP="00200536">
            <w:pPr>
              <w:suppressAutoHyphens w:val="0"/>
              <w:spacing w:after="0"/>
              <w:jc w:val="both"/>
              <w:rPr>
                <w:rFonts w:ascii="Times New Roman" w:eastAsiaTheme="minorHAnsi" w:hAnsi="Times New Roman" w:cs="Times New Roman"/>
                <w:b/>
                <w:lang w:eastAsia="en-US"/>
              </w:rPr>
            </w:pPr>
          </w:p>
          <w:p w:rsidR="00A25DC6" w:rsidRPr="00742B2C" w:rsidRDefault="00A25DC6" w:rsidP="00200536">
            <w:pPr>
              <w:suppressAutoHyphens w:val="0"/>
              <w:jc w:val="both"/>
              <w:rPr>
                <w:rFonts w:ascii="Times New Roman" w:eastAsiaTheme="minorHAnsi" w:hAnsi="Times New Roman" w:cs="Times New Roman"/>
                <w:b/>
                <w:lang w:eastAsia="en-US"/>
              </w:rPr>
            </w:pPr>
          </w:p>
          <w:p w:rsidR="00A25DC6" w:rsidRPr="00021CF7" w:rsidRDefault="00A25DC6" w:rsidP="00200536">
            <w:pPr>
              <w:suppressAutoHyphens w:val="0"/>
              <w:jc w:val="both"/>
              <w:rPr>
                <w:rFonts w:ascii="Times New Roman" w:eastAsiaTheme="minorHAnsi" w:hAnsi="Times New Roman" w:cs="Times New Roman"/>
                <w:b/>
                <w:lang w:eastAsia="en-US"/>
              </w:rPr>
            </w:pPr>
            <w:r w:rsidRPr="00021CF7">
              <w:rPr>
                <w:rFonts w:ascii="Times New Roman" w:eastAsiaTheme="minorHAnsi" w:hAnsi="Times New Roman" w:cs="Times New Roman"/>
                <w:b/>
                <w:lang w:eastAsia="en-US"/>
              </w:rPr>
              <w:t>_________________ О.А. Гончаров</w:t>
            </w:r>
          </w:p>
          <w:p w:rsidR="00A25DC6" w:rsidRPr="00021CF7" w:rsidRDefault="00A25DC6" w:rsidP="00200536">
            <w:pPr>
              <w:suppressAutoHyphens w:val="0"/>
              <w:jc w:val="both"/>
              <w:rPr>
                <w:rFonts w:ascii="Times New Roman" w:eastAsiaTheme="minorHAnsi" w:hAnsi="Times New Roman" w:cs="Times New Roman"/>
                <w:b/>
                <w:lang w:eastAsia="en-US"/>
              </w:rPr>
            </w:pPr>
            <w:r w:rsidRPr="00021CF7">
              <w:rPr>
                <w:rFonts w:ascii="Times New Roman" w:eastAsiaTheme="minorHAnsi" w:hAnsi="Times New Roman" w:cs="Times New Roman"/>
                <w:b/>
                <w:lang w:eastAsia="en-US"/>
              </w:rPr>
              <w:t>М.П.</w:t>
            </w:r>
          </w:p>
        </w:tc>
      </w:tr>
    </w:tbl>
    <w:p w:rsidR="00A25DC6" w:rsidRDefault="00A25DC6" w:rsidP="00A25DC6">
      <w:pPr>
        <w:spacing w:after="0" w:line="240" w:lineRule="auto"/>
        <w:rPr>
          <w:rFonts w:ascii="Times New Roman" w:eastAsia="Times New Roman" w:hAnsi="Times New Roman" w:cs="Times New Roman"/>
          <w:bCs/>
          <w:color w:val="000000"/>
          <w:sz w:val="24"/>
          <w:szCs w:val="24"/>
        </w:rPr>
      </w:pPr>
    </w:p>
    <w:p w:rsidR="00A25DC6" w:rsidRDefault="00A25DC6" w:rsidP="00A25DC6">
      <w:pPr>
        <w:spacing w:after="0" w:line="240" w:lineRule="auto"/>
        <w:ind w:firstLine="567"/>
        <w:jc w:val="right"/>
        <w:rPr>
          <w:rFonts w:ascii="Times New Roman" w:eastAsia="Times New Roman" w:hAnsi="Times New Roman" w:cs="Times New Roman"/>
          <w:bCs/>
          <w:color w:val="000000"/>
          <w:sz w:val="24"/>
          <w:szCs w:val="24"/>
        </w:rPr>
      </w:pPr>
    </w:p>
    <w:p w:rsidR="00A25DC6" w:rsidRDefault="00A25DC6" w:rsidP="00A25DC6">
      <w:pPr>
        <w:spacing w:after="0" w:line="240" w:lineRule="auto"/>
        <w:ind w:firstLine="567"/>
        <w:jc w:val="right"/>
        <w:rPr>
          <w:rFonts w:ascii="Times New Roman" w:eastAsia="Times New Roman" w:hAnsi="Times New Roman" w:cs="Times New Roman"/>
          <w:bCs/>
          <w:color w:val="000000"/>
          <w:sz w:val="24"/>
          <w:szCs w:val="24"/>
        </w:rPr>
      </w:pPr>
    </w:p>
    <w:p w:rsidR="00A25DC6" w:rsidRDefault="00A25DC6" w:rsidP="00A25DC6">
      <w:pPr>
        <w:spacing w:after="0" w:line="240" w:lineRule="auto"/>
        <w:ind w:firstLine="567"/>
        <w:jc w:val="right"/>
        <w:rPr>
          <w:rFonts w:ascii="Times New Roman" w:eastAsia="Times New Roman" w:hAnsi="Times New Roman" w:cs="Times New Roman"/>
          <w:bCs/>
          <w:color w:val="000000"/>
          <w:sz w:val="24"/>
          <w:szCs w:val="24"/>
        </w:rPr>
      </w:pPr>
    </w:p>
    <w:p w:rsidR="00A25DC6" w:rsidRDefault="00A25DC6" w:rsidP="00A25DC6">
      <w:pPr>
        <w:spacing w:after="0" w:line="240" w:lineRule="auto"/>
        <w:ind w:firstLine="567"/>
        <w:jc w:val="right"/>
        <w:rPr>
          <w:rFonts w:ascii="Times New Roman" w:eastAsia="Times New Roman" w:hAnsi="Times New Roman" w:cs="Times New Roman"/>
          <w:bCs/>
          <w:color w:val="000000"/>
          <w:sz w:val="24"/>
          <w:szCs w:val="24"/>
        </w:rPr>
      </w:pPr>
    </w:p>
    <w:p w:rsidR="00A25DC6" w:rsidRDefault="00A25DC6" w:rsidP="00A25DC6">
      <w:pPr>
        <w:spacing w:after="0" w:line="240" w:lineRule="auto"/>
        <w:ind w:firstLine="567"/>
        <w:jc w:val="right"/>
        <w:rPr>
          <w:rFonts w:ascii="Times New Roman" w:eastAsia="Times New Roman" w:hAnsi="Times New Roman" w:cs="Times New Roman"/>
          <w:bCs/>
          <w:color w:val="000000"/>
          <w:sz w:val="24"/>
          <w:szCs w:val="24"/>
        </w:rPr>
      </w:pPr>
    </w:p>
    <w:p w:rsidR="00A25DC6" w:rsidRDefault="00A25DC6" w:rsidP="00A25DC6">
      <w:pPr>
        <w:spacing w:after="0" w:line="240" w:lineRule="auto"/>
        <w:ind w:firstLine="567"/>
        <w:jc w:val="right"/>
        <w:rPr>
          <w:rFonts w:ascii="Times New Roman" w:eastAsia="Times New Roman" w:hAnsi="Times New Roman" w:cs="Times New Roman"/>
          <w:bCs/>
          <w:color w:val="000000"/>
          <w:sz w:val="24"/>
          <w:szCs w:val="24"/>
        </w:rPr>
      </w:pPr>
    </w:p>
    <w:p w:rsidR="00A25DC6" w:rsidRDefault="00A25DC6" w:rsidP="00A25DC6">
      <w:pPr>
        <w:spacing w:after="0" w:line="240" w:lineRule="auto"/>
        <w:ind w:firstLine="567"/>
        <w:jc w:val="right"/>
        <w:rPr>
          <w:rFonts w:ascii="Times New Roman" w:eastAsia="Times New Roman" w:hAnsi="Times New Roman" w:cs="Times New Roman"/>
          <w:bCs/>
          <w:color w:val="000000"/>
          <w:sz w:val="24"/>
          <w:szCs w:val="24"/>
        </w:rPr>
      </w:pPr>
    </w:p>
    <w:p w:rsidR="00A25DC6" w:rsidRDefault="00A25DC6" w:rsidP="00A25DC6">
      <w:pPr>
        <w:spacing w:after="0" w:line="240" w:lineRule="auto"/>
        <w:ind w:firstLine="567"/>
        <w:jc w:val="right"/>
        <w:rPr>
          <w:rFonts w:ascii="Times New Roman" w:eastAsia="Times New Roman" w:hAnsi="Times New Roman" w:cs="Times New Roman"/>
          <w:bCs/>
          <w:color w:val="000000"/>
          <w:sz w:val="24"/>
          <w:szCs w:val="24"/>
        </w:rPr>
      </w:pPr>
    </w:p>
    <w:p w:rsidR="00A25DC6" w:rsidRDefault="00A25DC6" w:rsidP="00A25DC6">
      <w:pPr>
        <w:spacing w:after="0" w:line="240" w:lineRule="auto"/>
        <w:ind w:firstLine="567"/>
        <w:jc w:val="right"/>
        <w:rPr>
          <w:rFonts w:ascii="Times New Roman" w:eastAsia="Times New Roman" w:hAnsi="Times New Roman" w:cs="Times New Roman"/>
          <w:bCs/>
          <w:color w:val="000000"/>
          <w:sz w:val="24"/>
          <w:szCs w:val="24"/>
        </w:rPr>
      </w:pPr>
    </w:p>
    <w:p w:rsidR="00A25DC6" w:rsidRDefault="00A25DC6" w:rsidP="00A25DC6">
      <w:pPr>
        <w:spacing w:after="0" w:line="240" w:lineRule="auto"/>
        <w:ind w:firstLine="567"/>
        <w:jc w:val="right"/>
        <w:rPr>
          <w:rFonts w:ascii="Times New Roman" w:eastAsia="Times New Roman" w:hAnsi="Times New Roman" w:cs="Times New Roman"/>
          <w:bCs/>
          <w:color w:val="000000"/>
          <w:sz w:val="24"/>
          <w:szCs w:val="24"/>
        </w:rPr>
      </w:pPr>
    </w:p>
    <w:p w:rsidR="00A25DC6" w:rsidRDefault="00A25DC6" w:rsidP="00A25DC6">
      <w:pPr>
        <w:spacing w:after="0" w:line="240" w:lineRule="auto"/>
        <w:ind w:firstLine="567"/>
        <w:jc w:val="right"/>
        <w:rPr>
          <w:rFonts w:ascii="Times New Roman" w:eastAsia="Times New Roman" w:hAnsi="Times New Roman" w:cs="Times New Roman"/>
          <w:bCs/>
          <w:color w:val="000000"/>
          <w:sz w:val="24"/>
          <w:szCs w:val="24"/>
        </w:rPr>
      </w:pPr>
    </w:p>
    <w:p w:rsidR="00A25DC6" w:rsidRDefault="00A25DC6" w:rsidP="00A25DC6">
      <w:pPr>
        <w:spacing w:after="0" w:line="240" w:lineRule="auto"/>
        <w:ind w:firstLine="567"/>
        <w:jc w:val="right"/>
        <w:rPr>
          <w:rFonts w:ascii="Times New Roman" w:eastAsia="Times New Roman" w:hAnsi="Times New Roman" w:cs="Times New Roman"/>
          <w:bCs/>
          <w:color w:val="000000"/>
          <w:sz w:val="24"/>
          <w:szCs w:val="24"/>
        </w:rPr>
      </w:pPr>
    </w:p>
    <w:p w:rsidR="00A25DC6" w:rsidRDefault="00A25DC6" w:rsidP="00A25DC6">
      <w:pPr>
        <w:spacing w:after="0" w:line="240" w:lineRule="auto"/>
        <w:ind w:firstLine="567"/>
        <w:jc w:val="right"/>
        <w:rPr>
          <w:rFonts w:ascii="Times New Roman" w:eastAsia="Times New Roman" w:hAnsi="Times New Roman" w:cs="Times New Roman"/>
          <w:bCs/>
          <w:color w:val="000000"/>
          <w:sz w:val="24"/>
          <w:szCs w:val="24"/>
        </w:rPr>
      </w:pPr>
    </w:p>
    <w:p w:rsidR="00A25DC6" w:rsidRDefault="00A25DC6" w:rsidP="00A25DC6">
      <w:pPr>
        <w:spacing w:after="0" w:line="240" w:lineRule="auto"/>
        <w:ind w:firstLine="567"/>
        <w:jc w:val="right"/>
        <w:rPr>
          <w:rFonts w:ascii="Times New Roman" w:eastAsia="Times New Roman" w:hAnsi="Times New Roman" w:cs="Times New Roman"/>
          <w:bCs/>
          <w:color w:val="000000"/>
          <w:sz w:val="24"/>
          <w:szCs w:val="24"/>
        </w:rPr>
      </w:pPr>
    </w:p>
    <w:p w:rsidR="00A25DC6" w:rsidRDefault="00A25DC6" w:rsidP="00A25DC6">
      <w:pPr>
        <w:spacing w:after="0" w:line="240" w:lineRule="auto"/>
        <w:ind w:firstLine="567"/>
        <w:jc w:val="right"/>
        <w:rPr>
          <w:rFonts w:ascii="Times New Roman" w:eastAsia="Times New Roman" w:hAnsi="Times New Roman" w:cs="Times New Roman"/>
          <w:bCs/>
          <w:color w:val="000000"/>
          <w:sz w:val="24"/>
          <w:szCs w:val="24"/>
        </w:rPr>
      </w:pPr>
    </w:p>
    <w:p w:rsidR="00A25DC6" w:rsidRDefault="00A25DC6" w:rsidP="00A25DC6">
      <w:pPr>
        <w:spacing w:after="0" w:line="240" w:lineRule="auto"/>
        <w:ind w:firstLine="567"/>
        <w:jc w:val="right"/>
        <w:rPr>
          <w:rFonts w:ascii="Times New Roman" w:eastAsia="Times New Roman" w:hAnsi="Times New Roman" w:cs="Times New Roman"/>
          <w:bCs/>
          <w:color w:val="000000"/>
          <w:sz w:val="24"/>
          <w:szCs w:val="24"/>
        </w:rPr>
      </w:pPr>
    </w:p>
    <w:p w:rsidR="00A25DC6" w:rsidRDefault="00A25DC6" w:rsidP="00A25DC6">
      <w:pPr>
        <w:spacing w:after="0" w:line="240" w:lineRule="auto"/>
        <w:ind w:firstLine="567"/>
        <w:jc w:val="right"/>
        <w:rPr>
          <w:rFonts w:ascii="Times New Roman" w:eastAsia="Times New Roman" w:hAnsi="Times New Roman" w:cs="Times New Roman"/>
          <w:bCs/>
          <w:color w:val="000000"/>
          <w:sz w:val="24"/>
          <w:szCs w:val="24"/>
        </w:rPr>
      </w:pPr>
    </w:p>
    <w:p w:rsidR="00A25DC6" w:rsidRDefault="00A25DC6" w:rsidP="00A25DC6">
      <w:pPr>
        <w:spacing w:after="0" w:line="240" w:lineRule="auto"/>
        <w:ind w:firstLine="567"/>
        <w:jc w:val="right"/>
        <w:rPr>
          <w:rFonts w:ascii="Times New Roman" w:eastAsia="Times New Roman" w:hAnsi="Times New Roman" w:cs="Times New Roman"/>
          <w:bCs/>
          <w:color w:val="000000"/>
          <w:sz w:val="24"/>
          <w:szCs w:val="24"/>
        </w:rPr>
      </w:pPr>
    </w:p>
    <w:p w:rsidR="00A25DC6" w:rsidRDefault="00A25DC6" w:rsidP="00A25DC6">
      <w:pPr>
        <w:spacing w:after="0" w:line="240" w:lineRule="auto"/>
        <w:ind w:firstLine="567"/>
        <w:jc w:val="right"/>
        <w:rPr>
          <w:rFonts w:ascii="Times New Roman" w:eastAsia="Times New Roman" w:hAnsi="Times New Roman" w:cs="Times New Roman"/>
          <w:bCs/>
          <w:color w:val="000000"/>
          <w:sz w:val="24"/>
          <w:szCs w:val="24"/>
        </w:rPr>
      </w:pPr>
    </w:p>
    <w:p w:rsidR="00A25DC6" w:rsidRDefault="00A25DC6" w:rsidP="00A25DC6">
      <w:pPr>
        <w:spacing w:after="0" w:line="240" w:lineRule="auto"/>
        <w:ind w:firstLine="567"/>
        <w:jc w:val="right"/>
        <w:rPr>
          <w:rFonts w:ascii="Times New Roman" w:eastAsia="Times New Roman" w:hAnsi="Times New Roman" w:cs="Times New Roman"/>
          <w:bCs/>
          <w:color w:val="000000"/>
          <w:sz w:val="24"/>
          <w:szCs w:val="24"/>
        </w:rPr>
      </w:pPr>
    </w:p>
    <w:p w:rsidR="00A25DC6" w:rsidRDefault="00A25DC6" w:rsidP="00A25DC6">
      <w:pPr>
        <w:spacing w:after="0" w:line="240" w:lineRule="auto"/>
        <w:ind w:firstLine="567"/>
        <w:jc w:val="right"/>
        <w:rPr>
          <w:rFonts w:ascii="Times New Roman" w:eastAsia="Times New Roman" w:hAnsi="Times New Roman" w:cs="Times New Roman"/>
          <w:bCs/>
          <w:color w:val="000000"/>
          <w:sz w:val="24"/>
          <w:szCs w:val="24"/>
        </w:rPr>
      </w:pPr>
    </w:p>
    <w:p w:rsidR="00A25DC6" w:rsidRDefault="00A25DC6" w:rsidP="00A25DC6">
      <w:pPr>
        <w:spacing w:after="0" w:line="240" w:lineRule="auto"/>
        <w:ind w:firstLine="567"/>
        <w:jc w:val="right"/>
        <w:rPr>
          <w:rFonts w:ascii="Times New Roman" w:eastAsia="Times New Roman" w:hAnsi="Times New Roman" w:cs="Times New Roman"/>
          <w:bCs/>
          <w:color w:val="000000"/>
          <w:sz w:val="24"/>
          <w:szCs w:val="24"/>
        </w:rPr>
      </w:pPr>
    </w:p>
    <w:p w:rsidR="00A25DC6" w:rsidRDefault="00A25DC6" w:rsidP="00A25DC6">
      <w:pPr>
        <w:spacing w:after="0" w:line="240" w:lineRule="auto"/>
        <w:ind w:firstLine="567"/>
        <w:jc w:val="right"/>
        <w:rPr>
          <w:rFonts w:ascii="Times New Roman" w:eastAsia="Times New Roman" w:hAnsi="Times New Roman" w:cs="Times New Roman"/>
          <w:bCs/>
          <w:color w:val="000000"/>
          <w:sz w:val="24"/>
          <w:szCs w:val="24"/>
        </w:rPr>
      </w:pPr>
    </w:p>
    <w:p w:rsidR="00A25DC6" w:rsidRDefault="00A25DC6" w:rsidP="00A25DC6">
      <w:pPr>
        <w:spacing w:after="0" w:line="240" w:lineRule="auto"/>
        <w:ind w:firstLine="567"/>
        <w:jc w:val="right"/>
        <w:rPr>
          <w:rFonts w:ascii="Times New Roman" w:eastAsia="Times New Roman" w:hAnsi="Times New Roman" w:cs="Times New Roman"/>
          <w:bCs/>
          <w:color w:val="000000"/>
          <w:sz w:val="24"/>
          <w:szCs w:val="24"/>
        </w:rPr>
      </w:pPr>
    </w:p>
    <w:p w:rsidR="00A25DC6" w:rsidRDefault="00A25DC6" w:rsidP="00A25DC6">
      <w:pPr>
        <w:spacing w:after="0" w:line="240" w:lineRule="auto"/>
        <w:ind w:firstLine="567"/>
        <w:jc w:val="right"/>
        <w:rPr>
          <w:rFonts w:ascii="Times New Roman" w:eastAsia="Times New Roman" w:hAnsi="Times New Roman" w:cs="Times New Roman"/>
          <w:bCs/>
          <w:color w:val="000000"/>
          <w:sz w:val="24"/>
          <w:szCs w:val="24"/>
        </w:rPr>
      </w:pPr>
    </w:p>
    <w:p w:rsidR="00A25DC6" w:rsidRDefault="00A25DC6" w:rsidP="00A25DC6">
      <w:pPr>
        <w:spacing w:after="0" w:line="240" w:lineRule="auto"/>
        <w:ind w:firstLine="567"/>
        <w:jc w:val="right"/>
        <w:rPr>
          <w:rFonts w:ascii="Times New Roman" w:eastAsia="Times New Roman" w:hAnsi="Times New Roman" w:cs="Times New Roman"/>
          <w:bCs/>
          <w:color w:val="000000"/>
          <w:sz w:val="24"/>
          <w:szCs w:val="24"/>
        </w:rPr>
      </w:pPr>
    </w:p>
    <w:p w:rsidR="00A25DC6" w:rsidRDefault="00A25DC6" w:rsidP="00A25DC6">
      <w:pPr>
        <w:spacing w:after="0" w:line="240" w:lineRule="auto"/>
        <w:ind w:firstLine="567"/>
        <w:jc w:val="right"/>
        <w:rPr>
          <w:rFonts w:ascii="Times New Roman" w:eastAsia="Times New Roman" w:hAnsi="Times New Roman" w:cs="Times New Roman"/>
          <w:bCs/>
          <w:color w:val="000000"/>
          <w:sz w:val="24"/>
          <w:szCs w:val="24"/>
        </w:rPr>
      </w:pPr>
    </w:p>
    <w:p w:rsidR="00A25DC6" w:rsidRDefault="00A25DC6" w:rsidP="00A25DC6">
      <w:pPr>
        <w:spacing w:after="0" w:line="240" w:lineRule="auto"/>
        <w:ind w:firstLine="567"/>
        <w:jc w:val="right"/>
        <w:rPr>
          <w:rFonts w:ascii="Times New Roman" w:eastAsia="Times New Roman" w:hAnsi="Times New Roman" w:cs="Times New Roman"/>
          <w:bCs/>
          <w:color w:val="000000"/>
          <w:sz w:val="24"/>
          <w:szCs w:val="24"/>
        </w:rPr>
      </w:pPr>
    </w:p>
    <w:p w:rsidR="00A25DC6" w:rsidRDefault="00A25DC6" w:rsidP="00A25DC6">
      <w:pPr>
        <w:spacing w:after="0" w:line="240" w:lineRule="auto"/>
        <w:ind w:firstLine="567"/>
        <w:jc w:val="right"/>
        <w:rPr>
          <w:rFonts w:ascii="Times New Roman" w:eastAsia="Times New Roman" w:hAnsi="Times New Roman" w:cs="Times New Roman"/>
          <w:bCs/>
          <w:color w:val="000000"/>
          <w:sz w:val="24"/>
          <w:szCs w:val="24"/>
        </w:rPr>
      </w:pPr>
    </w:p>
    <w:p w:rsidR="00A25DC6" w:rsidRDefault="00A25DC6" w:rsidP="00A25DC6">
      <w:pPr>
        <w:spacing w:after="0" w:line="240" w:lineRule="auto"/>
        <w:ind w:firstLine="567"/>
        <w:jc w:val="right"/>
        <w:rPr>
          <w:rFonts w:ascii="Times New Roman" w:eastAsia="Times New Roman" w:hAnsi="Times New Roman" w:cs="Times New Roman"/>
          <w:bCs/>
          <w:color w:val="000000"/>
          <w:sz w:val="24"/>
          <w:szCs w:val="24"/>
        </w:rPr>
      </w:pPr>
    </w:p>
    <w:p w:rsidR="00A25DC6" w:rsidRDefault="00A25DC6" w:rsidP="00A25DC6">
      <w:pPr>
        <w:spacing w:after="0" w:line="240" w:lineRule="auto"/>
        <w:ind w:firstLine="567"/>
        <w:jc w:val="right"/>
        <w:rPr>
          <w:rFonts w:ascii="Times New Roman" w:eastAsia="Times New Roman" w:hAnsi="Times New Roman" w:cs="Times New Roman"/>
          <w:bCs/>
          <w:color w:val="000000"/>
          <w:sz w:val="24"/>
          <w:szCs w:val="24"/>
        </w:rPr>
      </w:pPr>
    </w:p>
    <w:p w:rsidR="00A25DC6" w:rsidRDefault="00A25DC6" w:rsidP="00A25DC6">
      <w:pPr>
        <w:spacing w:after="0" w:line="240" w:lineRule="auto"/>
        <w:ind w:firstLine="567"/>
        <w:jc w:val="right"/>
        <w:rPr>
          <w:rFonts w:ascii="Times New Roman" w:eastAsia="Times New Roman" w:hAnsi="Times New Roman" w:cs="Times New Roman"/>
          <w:bCs/>
          <w:color w:val="000000"/>
          <w:sz w:val="24"/>
          <w:szCs w:val="24"/>
        </w:rPr>
      </w:pPr>
    </w:p>
    <w:p w:rsidR="00A25DC6" w:rsidRDefault="00A25DC6" w:rsidP="00A25DC6">
      <w:pPr>
        <w:spacing w:after="0" w:line="240" w:lineRule="auto"/>
        <w:ind w:firstLine="567"/>
        <w:jc w:val="right"/>
        <w:rPr>
          <w:rFonts w:ascii="Times New Roman" w:eastAsia="Times New Roman" w:hAnsi="Times New Roman" w:cs="Times New Roman"/>
          <w:bCs/>
          <w:color w:val="000000"/>
          <w:sz w:val="24"/>
          <w:szCs w:val="24"/>
        </w:rPr>
      </w:pPr>
    </w:p>
    <w:p w:rsidR="00A25DC6" w:rsidRDefault="00A25DC6" w:rsidP="00A25DC6">
      <w:pPr>
        <w:spacing w:after="0" w:line="240" w:lineRule="auto"/>
        <w:ind w:firstLine="567"/>
        <w:jc w:val="right"/>
        <w:rPr>
          <w:rFonts w:ascii="Times New Roman" w:eastAsia="Times New Roman" w:hAnsi="Times New Roman" w:cs="Times New Roman"/>
          <w:bCs/>
          <w:color w:val="000000"/>
          <w:sz w:val="24"/>
          <w:szCs w:val="24"/>
        </w:rPr>
      </w:pPr>
    </w:p>
    <w:p w:rsidR="00A25DC6" w:rsidRDefault="00A25DC6" w:rsidP="00A25DC6">
      <w:pPr>
        <w:spacing w:after="0" w:line="240" w:lineRule="auto"/>
        <w:ind w:firstLine="567"/>
        <w:jc w:val="right"/>
        <w:rPr>
          <w:rFonts w:ascii="Times New Roman" w:eastAsia="Times New Roman" w:hAnsi="Times New Roman" w:cs="Times New Roman"/>
          <w:bCs/>
          <w:color w:val="000000"/>
          <w:sz w:val="24"/>
          <w:szCs w:val="24"/>
        </w:rPr>
      </w:pPr>
    </w:p>
    <w:p w:rsidR="00A25DC6" w:rsidRDefault="00A25DC6" w:rsidP="00A25DC6">
      <w:pPr>
        <w:spacing w:after="0" w:line="240" w:lineRule="auto"/>
        <w:ind w:firstLine="567"/>
        <w:jc w:val="right"/>
        <w:rPr>
          <w:rFonts w:ascii="Times New Roman" w:eastAsia="Times New Roman" w:hAnsi="Times New Roman" w:cs="Times New Roman"/>
          <w:bCs/>
          <w:color w:val="000000"/>
          <w:sz w:val="24"/>
          <w:szCs w:val="24"/>
        </w:rPr>
      </w:pPr>
    </w:p>
    <w:p w:rsidR="00A25DC6" w:rsidRDefault="00A25DC6" w:rsidP="00A25DC6">
      <w:pPr>
        <w:spacing w:after="0" w:line="240" w:lineRule="auto"/>
        <w:ind w:firstLine="567"/>
        <w:jc w:val="right"/>
        <w:rPr>
          <w:rFonts w:ascii="Times New Roman" w:eastAsia="Times New Roman" w:hAnsi="Times New Roman" w:cs="Times New Roman"/>
          <w:bCs/>
          <w:color w:val="000000"/>
          <w:sz w:val="24"/>
          <w:szCs w:val="24"/>
        </w:rPr>
      </w:pPr>
    </w:p>
    <w:p w:rsidR="00A25DC6" w:rsidRDefault="00A25DC6" w:rsidP="00A25DC6">
      <w:pPr>
        <w:spacing w:after="0" w:line="240" w:lineRule="auto"/>
        <w:ind w:firstLine="567"/>
        <w:jc w:val="right"/>
        <w:rPr>
          <w:rFonts w:ascii="Times New Roman" w:eastAsia="Times New Roman" w:hAnsi="Times New Roman" w:cs="Times New Roman"/>
          <w:bCs/>
          <w:color w:val="000000"/>
          <w:sz w:val="24"/>
          <w:szCs w:val="24"/>
        </w:rPr>
      </w:pPr>
    </w:p>
    <w:p w:rsidR="00A25DC6" w:rsidRDefault="00A25DC6" w:rsidP="00A25DC6">
      <w:pPr>
        <w:spacing w:after="0" w:line="240" w:lineRule="auto"/>
        <w:ind w:firstLine="567"/>
        <w:jc w:val="right"/>
        <w:rPr>
          <w:rFonts w:ascii="Times New Roman" w:eastAsia="Times New Roman" w:hAnsi="Times New Roman" w:cs="Times New Roman"/>
          <w:bCs/>
          <w:color w:val="000000"/>
          <w:sz w:val="24"/>
          <w:szCs w:val="24"/>
        </w:rPr>
      </w:pPr>
    </w:p>
    <w:p w:rsidR="00A25DC6" w:rsidRDefault="00A25DC6" w:rsidP="00A25DC6">
      <w:pPr>
        <w:spacing w:after="0" w:line="240" w:lineRule="auto"/>
        <w:ind w:firstLine="567"/>
        <w:jc w:val="right"/>
        <w:rPr>
          <w:rFonts w:ascii="Times New Roman" w:eastAsia="Times New Roman" w:hAnsi="Times New Roman" w:cs="Times New Roman"/>
          <w:bCs/>
          <w:color w:val="000000"/>
          <w:sz w:val="24"/>
          <w:szCs w:val="24"/>
        </w:rPr>
      </w:pPr>
    </w:p>
    <w:p w:rsidR="00A25DC6" w:rsidRDefault="00A25DC6" w:rsidP="00A25DC6">
      <w:pPr>
        <w:spacing w:after="0" w:line="240" w:lineRule="auto"/>
        <w:ind w:firstLine="567"/>
        <w:jc w:val="right"/>
        <w:rPr>
          <w:rFonts w:ascii="Times New Roman" w:eastAsia="Times New Roman" w:hAnsi="Times New Roman" w:cs="Times New Roman"/>
          <w:bCs/>
          <w:color w:val="000000"/>
          <w:sz w:val="24"/>
          <w:szCs w:val="24"/>
        </w:rPr>
      </w:pPr>
    </w:p>
    <w:p w:rsidR="00A25DC6" w:rsidRDefault="00A25DC6" w:rsidP="00A25DC6">
      <w:pPr>
        <w:spacing w:after="0" w:line="240" w:lineRule="auto"/>
        <w:ind w:firstLine="567"/>
        <w:jc w:val="right"/>
        <w:rPr>
          <w:rFonts w:ascii="Times New Roman" w:eastAsia="Times New Roman" w:hAnsi="Times New Roman" w:cs="Times New Roman"/>
          <w:bCs/>
          <w:color w:val="000000"/>
          <w:sz w:val="24"/>
          <w:szCs w:val="24"/>
        </w:rPr>
      </w:pPr>
    </w:p>
    <w:p w:rsidR="00A25DC6" w:rsidRDefault="00A25DC6" w:rsidP="00A25DC6">
      <w:pPr>
        <w:spacing w:after="0" w:line="240" w:lineRule="auto"/>
        <w:ind w:firstLine="567"/>
        <w:jc w:val="right"/>
        <w:rPr>
          <w:rFonts w:ascii="Times New Roman" w:eastAsia="Times New Roman" w:hAnsi="Times New Roman" w:cs="Times New Roman"/>
          <w:bCs/>
          <w:color w:val="000000"/>
          <w:sz w:val="24"/>
          <w:szCs w:val="24"/>
        </w:rPr>
      </w:pPr>
    </w:p>
    <w:p w:rsidR="00A25DC6" w:rsidRDefault="00A25DC6" w:rsidP="00A25DC6">
      <w:pPr>
        <w:spacing w:after="0" w:line="240" w:lineRule="auto"/>
        <w:ind w:firstLine="567"/>
        <w:jc w:val="right"/>
        <w:rPr>
          <w:rFonts w:ascii="Times New Roman" w:eastAsia="Times New Roman" w:hAnsi="Times New Roman" w:cs="Times New Roman"/>
          <w:bCs/>
          <w:color w:val="000000"/>
          <w:sz w:val="24"/>
          <w:szCs w:val="24"/>
        </w:rPr>
      </w:pPr>
    </w:p>
    <w:p w:rsidR="00A25DC6" w:rsidRPr="00021CF7" w:rsidRDefault="00A25DC6" w:rsidP="00A25DC6">
      <w:pPr>
        <w:spacing w:after="0" w:line="240" w:lineRule="auto"/>
        <w:ind w:firstLine="567"/>
        <w:jc w:val="right"/>
        <w:rPr>
          <w:rFonts w:ascii="Times New Roman" w:eastAsia="Times New Roman" w:hAnsi="Times New Roman" w:cs="Times New Roman"/>
          <w:b/>
          <w:bCs/>
          <w:i/>
          <w:color w:val="000000"/>
        </w:rPr>
      </w:pPr>
      <w:r w:rsidRPr="00021CF7">
        <w:rPr>
          <w:rFonts w:ascii="Times New Roman" w:eastAsia="Times New Roman" w:hAnsi="Times New Roman" w:cs="Times New Roman"/>
          <w:b/>
          <w:bCs/>
          <w:i/>
          <w:color w:val="000000"/>
        </w:rPr>
        <w:t>Приложение №1</w:t>
      </w:r>
    </w:p>
    <w:p w:rsidR="00A25DC6" w:rsidRPr="00021CF7" w:rsidRDefault="00A25DC6" w:rsidP="00A25DC6">
      <w:pPr>
        <w:spacing w:after="0" w:line="240" w:lineRule="auto"/>
        <w:ind w:firstLine="567"/>
        <w:jc w:val="right"/>
        <w:rPr>
          <w:rFonts w:ascii="Times New Roman" w:eastAsia="Times New Roman" w:hAnsi="Times New Roman" w:cs="Times New Roman"/>
          <w:b/>
          <w:bCs/>
          <w:color w:val="000000"/>
        </w:rPr>
      </w:pPr>
      <w:r w:rsidRPr="00021CF7">
        <w:rPr>
          <w:rFonts w:ascii="Times New Roman" w:eastAsia="Times New Roman" w:hAnsi="Times New Roman" w:cs="Times New Roman"/>
          <w:b/>
          <w:bCs/>
          <w:i/>
          <w:color w:val="000000"/>
        </w:rPr>
        <w:t xml:space="preserve"> к Договору №</w:t>
      </w:r>
      <w:r w:rsidRPr="00021CF7">
        <w:rPr>
          <w:rFonts w:ascii="Times New Roman" w:eastAsia="Courier New" w:hAnsi="Times New Roman" w:cs="Times New Roman"/>
          <w:b/>
          <w:i/>
          <w:color w:val="000000"/>
        </w:rPr>
        <w:t>228/_______</w:t>
      </w:r>
      <w:r w:rsidRPr="00021CF7">
        <w:rPr>
          <w:rFonts w:ascii="Times New Roman" w:eastAsia="Times New Roman" w:hAnsi="Times New Roman" w:cs="Times New Roman"/>
          <w:b/>
          <w:bCs/>
          <w:i/>
          <w:color w:val="000000"/>
        </w:rPr>
        <w:t xml:space="preserve"> от «___» _____ 202__г.</w:t>
      </w:r>
    </w:p>
    <w:p w:rsidR="00A25DC6" w:rsidRPr="00021CF7" w:rsidRDefault="00A25DC6" w:rsidP="00A25DC6">
      <w:pPr>
        <w:pStyle w:val="ConsPlusTitle"/>
        <w:widowControl/>
        <w:ind w:firstLine="567"/>
        <w:jc w:val="center"/>
        <w:rPr>
          <w:rFonts w:ascii="Times New Roman" w:hAnsi="Times New Roman" w:cs="Times New Roman"/>
          <w:lang w:eastAsia="ar-SA"/>
        </w:rPr>
      </w:pPr>
    </w:p>
    <w:p w:rsidR="00A25DC6" w:rsidRPr="00021CF7" w:rsidRDefault="00A25DC6" w:rsidP="00A25DC6">
      <w:pPr>
        <w:pStyle w:val="ConsPlusTitle"/>
        <w:widowControl/>
        <w:ind w:firstLine="567"/>
        <w:jc w:val="center"/>
        <w:rPr>
          <w:rFonts w:ascii="Times New Roman" w:hAnsi="Times New Roman" w:cs="Times New Roman"/>
          <w:lang w:eastAsia="ar-SA"/>
        </w:rPr>
      </w:pPr>
    </w:p>
    <w:p w:rsidR="00A25DC6" w:rsidRPr="00021CF7" w:rsidRDefault="00A25DC6" w:rsidP="00A25DC6">
      <w:pPr>
        <w:spacing w:after="0" w:line="240" w:lineRule="auto"/>
        <w:ind w:firstLine="567"/>
        <w:jc w:val="center"/>
        <w:rPr>
          <w:rFonts w:ascii="Times New Roman" w:hAnsi="Times New Roman" w:cs="Times New Roman"/>
          <w:b/>
        </w:rPr>
      </w:pPr>
      <w:r w:rsidRPr="00021CF7">
        <w:rPr>
          <w:rFonts w:ascii="Times New Roman" w:hAnsi="Times New Roman" w:cs="Times New Roman"/>
          <w:b/>
        </w:rPr>
        <w:t>ТЕХНИЧЕСКОЕ ЗАДАНИЕ</w:t>
      </w:r>
    </w:p>
    <w:p w:rsidR="00A25DC6" w:rsidRPr="00021CF7" w:rsidRDefault="00A25DC6" w:rsidP="00A25DC6">
      <w:pPr>
        <w:autoSpaceDE w:val="0"/>
        <w:spacing w:after="0" w:line="240" w:lineRule="auto"/>
        <w:ind w:firstLine="567"/>
        <w:jc w:val="center"/>
        <w:rPr>
          <w:rFonts w:ascii="Times New Roman" w:hAnsi="Times New Roman" w:cs="Times New Roman"/>
          <w:b/>
        </w:rPr>
      </w:pPr>
      <w:r w:rsidRPr="00021CF7">
        <w:rPr>
          <w:rFonts w:ascii="Times New Roman" w:hAnsi="Times New Roman" w:cs="Times New Roman"/>
          <w:b/>
        </w:rPr>
        <w:t>на выполнение работ</w:t>
      </w:r>
    </w:p>
    <w:p w:rsidR="00A25DC6" w:rsidRPr="00021CF7" w:rsidRDefault="00A25DC6" w:rsidP="00A25DC6">
      <w:pPr>
        <w:autoSpaceDE w:val="0"/>
        <w:spacing w:after="0" w:line="240" w:lineRule="auto"/>
        <w:ind w:firstLine="567"/>
        <w:jc w:val="center"/>
        <w:rPr>
          <w:rFonts w:ascii="Times New Roman" w:hAnsi="Times New Roman" w:cs="Times New Roman"/>
        </w:rPr>
      </w:pPr>
    </w:p>
    <w:p w:rsidR="00A25DC6" w:rsidRPr="00021CF7" w:rsidRDefault="00A25DC6" w:rsidP="00A25DC6">
      <w:pPr>
        <w:autoSpaceDE w:val="0"/>
        <w:spacing w:after="0" w:line="240" w:lineRule="auto"/>
        <w:ind w:firstLine="567"/>
        <w:jc w:val="center"/>
        <w:rPr>
          <w:rFonts w:ascii="Times New Roman" w:hAnsi="Times New Roman" w:cs="Times New Roman"/>
        </w:rPr>
      </w:pPr>
    </w:p>
    <w:p w:rsidR="00A25DC6" w:rsidRPr="00021CF7" w:rsidRDefault="00A25DC6" w:rsidP="00A25DC6">
      <w:pPr>
        <w:autoSpaceDE w:val="0"/>
        <w:spacing w:after="0" w:line="240" w:lineRule="auto"/>
        <w:ind w:firstLine="567"/>
        <w:jc w:val="center"/>
        <w:rPr>
          <w:rFonts w:ascii="Times New Roman" w:hAnsi="Times New Roman" w:cs="Times New Roman"/>
        </w:rPr>
      </w:pPr>
    </w:p>
    <w:p w:rsidR="00A25DC6" w:rsidRPr="00021CF7" w:rsidRDefault="00A25DC6" w:rsidP="00A25DC6">
      <w:pPr>
        <w:autoSpaceDE w:val="0"/>
        <w:spacing w:after="0" w:line="240" w:lineRule="auto"/>
        <w:ind w:firstLine="567"/>
        <w:jc w:val="center"/>
        <w:rPr>
          <w:rFonts w:ascii="Times New Roman" w:hAnsi="Times New Roman" w:cs="Times New Roman"/>
        </w:rPr>
      </w:pPr>
    </w:p>
    <w:tbl>
      <w:tblPr>
        <w:tblW w:w="10422" w:type="dxa"/>
        <w:tblCellMar>
          <w:left w:w="70" w:type="dxa"/>
          <w:right w:w="70" w:type="dxa"/>
        </w:tblCellMar>
        <w:tblLook w:val="0000" w:firstRow="0" w:lastRow="0" w:firstColumn="0" w:lastColumn="0" w:noHBand="0" w:noVBand="0"/>
      </w:tblPr>
      <w:tblGrid>
        <w:gridCol w:w="4967"/>
        <w:gridCol w:w="766"/>
        <w:gridCol w:w="4689"/>
      </w:tblGrid>
      <w:tr w:rsidR="00A25DC6" w:rsidRPr="00021CF7" w:rsidTr="00200536">
        <w:tc>
          <w:tcPr>
            <w:tcW w:w="4967" w:type="dxa"/>
          </w:tcPr>
          <w:p w:rsidR="00A25DC6" w:rsidRPr="00021CF7" w:rsidRDefault="00A25DC6" w:rsidP="00200536">
            <w:pPr>
              <w:suppressAutoHyphens w:val="0"/>
              <w:jc w:val="both"/>
              <w:rPr>
                <w:rFonts w:ascii="Times New Roman" w:eastAsiaTheme="minorHAnsi" w:hAnsi="Times New Roman" w:cs="Times New Roman"/>
                <w:lang w:eastAsia="en-US"/>
              </w:rPr>
            </w:pPr>
            <w:r w:rsidRPr="00021CF7">
              <w:rPr>
                <w:rFonts w:ascii="Times New Roman" w:eastAsiaTheme="minorHAnsi" w:hAnsi="Times New Roman" w:cs="Times New Roman"/>
                <w:lang w:eastAsia="en-US"/>
              </w:rPr>
              <w:t>ОТ ЗАКАЗЧИКА:</w:t>
            </w:r>
          </w:p>
          <w:p w:rsidR="00A25DC6" w:rsidRPr="00021CF7" w:rsidRDefault="00A25DC6" w:rsidP="00200536">
            <w:pPr>
              <w:suppressAutoHyphens w:val="0"/>
              <w:spacing w:after="0"/>
              <w:jc w:val="both"/>
              <w:rPr>
                <w:rFonts w:ascii="Times New Roman" w:eastAsiaTheme="minorHAnsi" w:hAnsi="Times New Roman" w:cs="Times New Roman"/>
                <w:lang w:eastAsia="en-US"/>
              </w:rPr>
            </w:pPr>
            <w:r w:rsidRPr="00021CF7">
              <w:rPr>
                <w:rFonts w:ascii="Times New Roman" w:eastAsiaTheme="minorHAnsi" w:hAnsi="Times New Roman" w:cs="Times New Roman"/>
                <w:lang w:eastAsia="en-US"/>
              </w:rPr>
              <w:t xml:space="preserve">Генеральный директор </w:t>
            </w:r>
          </w:p>
          <w:p w:rsidR="00A25DC6" w:rsidRPr="00021CF7" w:rsidRDefault="00A25DC6" w:rsidP="00200536">
            <w:pPr>
              <w:suppressAutoHyphens w:val="0"/>
              <w:spacing w:after="0"/>
              <w:jc w:val="both"/>
              <w:rPr>
                <w:rFonts w:ascii="Times New Roman" w:eastAsiaTheme="minorHAnsi" w:hAnsi="Times New Roman" w:cs="Times New Roman"/>
                <w:lang w:eastAsia="en-US"/>
              </w:rPr>
            </w:pPr>
            <w:r w:rsidRPr="00021CF7">
              <w:rPr>
                <w:rFonts w:ascii="Times New Roman" w:eastAsiaTheme="minorHAnsi" w:hAnsi="Times New Roman" w:cs="Times New Roman"/>
                <w:lang w:eastAsia="en-US"/>
              </w:rPr>
              <w:t xml:space="preserve">АО «Судостроительный завод </w:t>
            </w:r>
          </w:p>
          <w:p w:rsidR="00A25DC6" w:rsidRPr="00021CF7" w:rsidRDefault="00A25DC6" w:rsidP="00200536">
            <w:pPr>
              <w:suppressAutoHyphens w:val="0"/>
              <w:spacing w:after="0"/>
              <w:jc w:val="both"/>
              <w:rPr>
                <w:rFonts w:ascii="Times New Roman" w:eastAsiaTheme="minorHAnsi" w:hAnsi="Times New Roman" w:cs="Times New Roman"/>
                <w:lang w:eastAsia="en-US"/>
              </w:rPr>
            </w:pPr>
            <w:r w:rsidRPr="00021CF7">
              <w:rPr>
                <w:rFonts w:ascii="Times New Roman" w:eastAsiaTheme="minorHAnsi" w:hAnsi="Times New Roman" w:cs="Times New Roman"/>
                <w:lang w:eastAsia="en-US"/>
              </w:rPr>
              <w:t xml:space="preserve">имени Б.Е. </w:t>
            </w:r>
            <w:proofErr w:type="spellStart"/>
            <w:r w:rsidRPr="00021CF7">
              <w:rPr>
                <w:rFonts w:ascii="Times New Roman" w:eastAsiaTheme="minorHAnsi" w:hAnsi="Times New Roman" w:cs="Times New Roman"/>
                <w:lang w:eastAsia="en-US"/>
              </w:rPr>
              <w:t>Бутомы</w:t>
            </w:r>
            <w:proofErr w:type="spellEnd"/>
            <w:r w:rsidRPr="00021CF7">
              <w:rPr>
                <w:rFonts w:ascii="Times New Roman" w:eastAsiaTheme="minorHAnsi" w:hAnsi="Times New Roman" w:cs="Times New Roman"/>
                <w:lang w:eastAsia="en-US"/>
              </w:rPr>
              <w:t>»</w:t>
            </w:r>
          </w:p>
          <w:p w:rsidR="00A25DC6" w:rsidRPr="00021CF7" w:rsidRDefault="00A25DC6" w:rsidP="00200536">
            <w:pPr>
              <w:suppressAutoHyphens w:val="0"/>
              <w:spacing w:after="0"/>
              <w:jc w:val="both"/>
              <w:rPr>
                <w:rFonts w:ascii="Times New Roman" w:eastAsiaTheme="minorHAnsi" w:hAnsi="Times New Roman" w:cs="Times New Roman"/>
                <w:lang w:eastAsia="en-US"/>
              </w:rPr>
            </w:pPr>
          </w:p>
          <w:p w:rsidR="00A25DC6" w:rsidRPr="00021CF7" w:rsidRDefault="00A25DC6" w:rsidP="00200536">
            <w:pPr>
              <w:suppressAutoHyphens w:val="0"/>
              <w:jc w:val="both"/>
              <w:rPr>
                <w:rFonts w:ascii="Times New Roman" w:eastAsiaTheme="minorHAnsi" w:hAnsi="Times New Roman" w:cs="Times New Roman"/>
                <w:lang w:eastAsia="en-US"/>
              </w:rPr>
            </w:pPr>
            <w:r w:rsidRPr="00021CF7">
              <w:rPr>
                <w:rFonts w:ascii="Times New Roman" w:eastAsiaTheme="minorHAnsi" w:hAnsi="Times New Roman" w:cs="Times New Roman"/>
                <w:lang w:eastAsia="en-US"/>
              </w:rPr>
              <w:lastRenderedPageBreak/>
              <w:t>_________________ О.А. Гончаров</w:t>
            </w:r>
          </w:p>
          <w:p w:rsidR="00A25DC6" w:rsidRPr="00021CF7" w:rsidRDefault="00A25DC6" w:rsidP="00200536">
            <w:pPr>
              <w:suppressAutoHyphens w:val="0"/>
              <w:jc w:val="both"/>
              <w:rPr>
                <w:rFonts w:ascii="Times New Roman" w:eastAsiaTheme="minorHAnsi" w:hAnsi="Times New Roman" w:cs="Times New Roman"/>
                <w:lang w:eastAsia="en-US"/>
              </w:rPr>
            </w:pPr>
            <w:r w:rsidRPr="00021CF7">
              <w:rPr>
                <w:rFonts w:ascii="Times New Roman" w:eastAsiaTheme="minorHAnsi" w:hAnsi="Times New Roman" w:cs="Times New Roman"/>
                <w:lang w:eastAsia="en-US"/>
              </w:rPr>
              <w:t>М.П.</w:t>
            </w:r>
          </w:p>
        </w:tc>
        <w:tc>
          <w:tcPr>
            <w:tcW w:w="766" w:type="dxa"/>
          </w:tcPr>
          <w:p w:rsidR="00A25DC6" w:rsidRPr="00021CF7" w:rsidRDefault="00A25DC6" w:rsidP="00200536">
            <w:pPr>
              <w:suppressAutoHyphens w:val="0"/>
              <w:jc w:val="both"/>
              <w:rPr>
                <w:rFonts w:ascii="Times New Roman" w:eastAsiaTheme="minorHAnsi" w:hAnsi="Times New Roman" w:cs="Times New Roman"/>
                <w:lang w:eastAsia="en-US"/>
              </w:rPr>
            </w:pPr>
          </w:p>
        </w:tc>
        <w:tc>
          <w:tcPr>
            <w:tcW w:w="4689" w:type="dxa"/>
          </w:tcPr>
          <w:p w:rsidR="00A25DC6" w:rsidRPr="00021CF7" w:rsidRDefault="00A25DC6" w:rsidP="00200536">
            <w:pPr>
              <w:suppressAutoHyphens w:val="0"/>
              <w:jc w:val="both"/>
              <w:rPr>
                <w:rFonts w:ascii="Times New Roman" w:eastAsiaTheme="minorHAnsi" w:hAnsi="Times New Roman" w:cs="Times New Roman"/>
                <w:lang w:eastAsia="en-US"/>
              </w:rPr>
            </w:pPr>
            <w:r w:rsidRPr="00021CF7">
              <w:rPr>
                <w:rFonts w:ascii="Times New Roman" w:eastAsiaTheme="minorHAnsi" w:hAnsi="Times New Roman" w:cs="Times New Roman"/>
                <w:lang w:eastAsia="en-US"/>
              </w:rPr>
              <w:t>ОТ ИСПОЛНИТЕЛЯ:</w:t>
            </w:r>
          </w:p>
          <w:p w:rsidR="00A25DC6" w:rsidRPr="00021CF7" w:rsidRDefault="00A25DC6" w:rsidP="00200536">
            <w:pPr>
              <w:suppressAutoHyphens w:val="0"/>
              <w:spacing w:after="0"/>
              <w:jc w:val="both"/>
              <w:rPr>
                <w:rFonts w:ascii="Times New Roman" w:eastAsiaTheme="minorHAnsi" w:hAnsi="Times New Roman" w:cs="Times New Roman"/>
                <w:lang w:eastAsia="en-US"/>
              </w:rPr>
            </w:pPr>
            <w:r w:rsidRPr="00021CF7">
              <w:rPr>
                <w:rFonts w:ascii="Times New Roman" w:eastAsiaTheme="minorHAnsi" w:hAnsi="Times New Roman" w:cs="Times New Roman"/>
                <w:lang w:eastAsia="en-US"/>
              </w:rPr>
              <w:t>Генеральный директор</w:t>
            </w:r>
          </w:p>
          <w:p w:rsidR="00A25DC6" w:rsidRPr="00021CF7" w:rsidRDefault="00A25DC6" w:rsidP="00200536">
            <w:pPr>
              <w:suppressAutoHyphens w:val="0"/>
              <w:spacing w:after="0"/>
              <w:jc w:val="both"/>
              <w:rPr>
                <w:rFonts w:ascii="Times New Roman" w:eastAsiaTheme="minorHAnsi" w:hAnsi="Times New Roman" w:cs="Times New Roman"/>
                <w:lang w:eastAsia="en-US"/>
              </w:rPr>
            </w:pPr>
            <w:r w:rsidRPr="00021CF7">
              <w:rPr>
                <w:rFonts w:ascii="Times New Roman" w:eastAsiaTheme="minorHAnsi" w:hAnsi="Times New Roman" w:cs="Times New Roman"/>
                <w:lang w:eastAsia="en-US"/>
              </w:rPr>
              <w:t>_________________________</w:t>
            </w:r>
          </w:p>
          <w:p w:rsidR="00A25DC6" w:rsidRPr="00021CF7" w:rsidRDefault="00A25DC6" w:rsidP="00200536">
            <w:pPr>
              <w:suppressAutoHyphens w:val="0"/>
              <w:spacing w:after="0"/>
              <w:jc w:val="both"/>
              <w:rPr>
                <w:rFonts w:ascii="Times New Roman" w:eastAsiaTheme="minorHAnsi" w:hAnsi="Times New Roman" w:cs="Times New Roman"/>
                <w:lang w:eastAsia="en-US"/>
              </w:rPr>
            </w:pPr>
          </w:p>
          <w:p w:rsidR="00A25DC6" w:rsidRPr="00021CF7" w:rsidRDefault="00A25DC6" w:rsidP="00200536">
            <w:pPr>
              <w:suppressAutoHyphens w:val="0"/>
              <w:spacing w:after="0"/>
              <w:jc w:val="both"/>
              <w:rPr>
                <w:rFonts w:ascii="Times New Roman" w:eastAsiaTheme="minorHAnsi" w:hAnsi="Times New Roman" w:cs="Times New Roman"/>
                <w:lang w:eastAsia="en-US"/>
              </w:rPr>
            </w:pPr>
          </w:p>
          <w:p w:rsidR="00A25DC6" w:rsidRPr="00021CF7" w:rsidRDefault="00A25DC6" w:rsidP="00200536">
            <w:pPr>
              <w:suppressAutoHyphens w:val="0"/>
              <w:spacing w:after="0"/>
              <w:jc w:val="both"/>
              <w:rPr>
                <w:rFonts w:ascii="Times New Roman" w:eastAsiaTheme="minorHAnsi" w:hAnsi="Times New Roman" w:cs="Times New Roman"/>
                <w:lang w:eastAsia="en-US"/>
              </w:rPr>
            </w:pPr>
            <w:r w:rsidRPr="00021CF7">
              <w:rPr>
                <w:rFonts w:ascii="Times New Roman" w:eastAsiaTheme="minorHAnsi" w:hAnsi="Times New Roman" w:cs="Times New Roman"/>
                <w:lang w:eastAsia="en-US"/>
              </w:rPr>
              <w:lastRenderedPageBreak/>
              <w:t>________________ __________</w:t>
            </w:r>
          </w:p>
          <w:p w:rsidR="00A25DC6" w:rsidRPr="00021CF7" w:rsidRDefault="00A25DC6" w:rsidP="00200536">
            <w:pPr>
              <w:suppressAutoHyphens w:val="0"/>
              <w:jc w:val="both"/>
              <w:rPr>
                <w:rFonts w:ascii="Times New Roman" w:eastAsiaTheme="minorHAnsi" w:hAnsi="Times New Roman" w:cs="Times New Roman"/>
                <w:lang w:eastAsia="en-US"/>
              </w:rPr>
            </w:pPr>
            <w:r w:rsidRPr="00021CF7">
              <w:rPr>
                <w:rFonts w:ascii="Times New Roman" w:eastAsiaTheme="minorHAnsi" w:hAnsi="Times New Roman" w:cs="Times New Roman"/>
                <w:lang w:eastAsia="en-US"/>
              </w:rPr>
              <w:t>М.П.</w:t>
            </w:r>
          </w:p>
        </w:tc>
      </w:tr>
    </w:tbl>
    <w:p w:rsidR="00A25DC6" w:rsidRDefault="00A25DC6" w:rsidP="00A25DC6">
      <w:pPr>
        <w:autoSpaceDE w:val="0"/>
        <w:spacing w:after="0" w:line="240" w:lineRule="auto"/>
        <w:rPr>
          <w:rFonts w:ascii="Times New Roman" w:hAnsi="Times New Roman" w:cs="Times New Roman"/>
        </w:rPr>
      </w:pPr>
    </w:p>
    <w:p w:rsidR="00A25DC6" w:rsidRPr="00021CF7" w:rsidRDefault="00A25DC6" w:rsidP="00A25DC6">
      <w:pPr>
        <w:autoSpaceDE w:val="0"/>
        <w:spacing w:after="0" w:line="240" w:lineRule="auto"/>
        <w:ind w:firstLine="567"/>
        <w:jc w:val="center"/>
        <w:rPr>
          <w:rFonts w:ascii="Times New Roman" w:hAnsi="Times New Roman" w:cs="Times New Roman"/>
        </w:rPr>
      </w:pPr>
    </w:p>
    <w:p w:rsidR="00A25DC6" w:rsidRPr="00021CF7" w:rsidRDefault="00A25DC6" w:rsidP="00A25DC6">
      <w:pPr>
        <w:spacing w:after="0" w:line="240" w:lineRule="auto"/>
        <w:ind w:firstLine="567"/>
        <w:jc w:val="right"/>
        <w:rPr>
          <w:rFonts w:ascii="Times New Roman" w:eastAsia="Times New Roman" w:hAnsi="Times New Roman" w:cs="Times New Roman"/>
          <w:b/>
          <w:bCs/>
          <w:i/>
          <w:color w:val="000000"/>
        </w:rPr>
      </w:pPr>
      <w:r w:rsidRPr="00021CF7">
        <w:rPr>
          <w:rFonts w:ascii="Times New Roman" w:eastAsia="Times New Roman" w:hAnsi="Times New Roman" w:cs="Times New Roman"/>
          <w:b/>
          <w:bCs/>
          <w:i/>
          <w:color w:val="000000"/>
        </w:rPr>
        <w:t>Приложение №2</w:t>
      </w:r>
    </w:p>
    <w:p w:rsidR="00A25DC6" w:rsidRPr="00021CF7" w:rsidRDefault="00A25DC6" w:rsidP="00A25DC6">
      <w:pPr>
        <w:spacing w:after="0" w:line="240" w:lineRule="auto"/>
        <w:ind w:firstLine="567"/>
        <w:jc w:val="right"/>
        <w:rPr>
          <w:rFonts w:ascii="Times New Roman" w:eastAsia="Times New Roman" w:hAnsi="Times New Roman" w:cs="Times New Roman"/>
          <w:b/>
          <w:bCs/>
          <w:i/>
          <w:color w:val="000000"/>
        </w:rPr>
      </w:pPr>
      <w:r w:rsidRPr="00021CF7">
        <w:rPr>
          <w:rFonts w:ascii="Times New Roman" w:eastAsia="Times New Roman" w:hAnsi="Times New Roman" w:cs="Times New Roman"/>
          <w:b/>
          <w:bCs/>
          <w:i/>
          <w:color w:val="000000"/>
        </w:rPr>
        <w:t xml:space="preserve"> к Договору №</w:t>
      </w:r>
      <w:r w:rsidRPr="00021CF7">
        <w:rPr>
          <w:rFonts w:ascii="Times New Roman" w:eastAsia="Courier New" w:hAnsi="Times New Roman" w:cs="Times New Roman"/>
          <w:b/>
          <w:i/>
          <w:color w:val="000000"/>
        </w:rPr>
        <w:t>228/_______</w:t>
      </w:r>
      <w:r w:rsidRPr="00021CF7">
        <w:rPr>
          <w:rFonts w:ascii="Times New Roman" w:eastAsia="Times New Roman" w:hAnsi="Times New Roman" w:cs="Times New Roman"/>
          <w:b/>
          <w:bCs/>
          <w:i/>
          <w:color w:val="000000"/>
        </w:rPr>
        <w:t xml:space="preserve"> от «___» _____ 202__г.</w:t>
      </w:r>
    </w:p>
    <w:p w:rsidR="00A25DC6" w:rsidRPr="00021CF7" w:rsidRDefault="00A25DC6" w:rsidP="00A25DC6">
      <w:pPr>
        <w:suppressAutoHyphens w:val="0"/>
        <w:spacing w:after="0" w:line="240" w:lineRule="auto"/>
        <w:jc w:val="center"/>
        <w:rPr>
          <w:rFonts w:ascii="Times New Roman" w:eastAsiaTheme="minorHAnsi" w:hAnsi="Times New Roman" w:cs="Times New Roman"/>
          <w:b/>
          <w:i/>
          <w:lang w:eastAsia="en-US"/>
        </w:rPr>
      </w:pPr>
    </w:p>
    <w:p w:rsidR="00A25DC6" w:rsidRPr="00021CF7" w:rsidRDefault="00A25DC6" w:rsidP="00A25DC6">
      <w:pPr>
        <w:suppressAutoHyphens w:val="0"/>
        <w:spacing w:after="0" w:line="240" w:lineRule="auto"/>
        <w:jc w:val="center"/>
        <w:rPr>
          <w:rFonts w:ascii="Times New Roman" w:eastAsiaTheme="minorHAnsi" w:hAnsi="Times New Roman" w:cs="Times New Roman"/>
          <w:lang w:eastAsia="en-US"/>
        </w:rPr>
      </w:pPr>
    </w:p>
    <w:p w:rsidR="00A25DC6" w:rsidRPr="00021CF7" w:rsidRDefault="00A25DC6" w:rsidP="00A25DC6">
      <w:pPr>
        <w:suppressAutoHyphens w:val="0"/>
        <w:spacing w:after="0" w:line="240" w:lineRule="auto"/>
        <w:jc w:val="center"/>
        <w:rPr>
          <w:rFonts w:ascii="Times New Roman" w:eastAsiaTheme="minorHAnsi" w:hAnsi="Times New Roman" w:cs="Times New Roman"/>
          <w:b/>
          <w:lang w:eastAsia="en-US"/>
        </w:rPr>
      </w:pPr>
      <w:r>
        <w:rPr>
          <w:rFonts w:ascii="Times New Roman" w:eastAsiaTheme="minorHAnsi" w:hAnsi="Times New Roman" w:cs="Times New Roman"/>
          <w:b/>
          <w:lang w:eastAsia="en-US"/>
        </w:rPr>
        <w:t>РАСЧЕТ ЦЕНЫ ДОГОВОРА</w:t>
      </w:r>
    </w:p>
    <w:p w:rsidR="00A25DC6" w:rsidRPr="00021CF7" w:rsidRDefault="00A25DC6" w:rsidP="00A25DC6">
      <w:pPr>
        <w:suppressAutoHyphens w:val="0"/>
        <w:spacing w:after="0" w:line="240" w:lineRule="auto"/>
        <w:jc w:val="center"/>
        <w:rPr>
          <w:rFonts w:ascii="Times New Roman" w:eastAsia="Times New Roman" w:hAnsi="Times New Roman" w:cs="Times New Roman"/>
          <w:b/>
          <w:bCs/>
          <w:lang w:eastAsia="ru-RU"/>
        </w:rPr>
      </w:pPr>
      <w:r w:rsidRPr="00021CF7">
        <w:rPr>
          <w:rFonts w:ascii="Times New Roman" w:eastAsia="Times New Roman" w:hAnsi="Times New Roman" w:cs="Times New Roman"/>
          <w:b/>
          <w:bCs/>
          <w:lang w:eastAsia="ru-RU"/>
        </w:rPr>
        <w:t>на выполнение работ</w:t>
      </w:r>
    </w:p>
    <w:tbl>
      <w:tblPr>
        <w:tblW w:w="11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45"/>
        <w:gridCol w:w="6751"/>
        <w:gridCol w:w="2268"/>
        <w:gridCol w:w="1174"/>
        <w:gridCol w:w="463"/>
      </w:tblGrid>
      <w:tr w:rsidR="00A25DC6" w:rsidRPr="00021CF7" w:rsidTr="00200536">
        <w:trPr>
          <w:gridAfter w:val="2"/>
          <w:wAfter w:w="1637" w:type="dxa"/>
          <w:trHeight w:val="684"/>
        </w:trPr>
        <w:tc>
          <w:tcPr>
            <w:tcW w:w="445" w:type="dxa"/>
            <w:vAlign w:val="center"/>
          </w:tcPr>
          <w:p w:rsidR="00A25DC6" w:rsidRPr="00021CF7" w:rsidRDefault="00A25DC6" w:rsidP="00200536">
            <w:pPr>
              <w:suppressAutoHyphens w:val="0"/>
              <w:jc w:val="both"/>
              <w:rPr>
                <w:rFonts w:ascii="Times New Roman" w:eastAsiaTheme="minorHAnsi" w:hAnsi="Times New Roman" w:cs="Times New Roman"/>
                <w:lang w:eastAsia="en-US"/>
              </w:rPr>
            </w:pPr>
            <w:r w:rsidRPr="00021CF7">
              <w:rPr>
                <w:rFonts w:ascii="Times New Roman" w:eastAsiaTheme="minorHAnsi" w:hAnsi="Times New Roman" w:cs="Times New Roman"/>
                <w:lang w:eastAsia="en-US"/>
              </w:rPr>
              <w:t xml:space="preserve">№ </w:t>
            </w:r>
          </w:p>
        </w:tc>
        <w:tc>
          <w:tcPr>
            <w:tcW w:w="6751" w:type="dxa"/>
            <w:vAlign w:val="center"/>
          </w:tcPr>
          <w:p w:rsidR="00A25DC6" w:rsidRPr="00021CF7" w:rsidRDefault="00A25DC6" w:rsidP="00200536">
            <w:pPr>
              <w:suppressAutoHyphens w:val="0"/>
              <w:jc w:val="both"/>
              <w:rPr>
                <w:rFonts w:ascii="Times New Roman" w:eastAsiaTheme="minorHAnsi" w:hAnsi="Times New Roman" w:cs="Times New Roman"/>
                <w:lang w:eastAsia="en-US"/>
              </w:rPr>
            </w:pPr>
            <w:r w:rsidRPr="00021CF7">
              <w:rPr>
                <w:rFonts w:ascii="Times New Roman" w:eastAsiaTheme="minorHAnsi" w:hAnsi="Times New Roman" w:cs="Times New Roman"/>
                <w:lang w:eastAsia="en-US"/>
              </w:rPr>
              <w:t>Наименование работ по Договору, основных этапов его выполнения</w:t>
            </w:r>
          </w:p>
        </w:tc>
        <w:tc>
          <w:tcPr>
            <w:tcW w:w="2268" w:type="dxa"/>
            <w:vAlign w:val="center"/>
          </w:tcPr>
          <w:p w:rsidR="00A25DC6" w:rsidRPr="00021CF7" w:rsidRDefault="00A25DC6" w:rsidP="00200536">
            <w:pPr>
              <w:suppressAutoHyphens w:val="0"/>
              <w:spacing w:after="0"/>
              <w:jc w:val="center"/>
              <w:rPr>
                <w:rFonts w:ascii="Times New Roman" w:eastAsiaTheme="minorHAnsi" w:hAnsi="Times New Roman" w:cs="Times New Roman"/>
                <w:lang w:eastAsia="en-US"/>
              </w:rPr>
            </w:pPr>
            <w:r w:rsidRPr="00021CF7">
              <w:rPr>
                <w:rFonts w:ascii="Times New Roman" w:eastAsiaTheme="minorHAnsi" w:hAnsi="Times New Roman" w:cs="Times New Roman"/>
                <w:lang w:eastAsia="en-US"/>
              </w:rPr>
              <w:t xml:space="preserve">Стоимость,   </w:t>
            </w:r>
          </w:p>
          <w:p w:rsidR="00A25DC6" w:rsidRPr="00021CF7" w:rsidRDefault="00A25DC6" w:rsidP="00200536">
            <w:pPr>
              <w:suppressAutoHyphens w:val="0"/>
              <w:spacing w:after="0"/>
              <w:jc w:val="center"/>
              <w:rPr>
                <w:rFonts w:ascii="Times New Roman" w:eastAsiaTheme="minorHAnsi" w:hAnsi="Times New Roman" w:cs="Times New Roman"/>
                <w:lang w:eastAsia="en-US"/>
              </w:rPr>
            </w:pPr>
            <w:r w:rsidRPr="00021CF7">
              <w:rPr>
                <w:rFonts w:ascii="Times New Roman" w:eastAsiaTheme="minorHAnsi" w:hAnsi="Times New Roman" w:cs="Times New Roman"/>
                <w:lang w:eastAsia="en-US"/>
              </w:rPr>
              <w:t>с учетом НДС, руб.</w:t>
            </w:r>
          </w:p>
        </w:tc>
      </w:tr>
      <w:tr w:rsidR="00A25DC6" w:rsidRPr="00021CF7" w:rsidTr="00200536">
        <w:trPr>
          <w:gridAfter w:val="2"/>
          <w:wAfter w:w="1637" w:type="dxa"/>
        </w:trPr>
        <w:tc>
          <w:tcPr>
            <w:tcW w:w="445" w:type="dxa"/>
          </w:tcPr>
          <w:p w:rsidR="00A25DC6" w:rsidRPr="00021CF7" w:rsidRDefault="00A25DC6" w:rsidP="00200536">
            <w:pPr>
              <w:suppressAutoHyphens w:val="0"/>
              <w:jc w:val="both"/>
              <w:rPr>
                <w:rFonts w:ascii="Times New Roman" w:eastAsiaTheme="minorHAnsi" w:hAnsi="Times New Roman" w:cs="Times New Roman"/>
                <w:lang w:eastAsia="en-US"/>
              </w:rPr>
            </w:pPr>
            <w:r w:rsidRPr="00021CF7">
              <w:rPr>
                <w:rFonts w:ascii="Times New Roman" w:eastAsiaTheme="minorHAnsi" w:hAnsi="Times New Roman" w:cs="Times New Roman"/>
                <w:lang w:eastAsia="en-US"/>
              </w:rPr>
              <w:t>1</w:t>
            </w:r>
          </w:p>
        </w:tc>
        <w:tc>
          <w:tcPr>
            <w:tcW w:w="6751" w:type="dxa"/>
          </w:tcPr>
          <w:p w:rsidR="00A25DC6" w:rsidRPr="00021CF7" w:rsidRDefault="00A25DC6" w:rsidP="00200536">
            <w:pPr>
              <w:suppressAutoHyphens w:val="0"/>
              <w:spacing w:line="240" w:lineRule="auto"/>
              <w:jc w:val="both"/>
              <w:rPr>
                <w:rFonts w:ascii="Times New Roman" w:eastAsiaTheme="minorHAnsi" w:hAnsi="Times New Roman" w:cs="Times New Roman"/>
                <w:lang w:eastAsia="en-US"/>
              </w:rPr>
            </w:pPr>
          </w:p>
        </w:tc>
        <w:tc>
          <w:tcPr>
            <w:tcW w:w="2268" w:type="dxa"/>
            <w:vAlign w:val="center"/>
          </w:tcPr>
          <w:p w:rsidR="00A25DC6" w:rsidRPr="00021CF7" w:rsidRDefault="00A25DC6" w:rsidP="00200536">
            <w:pPr>
              <w:suppressAutoHyphens w:val="0"/>
              <w:spacing w:line="240" w:lineRule="auto"/>
              <w:jc w:val="both"/>
              <w:rPr>
                <w:rFonts w:ascii="Times New Roman" w:eastAsiaTheme="minorHAnsi" w:hAnsi="Times New Roman" w:cs="Times New Roman"/>
                <w:lang w:eastAsia="en-US"/>
              </w:rPr>
            </w:pPr>
          </w:p>
        </w:tc>
      </w:tr>
      <w:tr w:rsidR="00A25DC6" w:rsidRPr="00021CF7" w:rsidTr="00200536">
        <w:trPr>
          <w:gridAfter w:val="2"/>
          <w:wAfter w:w="1637" w:type="dxa"/>
        </w:trPr>
        <w:tc>
          <w:tcPr>
            <w:tcW w:w="445" w:type="dxa"/>
          </w:tcPr>
          <w:p w:rsidR="00A25DC6" w:rsidRPr="00021CF7" w:rsidRDefault="00A25DC6" w:rsidP="00200536">
            <w:pPr>
              <w:suppressAutoHyphens w:val="0"/>
              <w:jc w:val="both"/>
              <w:rPr>
                <w:rFonts w:ascii="Times New Roman" w:eastAsiaTheme="minorHAnsi" w:hAnsi="Times New Roman" w:cs="Times New Roman"/>
                <w:lang w:eastAsia="en-US"/>
              </w:rPr>
            </w:pPr>
            <w:r w:rsidRPr="00021CF7">
              <w:rPr>
                <w:rFonts w:ascii="Times New Roman" w:eastAsiaTheme="minorHAnsi" w:hAnsi="Times New Roman" w:cs="Times New Roman"/>
                <w:lang w:eastAsia="en-US"/>
              </w:rPr>
              <w:t>2</w:t>
            </w:r>
          </w:p>
        </w:tc>
        <w:tc>
          <w:tcPr>
            <w:tcW w:w="6751" w:type="dxa"/>
          </w:tcPr>
          <w:p w:rsidR="00A25DC6" w:rsidRPr="00021CF7" w:rsidRDefault="00A25DC6" w:rsidP="00200536">
            <w:pPr>
              <w:suppressAutoHyphens w:val="0"/>
              <w:spacing w:line="240" w:lineRule="auto"/>
              <w:jc w:val="both"/>
              <w:rPr>
                <w:rFonts w:ascii="Times New Roman" w:eastAsiaTheme="minorHAnsi" w:hAnsi="Times New Roman" w:cs="Times New Roman"/>
                <w:lang w:eastAsia="en-US"/>
              </w:rPr>
            </w:pPr>
          </w:p>
        </w:tc>
        <w:tc>
          <w:tcPr>
            <w:tcW w:w="2268" w:type="dxa"/>
            <w:vAlign w:val="center"/>
          </w:tcPr>
          <w:p w:rsidR="00A25DC6" w:rsidRPr="00021CF7" w:rsidRDefault="00A25DC6" w:rsidP="00200536">
            <w:pPr>
              <w:suppressAutoHyphens w:val="0"/>
              <w:spacing w:line="240" w:lineRule="auto"/>
              <w:jc w:val="both"/>
              <w:rPr>
                <w:rFonts w:ascii="Times New Roman" w:eastAsiaTheme="minorHAnsi" w:hAnsi="Times New Roman" w:cs="Times New Roman"/>
                <w:lang w:eastAsia="en-US"/>
              </w:rPr>
            </w:pPr>
          </w:p>
        </w:tc>
      </w:tr>
      <w:tr w:rsidR="00A25DC6" w:rsidRPr="00021CF7" w:rsidTr="00200536">
        <w:trPr>
          <w:gridAfter w:val="2"/>
          <w:wAfter w:w="1637" w:type="dxa"/>
        </w:trPr>
        <w:tc>
          <w:tcPr>
            <w:tcW w:w="445" w:type="dxa"/>
          </w:tcPr>
          <w:p w:rsidR="00A25DC6" w:rsidRPr="00021CF7" w:rsidRDefault="00A25DC6" w:rsidP="00200536">
            <w:pPr>
              <w:suppressAutoHyphens w:val="0"/>
              <w:jc w:val="both"/>
              <w:rPr>
                <w:rFonts w:ascii="Times New Roman" w:eastAsiaTheme="minorHAnsi" w:hAnsi="Times New Roman" w:cs="Times New Roman"/>
                <w:lang w:eastAsia="en-US"/>
              </w:rPr>
            </w:pPr>
          </w:p>
        </w:tc>
        <w:tc>
          <w:tcPr>
            <w:tcW w:w="6751" w:type="dxa"/>
          </w:tcPr>
          <w:p w:rsidR="00A25DC6" w:rsidRPr="00021CF7" w:rsidRDefault="00A25DC6" w:rsidP="00200536">
            <w:pPr>
              <w:suppressAutoHyphens w:val="0"/>
              <w:spacing w:line="240" w:lineRule="auto"/>
              <w:jc w:val="both"/>
              <w:rPr>
                <w:rFonts w:ascii="Times New Roman" w:eastAsiaTheme="minorHAnsi" w:hAnsi="Times New Roman" w:cs="Times New Roman"/>
                <w:lang w:eastAsia="en-US"/>
              </w:rPr>
            </w:pPr>
          </w:p>
        </w:tc>
        <w:tc>
          <w:tcPr>
            <w:tcW w:w="2268" w:type="dxa"/>
            <w:vAlign w:val="center"/>
          </w:tcPr>
          <w:p w:rsidR="00A25DC6" w:rsidRPr="00021CF7" w:rsidRDefault="00A25DC6" w:rsidP="00200536">
            <w:pPr>
              <w:suppressAutoHyphens w:val="0"/>
              <w:spacing w:line="240" w:lineRule="auto"/>
              <w:jc w:val="both"/>
              <w:rPr>
                <w:rFonts w:ascii="Times New Roman" w:eastAsiaTheme="minorHAnsi" w:hAnsi="Times New Roman" w:cs="Times New Roman"/>
                <w:lang w:eastAsia="en-US"/>
              </w:rPr>
            </w:pPr>
          </w:p>
        </w:tc>
      </w:tr>
      <w:tr w:rsidR="00A25DC6" w:rsidRPr="00021CF7" w:rsidTr="00200536">
        <w:trPr>
          <w:gridAfter w:val="2"/>
          <w:wAfter w:w="1637" w:type="dxa"/>
        </w:trPr>
        <w:tc>
          <w:tcPr>
            <w:tcW w:w="445" w:type="dxa"/>
          </w:tcPr>
          <w:p w:rsidR="00A25DC6" w:rsidRPr="00021CF7" w:rsidRDefault="00A25DC6" w:rsidP="00200536">
            <w:pPr>
              <w:suppressAutoHyphens w:val="0"/>
              <w:jc w:val="both"/>
              <w:rPr>
                <w:rFonts w:ascii="Times New Roman" w:eastAsiaTheme="minorHAnsi" w:hAnsi="Times New Roman" w:cs="Times New Roman"/>
                <w:lang w:eastAsia="en-US"/>
              </w:rPr>
            </w:pPr>
          </w:p>
        </w:tc>
        <w:tc>
          <w:tcPr>
            <w:tcW w:w="6751" w:type="dxa"/>
          </w:tcPr>
          <w:p w:rsidR="00A25DC6" w:rsidRPr="00021CF7" w:rsidRDefault="00A25DC6" w:rsidP="00200536">
            <w:pPr>
              <w:suppressAutoHyphens w:val="0"/>
              <w:spacing w:line="240" w:lineRule="auto"/>
              <w:jc w:val="both"/>
              <w:rPr>
                <w:rFonts w:ascii="Times New Roman" w:eastAsiaTheme="minorHAnsi" w:hAnsi="Times New Roman" w:cs="Times New Roman"/>
                <w:lang w:eastAsia="en-US"/>
              </w:rPr>
            </w:pPr>
          </w:p>
        </w:tc>
        <w:tc>
          <w:tcPr>
            <w:tcW w:w="2268" w:type="dxa"/>
            <w:vAlign w:val="center"/>
          </w:tcPr>
          <w:p w:rsidR="00A25DC6" w:rsidRPr="00021CF7" w:rsidRDefault="00A25DC6" w:rsidP="00200536">
            <w:pPr>
              <w:suppressAutoHyphens w:val="0"/>
              <w:spacing w:line="240" w:lineRule="auto"/>
              <w:jc w:val="both"/>
              <w:rPr>
                <w:rFonts w:ascii="Times New Roman" w:eastAsiaTheme="minorHAnsi" w:hAnsi="Times New Roman" w:cs="Times New Roman"/>
                <w:lang w:eastAsia="en-US"/>
              </w:rPr>
            </w:pPr>
          </w:p>
        </w:tc>
      </w:tr>
      <w:tr w:rsidR="00A25DC6" w:rsidRPr="00021CF7" w:rsidTr="00200536">
        <w:trPr>
          <w:gridAfter w:val="2"/>
          <w:wAfter w:w="1637" w:type="dxa"/>
          <w:trHeight w:val="449"/>
        </w:trPr>
        <w:tc>
          <w:tcPr>
            <w:tcW w:w="445" w:type="dxa"/>
          </w:tcPr>
          <w:p w:rsidR="00A25DC6" w:rsidRPr="00021CF7" w:rsidRDefault="00A25DC6" w:rsidP="00200536">
            <w:pPr>
              <w:suppressAutoHyphens w:val="0"/>
              <w:jc w:val="both"/>
              <w:rPr>
                <w:rFonts w:ascii="Times New Roman" w:eastAsiaTheme="minorHAnsi" w:hAnsi="Times New Roman" w:cs="Times New Roman"/>
                <w:lang w:eastAsia="en-US"/>
              </w:rPr>
            </w:pPr>
          </w:p>
        </w:tc>
        <w:tc>
          <w:tcPr>
            <w:tcW w:w="6751" w:type="dxa"/>
            <w:vAlign w:val="center"/>
          </w:tcPr>
          <w:p w:rsidR="00A25DC6" w:rsidRPr="00021CF7" w:rsidRDefault="00A25DC6" w:rsidP="00200536">
            <w:pPr>
              <w:suppressAutoHyphens w:val="0"/>
              <w:spacing w:line="240" w:lineRule="auto"/>
              <w:jc w:val="both"/>
              <w:rPr>
                <w:rFonts w:ascii="Times New Roman" w:eastAsiaTheme="minorHAnsi" w:hAnsi="Times New Roman" w:cs="Times New Roman"/>
                <w:lang w:eastAsia="en-US"/>
              </w:rPr>
            </w:pPr>
            <w:r w:rsidRPr="00021CF7">
              <w:rPr>
                <w:rFonts w:ascii="Times New Roman" w:eastAsiaTheme="minorHAnsi" w:hAnsi="Times New Roman" w:cs="Times New Roman"/>
                <w:lang w:eastAsia="en-US"/>
              </w:rPr>
              <w:t>Итого:</w:t>
            </w:r>
          </w:p>
        </w:tc>
        <w:tc>
          <w:tcPr>
            <w:tcW w:w="2268" w:type="dxa"/>
            <w:vAlign w:val="center"/>
          </w:tcPr>
          <w:p w:rsidR="00A25DC6" w:rsidRPr="00021CF7" w:rsidRDefault="00A25DC6" w:rsidP="00200536">
            <w:pPr>
              <w:suppressAutoHyphens w:val="0"/>
              <w:spacing w:line="240" w:lineRule="auto"/>
              <w:jc w:val="both"/>
              <w:rPr>
                <w:rFonts w:ascii="Times New Roman" w:eastAsiaTheme="minorHAnsi" w:hAnsi="Times New Roman" w:cs="Times New Roman"/>
                <w:lang w:eastAsia="en-US"/>
              </w:rPr>
            </w:pPr>
          </w:p>
        </w:tc>
      </w:tr>
      <w:tr w:rsidR="00A25DC6" w:rsidRPr="00021CF7" w:rsidTr="00200536">
        <w:trPr>
          <w:gridAfter w:val="2"/>
          <w:wAfter w:w="1637" w:type="dxa"/>
          <w:trHeight w:val="449"/>
        </w:trPr>
        <w:tc>
          <w:tcPr>
            <w:tcW w:w="445" w:type="dxa"/>
          </w:tcPr>
          <w:p w:rsidR="00A25DC6" w:rsidRPr="00021CF7" w:rsidRDefault="00A25DC6" w:rsidP="00200536">
            <w:pPr>
              <w:suppressAutoHyphens w:val="0"/>
              <w:jc w:val="both"/>
              <w:rPr>
                <w:rFonts w:ascii="Times New Roman" w:eastAsiaTheme="minorHAnsi" w:hAnsi="Times New Roman" w:cs="Times New Roman"/>
                <w:lang w:eastAsia="en-US"/>
              </w:rPr>
            </w:pPr>
          </w:p>
        </w:tc>
        <w:tc>
          <w:tcPr>
            <w:tcW w:w="6751" w:type="dxa"/>
            <w:vAlign w:val="center"/>
          </w:tcPr>
          <w:p w:rsidR="00A25DC6" w:rsidRPr="00021CF7" w:rsidRDefault="00A25DC6" w:rsidP="00200536">
            <w:pPr>
              <w:suppressAutoHyphens w:val="0"/>
              <w:jc w:val="both"/>
              <w:rPr>
                <w:rFonts w:ascii="Times New Roman" w:eastAsiaTheme="minorHAnsi" w:hAnsi="Times New Roman" w:cs="Times New Roman"/>
                <w:lang w:eastAsia="en-US"/>
              </w:rPr>
            </w:pPr>
            <w:r w:rsidRPr="00021CF7">
              <w:rPr>
                <w:rFonts w:ascii="Times New Roman" w:eastAsiaTheme="minorHAnsi" w:hAnsi="Times New Roman" w:cs="Times New Roman"/>
                <w:lang w:eastAsia="en-US"/>
              </w:rPr>
              <w:t>В том числе НДС ___ %</w:t>
            </w:r>
          </w:p>
        </w:tc>
        <w:tc>
          <w:tcPr>
            <w:tcW w:w="2268" w:type="dxa"/>
            <w:vAlign w:val="center"/>
          </w:tcPr>
          <w:p w:rsidR="00A25DC6" w:rsidRPr="00021CF7" w:rsidRDefault="00A25DC6" w:rsidP="00200536">
            <w:pPr>
              <w:suppressAutoHyphens w:val="0"/>
              <w:jc w:val="both"/>
              <w:rPr>
                <w:rFonts w:ascii="Times New Roman" w:eastAsiaTheme="minorHAnsi" w:hAnsi="Times New Roman" w:cs="Times New Roman"/>
                <w:lang w:eastAsia="en-US"/>
              </w:rPr>
            </w:pPr>
          </w:p>
        </w:tc>
      </w:tr>
      <w:tr w:rsidR="00A25DC6" w:rsidRPr="00021CF7" w:rsidTr="00200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98"/>
        </w:trPr>
        <w:tc>
          <w:tcPr>
            <w:tcW w:w="10638" w:type="dxa"/>
            <w:gridSpan w:val="4"/>
            <w:tcBorders>
              <w:top w:val="none" w:sz="0" w:space="0" w:color="000000"/>
              <w:left w:val="none" w:sz="0" w:space="0" w:color="000000"/>
              <w:bottom w:val="none" w:sz="0" w:space="0" w:color="000000"/>
              <w:right w:val="none" w:sz="0" w:space="0" w:color="000000"/>
            </w:tcBorders>
          </w:tcPr>
          <w:tbl>
            <w:tblPr>
              <w:tblW w:w="10422" w:type="dxa"/>
              <w:tblLayout w:type="fixed"/>
              <w:tblCellMar>
                <w:left w:w="70" w:type="dxa"/>
                <w:right w:w="70" w:type="dxa"/>
              </w:tblCellMar>
              <w:tblLook w:val="0000" w:firstRow="0" w:lastRow="0" w:firstColumn="0" w:lastColumn="0" w:noHBand="0" w:noVBand="0"/>
            </w:tblPr>
            <w:tblGrid>
              <w:gridCol w:w="4967"/>
              <w:gridCol w:w="766"/>
              <w:gridCol w:w="4689"/>
            </w:tblGrid>
            <w:tr w:rsidR="00A25DC6" w:rsidRPr="00021CF7" w:rsidTr="00200536">
              <w:tc>
                <w:tcPr>
                  <w:tcW w:w="4967" w:type="dxa"/>
                </w:tcPr>
                <w:p w:rsidR="00A25DC6" w:rsidRPr="00021CF7" w:rsidRDefault="00A25DC6" w:rsidP="00200536">
                  <w:pPr>
                    <w:suppressAutoHyphens w:val="0"/>
                    <w:jc w:val="both"/>
                    <w:rPr>
                      <w:rFonts w:ascii="Times New Roman" w:eastAsiaTheme="minorHAnsi" w:hAnsi="Times New Roman" w:cs="Times New Roman"/>
                      <w:lang w:eastAsia="en-US"/>
                    </w:rPr>
                  </w:pPr>
                  <w:r w:rsidRPr="00021CF7">
                    <w:rPr>
                      <w:rFonts w:ascii="Times New Roman" w:eastAsiaTheme="minorHAnsi" w:hAnsi="Times New Roman" w:cs="Times New Roman"/>
                      <w:lang w:eastAsia="en-US"/>
                    </w:rPr>
                    <w:t>ОТ ЗАКАЗЧИКА:</w:t>
                  </w:r>
                </w:p>
                <w:p w:rsidR="00A25DC6" w:rsidRPr="00021CF7" w:rsidRDefault="00A25DC6" w:rsidP="00200536">
                  <w:pPr>
                    <w:suppressAutoHyphens w:val="0"/>
                    <w:spacing w:after="0"/>
                    <w:jc w:val="both"/>
                    <w:rPr>
                      <w:rFonts w:ascii="Times New Roman" w:eastAsiaTheme="minorHAnsi" w:hAnsi="Times New Roman" w:cs="Times New Roman"/>
                      <w:lang w:eastAsia="en-US"/>
                    </w:rPr>
                  </w:pPr>
                  <w:r w:rsidRPr="00021CF7">
                    <w:rPr>
                      <w:rFonts w:ascii="Times New Roman" w:eastAsiaTheme="minorHAnsi" w:hAnsi="Times New Roman" w:cs="Times New Roman"/>
                      <w:lang w:eastAsia="en-US"/>
                    </w:rPr>
                    <w:t xml:space="preserve">Генеральный директор </w:t>
                  </w:r>
                </w:p>
                <w:p w:rsidR="00A25DC6" w:rsidRPr="00021CF7" w:rsidRDefault="00A25DC6" w:rsidP="00200536">
                  <w:pPr>
                    <w:suppressAutoHyphens w:val="0"/>
                    <w:spacing w:after="0"/>
                    <w:jc w:val="both"/>
                    <w:rPr>
                      <w:rFonts w:ascii="Times New Roman" w:eastAsiaTheme="minorHAnsi" w:hAnsi="Times New Roman" w:cs="Times New Roman"/>
                      <w:lang w:eastAsia="en-US"/>
                    </w:rPr>
                  </w:pPr>
                  <w:r w:rsidRPr="00021CF7">
                    <w:rPr>
                      <w:rFonts w:ascii="Times New Roman" w:eastAsiaTheme="minorHAnsi" w:hAnsi="Times New Roman" w:cs="Times New Roman"/>
                      <w:lang w:eastAsia="en-US"/>
                    </w:rPr>
                    <w:t xml:space="preserve">АО «Судостроительный завод </w:t>
                  </w:r>
                </w:p>
                <w:p w:rsidR="00A25DC6" w:rsidRPr="00021CF7" w:rsidRDefault="00A25DC6" w:rsidP="00200536">
                  <w:pPr>
                    <w:suppressAutoHyphens w:val="0"/>
                    <w:spacing w:after="0"/>
                    <w:jc w:val="both"/>
                    <w:rPr>
                      <w:rFonts w:ascii="Times New Roman" w:eastAsiaTheme="minorHAnsi" w:hAnsi="Times New Roman" w:cs="Times New Roman"/>
                      <w:lang w:eastAsia="en-US"/>
                    </w:rPr>
                  </w:pPr>
                  <w:r w:rsidRPr="00021CF7">
                    <w:rPr>
                      <w:rFonts w:ascii="Times New Roman" w:eastAsiaTheme="minorHAnsi" w:hAnsi="Times New Roman" w:cs="Times New Roman"/>
                      <w:lang w:eastAsia="en-US"/>
                    </w:rPr>
                    <w:t xml:space="preserve">имени Б.Е. </w:t>
                  </w:r>
                  <w:proofErr w:type="spellStart"/>
                  <w:r w:rsidRPr="00021CF7">
                    <w:rPr>
                      <w:rFonts w:ascii="Times New Roman" w:eastAsiaTheme="minorHAnsi" w:hAnsi="Times New Roman" w:cs="Times New Roman"/>
                      <w:lang w:eastAsia="en-US"/>
                    </w:rPr>
                    <w:t>Бутомы</w:t>
                  </w:r>
                  <w:proofErr w:type="spellEnd"/>
                  <w:r w:rsidRPr="00021CF7">
                    <w:rPr>
                      <w:rFonts w:ascii="Times New Roman" w:eastAsiaTheme="minorHAnsi" w:hAnsi="Times New Roman" w:cs="Times New Roman"/>
                      <w:lang w:eastAsia="en-US"/>
                    </w:rPr>
                    <w:t>»</w:t>
                  </w:r>
                </w:p>
                <w:p w:rsidR="00A25DC6" w:rsidRDefault="00A25DC6" w:rsidP="00200536">
                  <w:pPr>
                    <w:suppressAutoHyphens w:val="0"/>
                    <w:jc w:val="both"/>
                    <w:rPr>
                      <w:rFonts w:ascii="Times New Roman" w:eastAsiaTheme="minorHAnsi" w:hAnsi="Times New Roman" w:cs="Times New Roman"/>
                      <w:lang w:eastAsia="en-US"/>
                    </w:rPr>
                  </w:pPr>
                </w:p>
                <w:p w:rsidR="00A25DC6" w:rsidRPr="00021CF7" w:rsidRDefault="00A25DC6" w:rsidP="00200536">
                  <w:pPr>
                    <w:suppressAutoHyphens w:val="0"/>
                    <w:jc w:val="both"/>
                    <w:rPr>
                      <w:rFonts w:ascii="Times New Roman" w:eastAsiaTheme="minorHAnsi" w:hAnsi="Times New Roman" w:cs="Times New Roman"/>
                      <w:lang w:eastAsia="en-US"/>
                    </w:rPr>
                  </w:pPr>
                  <w:r w:rsidRPr="00021CF7">
                    <w:rPr>
                      <w:rFonts w:ascii="Times New Roman" w:eastAsiaTheme="minorHAnsi" w:hAnsi="Times New Roman" w:cs="Times New Roman"/>
                      <w:lang w:eastAsia="en-US"/>
                    </w:rPr>
                    <w:t>_________________ О.А. Гончаров</w:t>
                  </w:r>
                </w:p>
                <w:p w:rsidR="00A25DC6" w:rsidRPr="00021CF7" w:rsidRDefault="00A25DC6" w:rsidP="00200536">
                  <w:pPr>
                    <w:suppressAutoHyphens w:val="0"/>
                    <w:jc w:val="both"/>
                    <w:rPr>
                      <w:rFonts w:ascii="Times New Roman" w:eastAsiaTheme="minorHAnsi" w:hAnsi="Times New Roman" w:cs="Times New Roman"/>
                      <w:lang w:eastAsia="en-US"/>
                    </w:rPr>
                  </w:pPr>
                  <w:r w:rsidRPr="00021CF7">
                    <w:rPr>
                      <w:rFonts w:ascii="Times New Roman" w:eastAsiaTheme="minorHAnsi" w:hAnsi="Times New Roman" w:cs="Times New Roman"/>
                      <w:lang w:eastAsia="en-US"/>
                    </w:rPr>
                    <w:t>М.П.</w:t>
                  </w:r>
                </w:p>
              </w:tc>
              <w:tc>
                <w:tcPr>
                  <w:tcW w:w="766" w:type="dxa"/>
                </w:tcPr>
                <w:p w:rsidR="00A25DC6" w:rsidRPr="00021CF7" w:rsidRDefault="00A25DC6" w:rsidP="00200536">
                  <w:pPr>
                    <w:suppressAutoHyphens w:val="0"/>
                    <w:jc w:val="both"/>
                    <w:rPr>
                      <w:rFonts w:ascii="Times New Roman" w:eastAsiaTheme="minorHAnsi" w:hAnsi="Times New Roman" w:cs="Times New Roman"/>
                      <w:lang w:eastAsia="en-US"/>
                    </w:rPr>
                  </w:pPr>
                </w:p>
              </w:tc>
              <w:tc>
                <w:tcPr>
                  <w:tcW w:w="4689" w:type="dxa"/>
                </w:tcPr>
                <w:p w:rsidR="00A25DC6" w:rsidRPr="00021CF7" w:rsidRDefault="00A25DC6" w:rsidP="00200536">
                  <w:pPr>
                    <w:suppressAutoHyphens w:val="0"/>
                    <w:jc w:val="both"/>
                    <w:rPr>
                      <w:rFonts w:ascii="Times New Roman" w:eastAsiaTheme="minorHAnsi" w:hAnsi="Times New Roman" w:cs="Times New Roman"/>
                      <w:lang w:eastAsia="en-US"/>
                    </w:rPr>
                  </w:pPr>
                  <w:r w:rsidRPr="00021CF7">
                    <w:rPr>
                      <w:rFonts w:ascii="Times New Roman" w:eastAsiaTheme="minorHAnsi" w:hAnsi="Times New Roman" w:cs="Times New Roman"/>
                      <w:lang w:eastAsia="en-US"/>
                    </w:rPr>
                    <w:t>ОТ ИСПОЛНИТЕЛЯ:</w:t>
                  </w:r>
                </w:p>
                <w:p w:rsidR="00A25DC6" w:rsidRPr="00021CF7" w:rsidRDefault="00A25DC6" w:rsidP="00200536">
                  <w:pPr>
                    <w:suppressAutoHyphens w:val="0"/>
                    <w:spacing w:after="0"/>
                    <w:jc w:val="both"/>
                    <w:rPr>
                      <w:rFonts w:ascii="Times New Roman" w:eastAsiaTheme="minorHAnsi" w:hAnsi="Times New Roman" w:cs="Times New Roman"/>
                      <w:lang w:eastAsia="en-US"/>
                    </w:rPr>
                  </w:pPr>
                  <w:r w:rsidRPr="00021CF7">
                    <w:rPr>
                      <w:rFonts w:ascii="Times New Roman" w:eastAsiaTheme="minorHAnsi" w:hAnsi="Times New Roman" w:cs="Times New Roman"/>
                      <w:lang w:eastAsia="en-US"/>
                    </w:rPr>
                    <w:t>Генеральный директор</w:t>
                  </w:r>
                </w:p>
                <w:p w:rsidR="00A25DC6" w:rsidRPr="00021CF7" w:rsidRDefault="00A25DC6" w:rsidP="00200536">
                  <w:pPr>
                    <w:suppressAutoHyphens w:val="0"/>
                    <w:spacing w:after="0"/>
                    <w:jc w:val="both"/>
                    <w:rPr>
                      <w:rFonts w:ascii="Times New Roman" w:eastAsiaTheme="minorHAnsi" w:hAnsi="Times New Roman" w:cs="Times New Roman"/>
                      <w:lang w:eastAsia="en-US"/>
                    </w:rPr>
                  </w:pPr>
                  <w:r w:rsidRPr="00021CF7">
                    <w:rPr>
                      <w:rFonts w:ascii="Times New Roman" w:eastAsiaTheme="minorHAnsi" w:hAnsi="Times New Roman" w:cs="Times New Roman"/>
                      <w:lang w:eastAsia="en-US"/>
                    </w:rPr>
                    <w:t>_________________________</w:t>
                  </w:r>
                </w:p>
                <w:p w:rsidR="00A25DC6" w:rsidRPr="00021CF7" w:rsidRDefault="00A25DC6" w:rsidP="00200536">
                  <w:pPr>
                    <w:suppressAutoHyphens w:val="0"/>
                    <w:spacing w:after="0"/>
                    <w:jc w:val="both"/>
                    <w:rPr>
                      <w:rFonts w:ascii="Times New Roman" w:eastAsiaTheme="minorHAnsi" w:hAnsi="Times New Roman" w:cs="Times New Roman"/>
                      <w:lang w:eastAsia="en-US"/>
                    </w:rPr>
                  </w:pPr>
                </w:p>
                <w:p w:rsidR="00A25DC6" w:rsidRPr="00021CF7" w:rsidRDefault="00A25DC6" w:rsidP="00200536">
                  <w:pPr>
                    <w:suppressAutoHyphens w:val="0"/>
                    <w:spacing w:after="0"/>
                    <w:jc w:val="both"/>
                    <w:rPr>
                      <w:rFonts w:ascii="Times New Roman" w:eastAsiaTheme="minorHAnsi" w:hAnsi="Times New Roman" w:cs="Times New Roman"/>
                      <w:lang w:eastAsia="en-US"/>
                    </w:rPr>
                  </w:pPr>
                </w:p>
                <w:p w:rsidR="00A25DC6" w:rsidRPr="00021CF7" w:rsidRDefault="00A25DC6" w:rsidP="00200536">
                  <w:pPr>
                    <w:suppressAutoHyphens w:val="0"/>
                    <w:spacing w:after="0"/>
                    <w:jc w:val="both"/>
                    <w:rPr>
                      <w:rFonts w:ascii="Times New Roman" w:eastAsiaTheme="minorHAnsi" w:hAnsi="Times New Roman" w:cs="Times New Roman"/>
                      <w:lang w:eastAsia="en-US"/>
                    </w:rPr>
                  </w:pPr>
                  <w:r w:rsidRPr="00021CF7">
                    <w:rPr>
                      <w:rFonts w:ascii="Times New Roman" w:eastAsiaTheme="minorHAnsi" w:hAnsi="Times New Roman" w:cs="Times New Roman"/>
                      <w:lang w:eastAsia="en-US"/>
                    </w:rPr>
                    <w:t>________________ __________</w:t>
                  </w:r>
                </w:p>
                <w:p w:rsidR="00A25DC6" w:rsidRPr="00021CF7" w:rsidRDefault="00A25DC6" w:rsidP="00200536">
                  <w:pPr>
                    <w:suppressAutoHyphens w:val="0"/>
                    <w:jc w:val="both"/>
                    <w:rPr>
                      <w:rFonts w:ascii="Times New Roman" w:eastAsiaTheme="minorHAnsi" w:hAnsi="Times New Roman" w:cs="Times New Roman"/>
                      <w:lang w:eastAsia="en-US"/>
                    </w:rPr>
                  </w:pPr>
                  <w:r w:rsidRPr="00021CF7">
                    <w:rPr>
                      <w:rFonts w:ascii="Times New Roman" w:eastAsiaTheme="minorHAnsi" w:hAnsi="Times New Roman" w:cs="Times New Roman"/>
                      <w:lang w:eastAsia="en-US"/>
                    </w:rPr>
                    <w:t>М.П.</w:t>
                  </w:r>
                </w:p>
              </w:tc>
            </w:tr>
          </w:tbl>
          <w:p w:rsidR="00A25DC6" w:rsidRPr="00021CF7" w:rsidRDefault="00A25DC6" w:rsidP="00200536">
            <w:pPr>
              <w:suppressAutoHyphens w:val="0"/>
              <w:jc w:val="both"/>
              <w:rPr>
                <w:rFonts w:ascii="Times New Roman" w:eastAsiaTheme="minorHAnsi" w:hAnsi="Times New Roman" w:cs="Times New Roman"/>
                <w:lang w:eastAsia="en-US"/>
              </w:rPr>
            </w:pPr>
          </w:p>
        </w:tc>
        <w:tc>
          <w:tcPr>
            <w:tcW w:w="463" w:type="dxa"/>
            <w:tcBorders>
              <w:top w:val="none" w:sz="0" w:space="0" w:color="000000"/>
              <w:left w:val="none" w:sz="0" w:space="0" w:color="000000"/>
              <w:bottom w:val="none" w:sz="0" w:space="0" w:color="000000"/>
              <w:right w:val="none" w:sz="0" w:space="0" w:color="000000"/>
            </w:tcBorders>
          </w:tcPr>
          <w:p w:rsidR="00A25DC6" w:rsidRPr="00021CF7" w:rsidRDefault="00A25DC6" w:rsidP="00200536">
            <w:pPr>
              <w:suppressAutoHyphens w:val="0"/>
              <w:jc w:val="both"/>
              <w:rPr>
                <w:rFonts w:ascii="Times New Roman" w:eastAsiaTheme="minorHAnsi" w:hAnsi="Times New Roman" w:cs="Times New Roman"/>
                <w:lang w:eastAsia="en-US"/>
              </w:rPr>
            </w:pPr>
          </w:p>
        </w:tc>
      </w:tr>
    </w:tbl>
    <w:p w:rsidR="009C670C" w:rsidRPr="00BB7EDF" w:rsidRDefault="009C670C" w:rsidP="00A25DC6">
      <w:pPr>
        <w:spacing w:after="0"/>
        <w:jc w:val="center"/>
        <w:rPr>
          <w:rFonts w:ascii="Times New Roman" w:hAnsi="Times New Roman" w:cs="Times New Roman"/>
          <w:sz w:val="24"/>
          <w:szCs w:val="24"/>
        </w:rPr>
      </w:pPr>
    </w:p>
    <w:sectPr w:rsidR="009C670C" w:rsidRPr="00BB7EDF" w:rsidSect="00E82D7A">
      <w:footerReference w:type="default" r:id="rId24"/>
      <w:pgSz w:w="11907" w:h="16839"/>
      <w:pgMar w:top="567" w:right="567" w:bottom="709" w:left="1134" w:header="568" w:footer="368" w:gutter="0"/>
      <w:cols w:space="6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2D48" w:rsidRDefault="004B2D48" w:rsidP="00A85798">
      <w:pPr>
        <w:spacing w:after="0" w:line="240" w:lineRule="auto"/>
      </w:pPr>
      <w:r>
        <w:separator/>
      </w:r>
    </w:p>
  </w:endnote>
  <w:endnote w:type="continuationSeparator" w:id="0">
    <w:p w:rsidR="004B2D48" w:rsidRDefault="004B2D48" w:rsidP="00A857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StarSymbol">
    <w:altName w:val="Arial Unicode MS"/>
    <w:charset w:val="80"/>
    <w:family w:val="auto"/>
    <w:pitch w:val="default"/>
  </w:font>
  <w:font w:name="Lucida Sans Unicode">
    <w:panose1 w:val="020B0602030504020204"/>
    <w:charset w:val="CC"/>
    <w:family w:val="swiss"/>
    <w:pitch w:val="variable"/>
    <w:sig w:usb0="80000AFF" w:usb1="0000396B" w:usb2="00000000" w:usb3="00000000" w:csb0="000000BF" w:csb1="00000000"/>
  </w:font>
  <w:font w:name="Franklin Gothic Demi">
    <w:panose1 w:val="020B0703020102020204"/>
    <w:charset w:val="CC"/>
    <w:family w:val="swiss"/>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Mangal">
    <w:altName w:val="Courier New"/>
    <w:panose1 w:val="00000400000000000000"/>
    <w:charset w:val="01"/>
    <w:family w:val="roman"/>
    <w:notTrueType/>
    <w:pitch w:val="variable"/>
    <w:sig w:usb0="00002000" w:usb1="00000000" w:usb2="00000000" w:usb3="00000000" w:csb0="00000000"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charset w:val="CC"/>
    <w:family w:val="roman"/>
    <w:pitch w:val="variable"/>
  </w:font>
  <w:font w:name="SimSun">
    <w:altName w:val="宋体"/>
    <w:panose1 w:val="02010600030101010101"/>
    <w:charset w:val="86"/>
    <w:family w:val="auto"/>
    <w:pitch w:val="variable"/>
    <w:sig w:usb0="00000203" w:usb1="288F0000" w:usb2="00000016" w:usb3="00000000" w:csb0="00040001" w:csb1="00000000"/>
  </w:font>
  <w:font w:name="Century Schoolbook">
    <w:panose1 w:val="02040604050505020304"/>
    <w:charset w:val="CC"/>
    <w:family w:val="roman"/>
    <w:pitch w:val="variable"/>
    <w:sig w:usb0="00000287" w:usb1="000000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Albany AMT">
    <w:altName w:val="Arial"/>
    <w:charset w:val="CC"/>
    <w:family w:val="auto"/>
    <w:pitch w:val="variable"/>
  </w:font>
  <w:font w:name="DejaVu Sans">
    <w:charset w:val="01"/>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2D48" w:rsidRDefault="004B2D48">
    <w:pPr>
      <w:pStyle w:val="afa"/>
      <w:jc w:val="right"/>
    </w:pPr>
    <w:r>
      <w:fldChar w:fldCharType="begin"/>
    </w:r>
    <w:r>
      <w:instrText xml:space="preserve"> PAGE   \* MERGEFORMAT </w:instrText>
    </w:r>
    <w:r>
      <w:fldChar w:fldCharType="separate"/>
    </w:r>
    <w:r w:rsidR="009C0D15">
      <w:rPr>
        <w:noProof/>
      </w:rPr>
      <w:t>3</w:t>
    </w:r>
    <w:r>
      <w:rPr>
        <w:noProof/>
      </w:rPr>
      <w:fldChar w:fldCharType="end"/>
    </w:r>
  </w:p>
  <w:p w:rsidR="004B2D48" w:rsidRDefault="004B2D48">
    <w:pPr>
      <w:pStyle w:val="afa"/>
    </w:pPr>
  </w:p>
  <w:p w:rsidR="004B2D48" w:rsidRDefault="004B2D4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2D48" w:rsidRDefault="004B2D48" w:rsidP="00A85798">
      <w:pPr>
        <w:spacing w:after="0" w:line="240" w:lineRule="auto"/>
      </w:pPr>
      <w:r>
        <w:separator/>
      </w:r>
    </w:p>
  </w:footnote>
  <w:footnote w:type="continuationSeparator" w:id="0">
    <w:p w:rsidR="004B2D48" w:rsidRDefault="004B2D48" w:rsidP="00A85798">
      <w:pPr>
        <w:spacing w:after="0" w:line="240" w:lineRule="auto"/>
      </w:pPr>
      <w:r>
        <w:continuationSeparator/>
      </w:r>
    </w:p>
  </w:footnote>
  <w:footnote w:id="1">
    <w:p w:rsidR="004B2D48" w:rsidRPr="006A4B85" w:rsidRDefault="004B2D48" w:rsidP="00443081">
      <w:pPr>
        <w:pStyle w:val="af7"/>
        <w:jc w:val="both"/>
        <w:rPr>
          <w:sz w:val="1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pStyle w:val="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3"/>
    <w:multiLevelType w:val="multilevel"/>
    <w:tmpl w:val="00000003"/>
    <w:name w:val="WW8Num2"/>
    <w:lvl w:ilvl="0">
      <w:start w:val="1"/>
      <w:numFmt w:val="none"/>
      <w:suff w:val="nothing"/>
      <w:lvlText w:val=""/>
      <w:lvlJc w:val="left"/>
      <w:pPr>
        <w:tabs>
          <w:tab w:val="num" w:pos="0"/>
        </w:tabs>
        <w:ind w:left="432" w:hanging="432"/>
      </w:pPr>
      <w:rPr>
        <w:rFonts w:ascii="Times New Roman" w:eastAsia="Times New Roman" w:hAnsi="Times New Roman" w:cs="Times New Roman"/>
        <w:b/>
        <w:bCs/>
        <w:spacing w:val="-2"/>
        <w:lang w:eastAsia="ar-SA"/>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4"/>
    <w:multiLevelType w:val="multilevel"/>
    <w:tmpl w:val="7F6493BA"/>
    <w:name w:val="WW8Num3"/>
    <w:lvl w:ilvl="0">
      <w:start w:val="1"/>
      <w:numFmt w:val="decimal"/>
      <w:lvlText w:val="5.%1."/>
      <w:lvlJc w:val="left"/>
      <w:pPr>
        <w:tabs>
          <w:tab w:val="num" w:pos="708"/>
        </w:tabs>
        <w:ind w:left="0" w:firstLine="0"/>
      </w:pPr>
      <w:rPr>
        <w:rFonts w:ascii="Times New Roman" w:hAnsi="Times New Roman" w:cs="Times New Roman"/>
        <w:b w:val="0"/>
        <w:bCs w:val="0"/>
        <w:i w:val="0"/>
        <w:iCs w:val="0"/>
        <w:caps w:val="0"/>
        <w:smallCaps w:val="0"/>
        <w:strike w:val="0"/>
        <w:dstrike w:val="0"/>
        <w:color w:val="000000"/>
        <w:spacing w:val="0"/>
        <w:w w:val="100"/>
        <w:position w:val="0"/>
        <w:sz w:val="26"/>
        <w:szCs w:val="26"/>
        <w:u w:val="none"/>
        <w:vertAlign w:val="baseline"/>
        <w:lang w:eastAsia="zh-CN"/>
      </w:rPr>
    </w:lvl>
    <w:lvl w:ilvl="1">
      <w:start w:val="1"/>
      <w:numFmt w:val="decimal"/>
      <w:lvlText w:val="5.%2."/>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lvl>
    <w:lvl w:ilvl="2">
      <w:start w:val="1"/>
      <w:numFmt w:val="decimal"/>
      <w:lvlText w:val="5.%3."/>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lvl>
    <w:lvl w:ilvl="3">
      <w:start w:val="1"/>
      <w:numFmt w:val="decimal"/>
      <w:lvlText w:val="5.%4."/>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lvl>
    <w:lvl w:ilvl="4">
      <w:start w:val="1"/>
      <w:numFmt w:val="decimal"/>
      <w:lvlText w:val="5.%5."/>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lvl>
    <w:lvl w:ilvl="5">
      <w:start w:val="1"/>
      <w:numFmt w:val="decimal"/>
      <w:lvlText w:val="5.%6."/>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lvl>
    <w:lvl w:ilvl="6">
      <w:start w:val="1"/>
      <w:numFmt w:val="decimal"/>
      <w:lvlText w:val="5.%7."/>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lvl>
    <w:lvl w:ilvl="7">
      <w:start w:val="1"/>
      <w:numFmt w:val="decimal"/>
      <w:lvlText w:val="5.%8."/>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lvl>
    <w:lvl w:ilvl="8">
      <w:start w:val="1"/>
      <w:numFmt w:val="decimal"/>
      <w:lvlText w:val="5.%9."/>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lvl>
  </w:abstractNum>
  <w:abstractNum w:abstractNumId="3">
    <w:nsid w:val="00000005"/>
    <w:multiLevelType w:val="multilevel"/>
    <w:tmpl w:val="A29CA4E2"/>
    <w:name w:val="WW8Num4"/>
    <w:lvl w:ilvl="0">
      <w:start w:val="6"/>
      <w:numFmt w:val="decimal"/>
      <w:lvlText w:val="%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6"/>
        <w:szCs w:val="26"/>
        <w:u w:val="none"/>
        <w:vertAlign w:val="baseline"/>
      </w:rPr>
    </w:lvl>
    <w:lvl w:ilvl="1">
      <w:start w:val="1"/>
      <w:numFmt w:val="decimal"/>
      <w:lvlText w:val="%1.%2."/>
      <w:lvlJc w:val="left"/>
      <w:pPr>
        <w:tabs>
          <w:tab w:val="num" w:pos="708"/>
        </w:tabs>
        <w:ind w:left="0" w:firstLine="0"/>
      </w:pPr>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lvl>
    <w:lvl w:ilvl="2">
      <w:start w:val="1"/>
      <w:numFmt w:val="decimal"/>
      <w:lvlText w:val="%2.%3."/>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lvl>
    <w:lvl w:ilvl="3">
      <w:start w:val="1"/>
      <w:numFmt w:val="decimal"/>
      <w:lvlText w:val="%3.%4."/>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lvl>
    <w:lvl w:ilvl="4">
      <w:start w:val="1"/>
      <w:numFmt w:val="decimal"/>
      <w:lvlText w:val="%4.%5."/>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lvl>
    <w:lvl w:ilvl="5">
      <w:start w:val="1"/>
      <w:numFmt w:val="decimal"/>
      <w:lvlText w:val="%5.%6."/>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lvl>
    <w:lvl w:ilvl="6">
      <w:start w:val="1"/>
      <w:numFmt w:val="decimal"/>
      <w:lvlText w:val="%6.%7."/>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lvl>
    <w:lvl w:ilvl="7">
      <w:start w:val="1"/>
      <w:numFmt w:val="decimal"/>
      <w:lvlText w:val="%7.%8."/>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lvl>
    <w:lvl w:ilvl="8">
      <w:start w:val="1"/>
      <w:numFmt w:val="decimal"/>
      <w:lvlText w:val="%8.%9."/>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lvl>
  </w:abstractNum>
  <w:abstractNum w:abstractNumId="4">
    <w:nsid w:val="00000006"/>
    <w:multiLevelType w:val="multilevel"/>
    <w:tmpl w:val="00000006"/>
    <w:name w:val="WW8Num5"/>
    <w:lvl w:ilvl="0">
      <w:start w:val="1"/>
      <w:numFmt w:val="decimal"/>
      <w:lvlText w:val="9.%1."/>
      <w:lvlJc w:val="left"/>
      <w:pPr>
        <w:tabs>
          <w:tab w:val="num" w:pos="708"/>
        </w:tabs>
        <w:ind w:left="0" w:firstLine="0"/>
      </w:pPr>
      <w:rPr>
        <w:rFonts w:ascii="Times New Roman" w:eastAsia="Courier New" w:hAnsi="Times New Roman" w:cs="Times New Roman"/>
        <w:b w:val="0"/>
        <w:bCs w:val="0"/>
        <w:i w:val="0"/>
        <w:iCs w:val="0"/>
        <w:caps w:val="0"/>
        <w:smallCaps w:val="0"/>
        <w:strike w:val="0"/>
        <w:dstrike w:val="0"/>
        <w:color w:val="000000"/>
        <w:spacing w:val="0"/>
        <w:w w:val="100"/>
        <w:position w:val="0"/>
        <w:sz w:val="21"/>
        <w:szCs w:val="21"/>
        <w:u w:val="none"/>
        <w:vertAlign w:val="baseline"/>
      </w:rPr>
    </w:lvl>
    <w:lvl w:ilvl="1">
      <w:start w:val="1"/>
      <w:numFmt w:val="decimal"/>
      <w:lvlText w:val="9.%2."/>
      <w:lvlJc w:val="left"/>
      <w:pPr>
        <w:tabs>
          <w:tab w:val="num" w:pos="0"/>
        </w:tabs>
        <w:ind w:left="0" w:firstLine="0"/>
      </w:pPr>
      <w:rPr>
        <w:rFonts w:ascii="Times New Roman" w:eastAsia="Courier New" w:hAnsi="Times New Roman" w:cs="Times New Roman"/>
        <w:b w:val="0"/>
        <w:bCs w:val="0"/>
        <w:i w:val="0"/>
        <w:iCs w:val="0"/>
        <w:caps w:val="0"/>
        <w:smallCaps w:val="0"/>
        <w:strike w:val="0"/>
        <w:dstrike w:val="0"/>
        <w:color w:val="000000"/>
        <w:spacing w:val="0"/>
        <w:w w:val="100"/>
        <w:position w:val="0"/>
        <w:sz w:val="21"/>
        <w:szCs w:val="21"/>
        <w:u w:val="none"/>
        <w:vertAlign w:val="baseline"/>
      </w:rPr>
    </w:lvl>
    <w:lvl w:ilvl="2">
      <w:start w:val="1"/>
      <w:numFmt w:val="decimal"/>
      <w:lvlText w:val="9.%3."/>
      <w:lvlJc w:val="left"/>
      <w:pPr>
        <w:tabs>
          <w:tab w:val="num" w:pos="0"/>
        </w:tabs>
        <w:ind w:left="0" w:firstLine="0"/>
      </w:pPr>
      <w:rPr>
        <w:rFonts w:ascii="Times New Roman" w:eastAsia="Courier New" w:hAnsi="Times New Roman" w:cs="Times New Roman"/>
        <w:b w:val="0"/>
        <w:bCs w:val="0"/>
        <w:i w:val="0"/>
        <w:iCs w:val="0"/>
        <w:caps w:val="0"/>
        <w:smallCaps w:val="0"/>
        <w:strike w:val="0"/>
        <w:dstrike w:val="0"/>
        <w:color w:val="000000"/>
        <w:spacing w:val="0"/>
        <w:w w:val="100"/>
        <w:position w:val="0"/>
        <w:sz w:val="21"/>
        <w:szCs w:val="21"/>
        <w:u w:val="none"/>
        <w:vertAlign w:val="baseline"/>
      </w:rPr>
    </w:lvl>
    <w:lvl w:ilvl="3">
      <w:start w:val="1"/>
      <w:numFmt w:val="decimal"/>
      <w:lvlText w:val="9.%4."/>
      <w:lvlJc w:val="left"/>
      <w:pPr>
        <w:tabs>
          <w:tab w:val="num" w:pos="0"/>
        </w:tabs>
        <w:ind w:left="0" w:firstLine="0"/>
      </w:pPr>
      <w:rPr>
        <w:rFonts w:ascii="Times New Roman" w:eastAsia="Courier New" w:hAnsi="Times New Roman" w:cs="Times New Roman"/>
        <w:b w:val="0"/>
        <w:bCs w:val="0"/>
        <w:i w:val="0"/>
        <w:iCs w:val="0"/>
        <w:caps w:val="0"/>
        <w:smallCaps w:val="0"/>
        <w:strike w:val="0"/>
        <w:dstrike w:val="0"/>
        <w:color w:val="000000"/>
        <w:spacing w:val="0"/>
        <w:w w:val="100"/>
        <w:position w:val="0"/>
        <w:sz w:val="21"/>
        <w:szCs w:val="21"/>
        <w:u w:val="none"/>
        <w:vertAlign w:val="baseline"/>
      </w:rPr>
    </w:lvl>
    <w:lvl w:ilvl="4">
      <w:start w:val="1"/>
      <w:numFmt w:val="decimal"/>
      <w:lvlText w:val="9.%5."/>
      <w:lvlJc w:val="left"/>
      <w:pPr>
        <w:tabs>
          <w:tab w:val="num" w:pos="0"/>
        </w:tabs>
        <w:ind w:left="0" w:firstLine="0"/>
      </w:pPr>
      <w:rPr>
        <w:rFonts w:ascii="Times New Roman" w:eastAsia="Courier New" w:hAnsi="Times New Roman" w:cs="Times New Roman"/>
        <w:b w:val="0"/>
        <w:bCs w:val="0"/>
        <w:i w:val="0"/>
        <w:iCs w:val="0"/>
        <w:caps w:val="0"/>
        <w:smallCaps w:val="0"/>
        <w:strike w:val="0"/>
        <w:dstrike w:val="0"/>
        <w:color w:val="000000"/>
        <w:spacing w:val="0"/>
        <w:w w:val="100"/>
        <w:position w:val="0"/>
        <w:sz w:val="21"/>
        <w:szCs w:val="21"/>
        <w:u w:val="none"/>
        <w:vertAlign w:val="baseline"/>
      </w:rPr>
    </w:lvl>
    <w:lvl w:ilvl="5">
      <w:start w:val="1"/>
      <w:numFmt w:val="decimal"/>
      <w:lvlText w:val="9.%6."/>
      <w:lvlJc w:val="left"/>
      <w:pPr>
        <w:tabs>
          <w:tab w:val="num" w:pos="0"/>
        </w:tabs>
        <w:ind w:left="0" w:firstLine="0"/>
      </w:pPr>
      <w:rPr>
        <w:rFonts w:ascii="Times New Roman" w:eastAsia="Courier New" w:hAnsi="Times New Roman" w:cs="Times New Roman"/>
        <w:b w:val="0"/>
        <w:bCs w:val="0"/>
        <w:i w:val="0"/>
        <w:iCs w:val="0"/>
        <w:caps w:val="0"/>
        <w:smallCaps w:val="0"/>
        <w:strike w:val="0"/>
        <w:dstrike w:val="0"/>
        <w:color w:val="000000"/>
        <w:spacing w:val="0"/>
        <w:w w:val="100"/>
        <w:position w:val="0"/>
        <w:sz w:val="21"/>
        <w:szCs w:val="21"/>
        <w:u w:val="none"/>
        <w:vertAlign w:val="baseline"/>
      </w:rPr>
    </w:lvl>
    <w:lvl w:ilvl="6">
      <w:start w:val="1"/>
      <w:numFmt w:val="decimal"/>
      <w:lvlText w:val="9.%7."/>
      <w:lvlJc w:val="left"/>
      <w:pPr>
        <w:tabs>
          <w:tab w:val="num" w:pos="0"/>
        </w:tabs>
        <w:ind w:left="0" w:firstLine="0"/>
      </w:pPr>
      <w:rPr>
        <w:rFonts w:ascii="Times New Roman" w:eastAsia="Courier New" w:hAnsi="Times New Roman" w:cs="Times New Roman"/>
        <w:b w:val="0"/>
        <w:bCs w:val="0"/>
        <w:i w:val="0"/>
        <w:iCs w:val="0"/>
        <w:caps w:val="0"/>
        <w:smallCaps w:val="0"/>
        <w:strike w:val="0"/>
        <w:dstrike w:val="0"/>
        <w:color w:val="000000"/>
        <w:spacing w:val="0"/>
        <w:w w:val="100"/>
        <w:position w:val="0"/>
        <w:sz w:val="21"/>
        <w:szCs w:val="21"/>
        <w:u w:val="none"/>
        <w:vertAlign w:val="baseline"/>
      </w:rPr>
    </w:lvl>
    <w:lvl w:ilvl="7">
      <w:start w:val="1"/>
      <w:numFmt w:val="decimal"/>
      <w:lvlText w:val="9.%8."/>
      <w:lvlJc w:val="left"/>
      <w:pPr>
        <w:tabs>
          <w:tab w:val="num" w:pos="0"/>
        </w:tabs>
        <w:ind w:left="0" w:firstLine="0"/>
      </w:pPr>
      <w:rPr>
        <w:rFonts w:ascii="Times New Roman" w:eastAsia="Courier New" w:hAnsi="Times New Roman" w:cs="Times New Roman"/>
        <w:b w:val="0"/>
        <w:bCs w:val="0"/>
        <w:i w:val="0"/>
        <w:iCs w:val="0"/>
        <w:caps w:val="0"/>
        <w:smallCaps w:val="0"/>
        <w:strike w:val="0"/>
        <w:dstrike w:val="0"/>
        <w:color w:val="000000"/>
        <w:spacing w:val="0"/>
        <w:w w:val="100"/>
        <w:position w:val="0"/>
        <w:sz w:val="21"/>
        <w:szCs w:val="21"/>
        <w:u w:val="none"/>
        <w:vertAlign w:val="baseline"/>
      </w:rPr>
    </w:lvl>
    <w:lvl w:ilvl="8">
      <w:start w:val="1"/>
      <w:numFmt w:val="decimal"/>
      <w:lvlText w:val="9.%9."/>
      <w:lvlJc w:val="left"/>
      <w:pPr>
        <w:tabs>
          <w:tab w:val="num" w:pos="0"/>
        </w:tabs>
        <w:ind w:left="0" w:firstLine="0"/>
      </w:pPr>
      <w:rPr>
        <w:rFonts w:ascii="Times New Roman" w:eastAsia="Courier New" w:hAnsi="Times New Roman" w:cs="Times New Roman"/>
        <w:b w:val="0"/>
        <w:bCs w:val="0"/>
        <w:i w:val="0"/>
        <w:iCs w:val="0"/>
        <w:caps w:val="0"/>
        <w:smallCaps w:val="0"/>
        <w:strike w:val="0"/>
        <w:dstrike w:val="0"/>
        <w:color w:val="000000"/>
        <w:spacing w:val="0"/>
        <w:w w:val="100"/>
        <w:position w:val="0"/>
        <w:sz w:val="21"/>
        <w:szCs w:val="21"/>
        <w:u w:val="none"/>
        <w:vertAlign w:val="baseline"/>
      </w:rPr>
    </w:lvl>
  </w:abstractNum>
  <w:abstractNum w:abstractNumId="5">
    <w:nsid w:val="00000007"/>
    <w:multiLevelType w:val="singleLevel"/>
    <w:tmpl w:val="00000007"/>
    <w:name w:val="WW8Num6"/>
    <w:lvl w:ilvl="0">
      <w:start w:val="1"/>
      <w:numFmt w:val="bullet"/>
      <w:lvlText w:val="-"/>
      <w:lvlJc w:val="left"/>
      <w:pPr>
        <w:tabs>
          <w:tab w:val="num" w:pos="0"/>
        </w:tabs>
        <w:ind w:left="928" w:hanging="360"/>
      </w:pPr>
      <w:rPr>
        <w:rFonts w:ascii="Times New Roman" w:hAnsi="Times New Roman" w:cs="Times New Roman" w:hint="default"/>
      </w:rPr>
    </w:lvl>
  </w:abstractNum>
  <w:abstractNum w:abstractNumId="6">
    <w:nsid w:val="00000008"/>
    <w:multiLevelType w:val="multilevel"/>
    <w:tmpl w:val="00000008"/>
    <w:name w:val="WW8Num7"/>
    <w:lvl w:ilvl="0">
      <w:start w:val="11"/>
      <w:numFmt w:val="decimal"/>
      <w:lvlText w:val="%1."/>
      <w:lvlJc w:val="left"/>
      <w:pPr>
        <w:tabs>
          <w:tab w:val="num" w:pos="0"/>
        </w:tabs>
        <w:ind w:left="480" w:hanging="480"/>
      </w:pPr>
      <w:rPr>
        <w:rFonts w:eastAsia="Courier New" w:cs="Times New Roman" w:hint="default"/>
        <w:color w:val="000000"/>
        <w:sz w:val="22"/>
        <w:szCs w:val="22"/>
      </w:rPr>
    </w:lvl>
    <w:lvl w:ilvl="1">
      <w:start w:val="1"/>
      <w:numFmt w:val="decimal"/>
      <w:lvlText w:val="%1.%2."/>
      <w:lvlJc w:val="left"/>
      <w:pPr>
        <w:tabs>
          <w:tab w:val="num" w:pos="0"/>
        </w:tabs>
        <w:ind w:left="906" w:hanging="480"/>
      </w:pPr>
      <w:rPr>
        <w:rFonts w:eastAsia="Courier New" w:cs="Times New Roman" w:hint="default"/>
        <w:color w:val="000000"/>
        <w:sz w:val="22"/>
        <w:szCs w:val="22"/>
      </w:rPr>
    </w:lvl>
    <w:lvl w:ilvl="2">
      <w:start w:val="1"/>
      <w:numFmt w:val="decimal"/>
      <w:lvlText w:val="%1.%2.%3."/>
      <w:lvlJc w:val="left"/>
      <w:pPr>
        <w:tabs>
          <w:tab w:val="num" w:pos="0"/>
        </w:tabs>
        <w:ind w:left="1856" w:hanging="720"/>
      </w:pPr>
      <w:rPr>
        <w:rFonts w:eastAsia="Courier New" w:cs="Times New Roman" w:hint="default"/>
        <w:color w:val="000000"/>
        <w:sz w:val="22"/>
        <w:szCs w:val="22"/>
      </w:rPr>
    </w:lvl>
    <w:lvl w:ilvl="3">
      <w:start w:val="1"/>
      <w:numFmt w:val="decimal"/>
      <w:lvlText w:val="%1.%2.%3.%4."/>
      <w:lvlJc w:val="left"/>
      <w:pPr>
        <w:tabs>
          <w:tab w:val="num" w:pos="0"/>
        </w:tabs>
        <w:ind w:left="2424" w:hanging="720"/>
      </w:pPr>
      <w:rPr>
        <w:rFonts w:eastAsia="Courier New" w:cs="Times New Roman" w:hint="default"/>
        <w:color w:val="000000"/>
        <w:sz w:val="22"/>
        <w:szCs w:val="22"/>
      </w:rPr>
    </w:lvl>
    <w:lvl w:ilvl="4">
      <w:start w:val="1"/>
      <w:numFmt w:val="decimal"/>
      <w:lvlText w:val="%1.%2.%3.%4.%5."/>
      <w:lvlJc w:val="left"/>
      <w:pPr>
        <w:tabs>
          <w:tab w:val="num" w:pos="0"/>
        </w:tabs>
        <w:ind w:left="3352" w:hanging="1080"/>
      </w:pPr>
      <w:rPr>
        <w:rFonts w:eastAsia="Courier New" w:cs="Times New Roman" w:hint="default"/>
        <w:color w:val="000000"/>
        <w:sz w:val="22"/>
        <w:szCs w:val="22"/>
      </w:rPr>
    </w:lvl>
    <w:lvl w:ilvl="5">
      <w:start w:val="1"/>
      <w:numFmt w:val="decimal"/>
      <w:lvlText w:val="%1.%2.%3.%4.%5.%6."/>
      <w:lvlJc w:val="left"/>
      <w:pPr>
        <w:tabs>
          <w:tab w:val="num" w:pos="0"/>
        </w:tabs>
        <w:ind w:left="3920" w:hanging="1080"/>
      </w:pPr>
      <w:rPr>
        <w:rFonts w:eastAsia="Courier New" w:cs="Times New Roman" w:hint="default"/>
        <w:color w:val="000000"/>
        <w:sz w:val="22"/>
        <w:szCs w:val="22"/>
      </w:rPr>
    </w:lvl>
    <w:lvl w:ilvl="6">
      <w:start w:val="1"/>
      <w:numFmt w:val="decimal"/>
      <w:lvlText w:val="%1.%2.%3.%4.%5.%6.%7."/>
      <w:lvlJc w:val="left"/>
      <w:pPr>
        <w:tabs>
          <w:tab w:val="num" w:pos="0"/>
        </w:tabs>
        <w:ind w:left="4848" w:hanging="1440"/>
      </w:pPr>
      <w:rPr>
        <w:rFonts w:eastAsia="Courier New" w:cs="Times New Roman" w:hint="default"/>
        <w:color w:val="000000"/>
        <w:sz w:val="22"/>
        <w:szCs w:val="22"/>
      </w:rPr>
    </w:lvl>
    <w:lvl w:ilvl="7">
      <w:start w:val="1"/>
      <w:numFmt w:val="decimal"/>
      <w:lvlText w:val="%1.%2.%3.%4.%5.%6.%7.%8."/>
      <w:lvlJc w:val="left"/>
      <w:pPr>
        <w:tabs>
          <w:tab w:val="num" w:pos="0"/>
        </w:tabs>
        <w:ind w:left="5416" w:hanging="1440"/>
      </w:pPr>
      <w:rPr>
        <w:rFonts w:eastAsia="Courier New" w:cs="Times New Roman" w:hint="default"/>
        <w:color w:val="000000"/>
        <w:sz w:val="22"/>
        <w:szCs w:val="22"/>
      </w:rPr>
    </w:lvl>
    <w:lvl w:ilvl="8">
      <w:start w:val="1"/>
      <w:numFmt w:val="decimal"/>
      <w:lvlText w:val="%1.%2.%3.%4.%5.%6.%7.%8.%9."/>
      <w:lvlJc w:val="left"/>
      <w:pPr>
        <w:tabs>
          <w:tab w:val="num" w:pos="0"/>
        </w:tabs>
        <w:ind w:left="6344" w:hanging="1800"/>
      </w:pPr>
      <w:rPr>
        <w:rFonts w:eastAsia="Courier New" w:cs="Times New Roman" w:hint="default"/>
        <w:color w:val="000000"/>
        <w:sz w:val="22"/>
        <w:szCs w:val="22"/>
      </w:rPr>
    </w:lvl>
  </w:abstractNum>
  <w:abstractNum w:abstractNumId="7">
    <w:nsid w:val="00000009"/>
    <w:multiLevelType w:val="singleLevel"/>
    <w:tmpl w:val="00000009"/>
    <w:name w:val="WW8Num8"/>
    <w:lvl w:ilvl="0">
      <w:start w:val="1"/>
      <w:numFmt w:val="decimal"/>
      <w:lvlText w:val="1.%1."/>
      <w:lvlJc w:val="left"/>
      <w:pPr>
        <w:tabs>
          <w:tab w:val="num" w:pos="343"/>
        </w:tabs>
        <w:ind w:left="0" w:firstLine="0"/>
      </w:pPr>
      <w:rPr>
        <w:rFonts w:ascii="Times New Roman" w:eastAsia="Times New Roman" w:hAnsi="Times New Roman" w:cs="Times New Roman" w:hint="default"/>
        <w:color w:val="auto"/>
        <w:spacing w:val="10"/>
        <w:lang w:eastAsia="ru-RU"/>
      </w:rPr>
    </w:lvl>
  </w:abstractNum>
  <w:abstractNum w:abstractNumId="8">
    <w:nsid w:val="0000000A"/>
    <w:multiLevelType w:val="multilevel"/>
    <w:tmpl w:val="0000000A"/>
    <w:name w:val="WW8Num9"/>
    <w:lvl w:ilvl="0">
      <w:start w:val="7"/>
      <w:numFmt w:val="decimal"/>
      <w:lvlText w:val="%1"/>
      <w:lvlJc w:val="left"/>
      <w:pPr>
        <w:tabs>
          <w:tab w:val="num" w:pos="0"/>
        </w:tabs>
        <w:ind w:left="360" w:hanging="360"/>
      </w:pPr>
      <w:rPr>
        <w:rFonts w:hint="default"/>
        <w:b w:val="0"/>
      </w:rPr>
    </w:lvl>
    <w:lvl w:ilvl="1">
      <w:start w:val="2"/>
      <w:numFmt w:val="decimal"/>
      <w:lvlText w:val="%1.%2"/>
      <w:lvlJc w:val="left"/>
      <w:pPr>
        <w:tabs>
          <w:tab w:val="num" w:pos="0"/>
        </w:tabs>
        <w:ind w:left="360" w:hanging="360"/>
      </w:pPr>
      <w:rPr>
        <w:rFonts w:hint="default"/>
        <w:b w:val="0"/>
      </w:rPr>
    </w:lvl>
    <w:lvl w:ilvl="2">
      <w:start w:val="1"/>
      <w:numFmt w:val="decimal"/>
      <w:lvlText w:val="%1.%2.%3"/>
      <w:lvlJc w:val="left"/>
      <w:pPr>
        <w:tabs>
          <w:tab w:val="num" w:pos="0"/>
        </w:tabs>
        <w:ind w:left="720" w:hanging="720"/>
      </w:pPr>
      <w:rPr>
        <w:rFonts w:hint="default"/>
        <w:b w:val="0"/>
      </w:rPr>
    </w:lvl>
    <w:lvl w:ilvl="3">
      <w:start w:val="1"/>
      <w:numFmt w:val="decimal"/>
      <w:lvlText w:val="%1.%2.%3.%4"/>
      <w:lvlJc w:val="left"/>
      <w:pPr>
        <w:tabs>
          <w:tab w:val="num" w:pos="0"/>
        </w:tabs>
        <w:ind w:left="720" w:hanging="720"/>
      </w:pPr>
      <w:rPr>
        <w:rFonts w:hint="default"/>
        <w:b w:val="0"/>
      </w:rPr>
    </w:lvl>
    <w:lvl w:ilvl="4">
      <w:start w:val="1"/>
      <w:numFmt w:val="decimal"/>
      <w:lvlText w:val="%1.%2.%3.%4.%5"/>
      <w:lvlJc w:val="left"/>
      <w:pPr>
        <w:tabs>
          <w:tab w:val="num" w:pos="0"/>
        </w:tabs>
        <w:ind w:left="1080" w:hanging="1080"/>
      </w:pPr>
      <w:rPr>
        <w:rFonts w:hint="default"/>
        <w:b w:val="0"/>
      </w:rPr>
    </w:lvl>
    <w:lvl w:ilvl="5">
      <w:start w:val="1"/>
      <w:numFmt w:val="decimal"/>
      <w:lvlText w:val="%1.%2.%3.%4.%5.%6"/>
      <w:lvlJc w:val="left"/>
      <w:pPr>
        <w:tabs>
          <w:tab w:val="num" w:pos="0"/>
        </w:tabs>
        <w:ind w:left="1080" w:hanging="1080"/>
      </w:pPr>
      <w:rPr>
        <w:rFonts w:hint="default"/>
        <w:b w:val="0"/>
      </w:rPr>
    </w:lvl>
    <w:lvl w:ilvl="6">
      <w:start w:val="1"/>
      <w:numFmt w:val="decimal"/>
      <w:lvlText w:val="%1.%2.%3.%4.%5.%6.%7"/>
      <w:lvlJc w:val="left"/>
      <w:pPr>
        <w:tabs>
          <w:tab w:val="num" w:pos="0"/>
        </w:tabs>
        <w:ind w:left="1440" w:hanging="1440"/>
      </w:pPr>
      <w:rPr>
        <w:rFonts w:hint="default"/>
        <w:b w:val="0"/>
      </w:rPr>
    </w:lvl>
    <w:lvl w:ilvl="7">
      <w:start w:val="1"/>
      <w:numFmt w:val="decimal"/>
      <w:lvlText w:val="%1.%2.%3.%4.%5.%6.%7.%8"/>
      <w:lvlJc w:val="left"/>
      <w:pPr>
        <w:tabs>
          <w:tab w:val="num" w:pos="0"/>
        </w:tabs>
        <w:ind w:left="1440" w:hanging="1440"/>
      </w:pPr>
      <w:rPr>
        <w:rFonts w:hint="default"/>
        <w:b w:val="0"/>
      </w:rPr>
    </w:lvl>
    <w:lvl w:ilvl="8">
      <w:start w:val="1"/>
      <w:numFmt w:val="decimal"/>
      <w:lvlText w:val="%1.%2.%3.%4.%5.%6.%7.%8.%9"/>
      <w:lvlJc w:val="left"/>
      <w:pPr>
        <w:tabs>
          <w:tab w:val="num" w:pos="0"/>
        </w:tabs>
        <w:ind w:left="1440" w:hanging="1440"/>
      </w:pPr>
      <w:rPr>
        <w:rFonts w:hint="default"/>
        <w:b w:val="0"/>
      </w:rPr>
    </w:lvl>
  </w:abstractNum>
  <w:abstractNum w:abstractNumId="9">
    <w:nsid w:val="0000000B"/>
    <w:multiLevelType w:val="multilevel"/>
    <w:tmpl w:val="0000000B"/>
    <w:name w:val="WW8Num10"/>
    <w:lvl w:ilvl="0">
      <w:start w:val="4"/>
      <w:numFmt w:val="decimal"/>
      <w:lvlText w:val="%1"/>
      <w:lvlJc w:val="left"/>
      <w:pPr>
        <w:tabs>
          <w:tab w:val="num" w:pos="0"/>
        </w:tabs>
        <w:ind w:left="720" w:hanging="360"/>
      </w:pPr>
      <w:rPr>
        <w:rFonts w:ascii="Times New Roman" w:eastAsia="Times New Roman" w:hAnsi="Times New Roman" w:cs="Times New Roman" w:hint="default"/>
        <w:bCs/>
        <w:spacing w:val="10"/>
        <w:lang w:eastAsia="ar-SA"/>
      </w:rPr>
    </w:lvl>
    <w:lvl w:ilvl="1">
      <w:start w:val="1"/>
      <w:numFmt w:val="decimal"/>
      <w:lvlText w:val="%1.%2"/>
      <w:lvlJc w:val="left"/>
      <w:pPr>
        <w:tabs>
          <w:tab w:val="num" w:pos="0"/>
        </w:tabs>
        <w:ind w:left="720" w:hanging="360"/>
      </w:pPr>
      <w:rPr>
        <w:rFonts w:ascii="Times New Roman" w:eastAsia="Times New Roman" w:hAnsi="Times New Roman" w:cs="Times New Roman" w:hint="default"/>
        <w:bCs/>
        <w:spacing w:val="10"/>
        <w:lang w:eastAsia="ar-SA"/>
      </w:rPr>
    </w:lvl>
    <w:lvl w:ilvl="2">
      <w:start w:val="1"/>
      <w:numFmt w:val="decimal"/>
      <w:lvlText w:val="%1.%2.%3"/>
      <w:lvlJc w:val="left"/>
      <w:pPr>
        <w:tabs>
          <w:tab w:val="num" w:pos="0"/>
        </w:tabs>
        <w:ind w:left="1080" w:hanging="720"/>
      </w:pPr>
      <w:rPr>
        <w:rFonts w:ascii="Times New Roman" w:eastAsia="Times New Roman" w:hAnsi="Times New Roman" w:cs="Times New Roman" w:hint="default"/>
        <w:bCs/>
        <w:spacing w:val="10"/>
        <w:lang w:eastAsia="ar-SA"/>
      </w:rPr>
    </w:lvl>
    <w:lvl w:ilvl="3">
      <w:start w:val="1"/>
      <w:numFmt w:val="decimal"/>
      <w:lvlText w:val="%1.%2.%3.%4"/>
      <w:lvlJc w:val="left"/>
      <w:pPr>
        <w:tabs>
          <w:tab w:val="num" w:pos="0"/>
        </w:tabs>
        <w:ind w:left="1080" w:hanging="720"/>
      </w:pPr>
      <w:rPr>
        <w:rFonts w:ascii="Times New Roman" w:eastAsia="Times New Roman" w:hAnsi="Times New Roman" w:cs="Times New Roman" w:hint="default"/>
        <w:bCs/>
        <w:spacing w:val="10"/>
        <w:lang w:eastAsia="ar-SA"/>
      </w:rPr>
    </w:lvl>
    <w:lvl w:ilvl="4">
      <w:start w:val="1"/>
      <w:numFmt w:val="decimal"/>
      <w:lvlText w:val="%1.%2.%3.%4.%5"/>
      <w:lvlJc w:val="left"/>
      <w:pPr>
        <w:tabs>
          <w:tab w:val="num" w:pos="0"/>
        </w:tabs>
        <w:ind w:left="1440" w:hanging="1080"/>
      </w:pPr>
      <w:rPr>
        <w:rFonts w:ascii="Times New Roman" w:eastAsia="Times New Roman" w:hAnsi="Times New Roman" w:cs="Times New Roman" w:hint="default"/>
        <w:bCs/>
        <w:spacing w:val="10"/>
        <w:lang w:eastAsia="ar-SA"/>
      </w:rPr>
    </w:lvl>
    <w:lvl w:ilvl="5">
      <w:start w:val="1"/>
      <w:numFmt w:val="decimal"/>
      <w:lvlText w:val="%1.%2.%3.%4.%5.%6"/>
      <w:lvlJc w:val="left"/>
      <w:pPr>
        <w:tabs>
          <w:tab w:val="num" w:pos="0"/>
        </w:tabs>
        <w:ind w:left="1440" w:hanging="1080"/>
      </w:pPr>
      <w:rPr>
        <w:rFonts w:ascii="Times New Roman" w:eastAsia="Times New Roman" w:hAnsi="Times New Roman" w:cs="Times New Roman" w:hint="default"/>
        <w:bCs/>
        <w:spacing w:val="10"/>
        <w:lang w:eastAsia="ar-SA"/>
      </w:rPr>
    </w:lvl>
    <w:lvl w:ilvl="6">
      <w:start w:val="1"/>
      <w:numFmt w:val="decimal"/>
      <w:lvlText w:val="%1.%2.%3.%4.%5.%6.%7"/>
      <w:lvlJc w:val="left"/>
      <w:pPr>
        <w:tabs>
          <w:tab w:val="num" w:pos="0"/>
        </w:tabs>
        <w:ind w:left="1800" w:hanging="1440"/>
      </w:pPr>
      <w:rPr>
        <w:rFonts w:ascii="Times New Roman" w:eastAsia="Times New Roman" w:hAnsi="Times New Roman" w:cs="Times New Roman" w:hint="default"/>
        <w:bCs/>
        <w:spacing w:val="10"/>
        <w:lang w:eastAsia="ar-SA"/>
      </w:rPr>
    </w:lvl>
    <w:lvl w:ilvl="7">
      <w:start w:val="1"/>
      <w:numFmt w:val="decimal"/>
      <w:lvlText w:val="%1.%2.%3.%4.%5.%6.%7.%8"/>
      <w:lvlJc w:val="left"/>
      <w:pPr>
        <w:tabs>
          <w:tab w:val="num" w:pos="0"/>
        </w:tabs>
        <w:ind w:left="1800" w:hanging="1440"/>
      </w:pPr>
      <w:rPr>
        <w:rFonts w:ascii="Times New Roman" w:eastAsia="Times New Roman" w:hAnsi="Times New Roman" w:cs="Times New Roman" w:hint="default"/>
        <w:bCs/>
        <w:spacing w:val="10"/>
        <w:lang w:eastAsia="ar-SA"/>
      </w:rPr>
    </w:lvl>
    <w:lvl w:ilvl="8">
      <w:start w:val="1"/>
      <w:numFmt w:val="decimal"/>
      <w:lvlText w:val="%1.%2.%3.%4.%5.%6.%7.%8.%9"/>
      <w:lvlJc w:val="left"/>
      <w:pPr>
        <w:tabs>
          <w:tab w:val="num" w:pos="0"/>
        </w:tabs>
        <w:ind w:left="1800" w:hanging="1440"/>
      </w:pPr>
      <w:rPr>
        <w:rFonts w:ascii="Times New Roman" w:eastAsia="Times New Roman" w:hAnsi="Times New Roman" w:cs="Times New Roman" w:hint="default"/>
        <w:bCs/>
        <w:spacing w:val="10"/>
        <w:lang w:eastAsia="ar-SA"/>
      </w:rPr>
    </w:lvl>
  </w:abstractNum>
  <w:abstractNum w:abstractNumId="10">
    <w:nsid w:val="0000000C"/>
    <w:multiLevelType w:val="singleLevel"/>
    <w:tmpl w:val="0000000C"/>
    <w:name w:val="WW8Num11"/>
    <w:lvl w:ilvl="0">
      <w:start w:val="1"/>
      <w:numFmt w:val="bullet"/>
      <w:lvlText w:val=""/>
      <w:lvlJc w:val="left"/>
      <w:pPr>
        <w:tabs>
          <w:tab w:val="num" w:pos="0"/>
        </w:tabs>
        <w:ind w:left="720" w:hanging="360"/>
      </w:pPr>
      <w:rPr>
        <w:rFonts w:ascii="Symbol" w:hAnsi="Symbol" w:cs="Symbol" w:hint="default"/>
      </w:rPr>
    </w:lvl>
  </w:abstractNum>
  <w:abstractNum w:abstractNumId="11">
    <w:nsid w:val="0000000D"/>
    <w:multiLevelType w:val="multilevel"/>
    <w:tmpl w:val="0000000D"/>
    <w:name w:val="WW8Num12"/>
    <w:lvl w:ilvl="0">
      <w:start w:val="8"/>
      <w:numFmt w:val="decimal"/>
      <w:lvlText w:val="%1."/>
      <w:lvlJc w:val="left"/>
      <w:pPr>
        <w:tabs>
          <w:tab w:val="num" w:pos="0"/>
        </w:tabs>
        <w:ind w:left="360" w:hanging="360"/>
      </w:pPr>
      <w:rPr>
        <w:rFonts w:eastAsia="Courier New" w:hint="default"/>
      </w:rPr>
    </w:lvl>
    <w:lvl w:ilvl="1">
      <w:start w:val="1"/>
      <w:numFmt w:val="decimal"/>
      <w:lvlText w:val="%1.%2."/>
      <w:lvlJc w:val="left"/>
      <w:pPr>
        <w:tabs>
          <w:tab w:val="num" w:pos="0"/>
        </w:tabs>
        <w:ind w:left="360" w:hanging="360"/>
      </w:pPr>
      <w:rPr>
        <w:rFonts w:eastAsia="Courier New" w:hint="default"/>
      </w:rPr>
    </w:lvl>
    <w:lvl w:ilvl="2">
      <w:start w:val="1"/>
      <w:numFmt w:val="decimal"/>
      <w:lvlText w:val="%1.%2.%3."/>
      <w:lvlJc w:val="left"/>
      <w:pPr>
        <w:tabs>
          <w:tab w:val="num" w:pos="0"/>
        </w:tabs>
        <w:ind w:left="720" w:hanging="720"/>
      </w:pPr>
      <w:rPr>
        <w:rFonts w:eastAsia="Courier New" w:hint="default"/>
      </w:rPr>
    </w:lvl>
    <w:lvl w:ilvl="3">
      <w:start w:val="1"/>
      <w:numFmt w:val="decimal"/>
      <w:lvlText w:val="%1.%2.%3.%4."/>
      <w:lvlJc w:val="left"/>
      <w:pPr>
        <w:tabs>
          <w:tab w:val="num" w:pos="0"/>
        </w:tabs>
        <w:ind w:left="720" w:hanging="720"/>
      </w:pPr>
      <w:rPr>
        <w:rFonts w:eastAsia="Courier New" w:hint="default"/>
      </w:rPr>
    </w:lvl>
    <w:lvl w:ilvl="4">
      <w:start w:val="1"/>
      <w:numFmt w:val="decimal"/>
      <w:lvlText w:val="%1.%2.%3.%4.%5."/>
      <w:lvlJc w:val="left"/>
      <w:pPr>
        <w:tabs>
          <w:tab w:val="num" w:pos="0"/>
        </w:tabs>
        <w:ind w:left="1080" w:hanging="1080"/>
      </w:pPr>
      <w:rPr>
        <w:rFonts w:eastAsia="Courier New" w:hint="default"/>
      </w:rPr>
    </w:lvl>
    <w:lvl w:ilvl="5">
      <w:start w:val="1"/>
      <w:numFmt w:val="decimal"/>
      <w:lvlText w:val="%1.%2.%3.%4.%5.%6."/>
      <w:lvlJc w:val="left"/>
      <w:pPr>
        <w:tabs>
          <w:tab w:val="num" w:pos="0"/>
        </w:tabs>
        <w:ind w:left="1080" w:hanging="1080"/>
      </w:pPr>
      <w:rPr>
        <w:rFonts w:eastAsia="Courier New" w:hint="default"/>
      </w:rPr>
    </w:lvl>
    <w:lvl w:ilvl="6">
      <w:start w:val="1"/>
      <w:numFmt w:val="decimal"/>
      <w:lvlText w:val="%1.%2.%3.%4.%5.%6.%7."/>
      <w:lvlJc w:val="left"/>
      <w:pPr>
        <w:tabs>
          <w:tab w:val="num" w:pos="0"/>
        </w:tabs>
        <w:ind w:left="1440" w:hanging="1440"/>
      </w:pPr>
      <w:rPr>
        <w:rFonts w:eastAsia="Courier New" w:hint="default"/>
      </w:rPr>
    </w:lvl>
    <w:lvl w:ilvl="7">
      <w:start w:val="1"/>
      <w:numFmt w:val="decimal"/>
      <w:lvlText w:val="%1.%2.%3.%4.%5.%6.%7.%8."/>
      <w:lvlJc w:val="left"/>
      <w:pPr>
        <w:tabs>
          <w:tab w:val="num" w:pos="0"/>
        </w:tabs>
        <w:ind w:left="1440" w:hanging="1440"/>
      </w:pPr>
      <w:rPr>
        <w:rFonts w:eastAsia="Courier New" w:hint="default"/>
      </w:rPr>
    </w:lvl>
    <w:lvl w:ilvl="8">
      <w:start w:val="1"/>
      <w:numFmt w:val="decimal"/>
      <w:lvlText w:val="%1.%2.%3.%4.%5.%6.%7.%8.%9."/>
      <w:lvlJc w:val="left"/>
      <w:pPr>
        <w:tabs>
          <w:tab w:val="num" w:pos="0"/>
        </w:tabs>
        <w:ind w:left="1800" w:hanging="1800"/>
      </w:pPr>
      <w:rPr>
        <w:rFonts w:eastAsia="Courier New" w:hint="default"/>
      </w:rPr>
    </w:lvl>
  </w:abstractNum>
  <w:abstractNum w:abstractNumId="12">
    <w:nsid w:val="0000000E"/>
    <w:multiLevelType w:val="multilevel"/>
    <w:tmpl w:val="0000000E"/>
    <w:name w:val="WW8Num13"/>
    <w:lvl w:ilvl="0">
      <w:start w:val="2"/>
      <w:numFmt w:val="decimal"/>
      <w:lvlText w:val="%1."/>
      <w:lvlJc w:val="left"/>
      <w:pPr>
        <w:tabs>
          <w:tab w:val="num" w:pos="0"/>
        </w:tabs>
        <w:ind w:left="420" w:hanging="420"/>
      </w:pPr>
      <w:rPr>
        <w:rFonts w:cs="Times New Roman" w:hint="default"/>
        <w:sz w:val="22"/>
        <w:szCs w:val="22"/>
      </w:rPr>
    </w:lvl>
    <w:lvl w:ilvl="1">
      <w:start w:val="1"/>
      <w:numFmt w:val="decimal"/>
      <w:lvlText w:val="%1.%2."/>
      <w:lvlJc w:val="left"/>
      <w:pPr>
        <w:tabs>
          <w:tab w:val="num" w:pos="0"/>
        </w:tabs>
        <w:ind w:left="720" w:hanging="720"/>
      </w:pPr>
      <w:rPr>
        <w:rFonts w:cs="Times New Roman" w:hint="default"/>
        <w:sz w:val="22"/>
        <w:szCs w:val="22"/>
      </w:rPr>
    </w:lvl>
    <w:lvl w:ilvl="2">
      <w:start w:val="1"/>
      <w:numFmt w:val="decimal"/>
      <w:lvlText w:val="%1.%2.%3."/>
      <w:lvlJc w:val="left"/>
      <w:pPr>
        <w:tabs>
          <w:tab w:val="num" w:pos="0"/>
        </w:tabs>
        <w:ind w:left="720" w:hanging="720"/>
      </w:pPr>
      <w:rPr>
        <w:rFonts w:cs="Times New Roman" w:hint="default"/>
        <w:sz w:val="22"/>
        <w:szCs w:val="22"/>
      </w:rPr>
    </w:lvl>
    <w:lvl w:ilvl="3">
      <w:start w:val="1"/>
      <w:numFmt w:val="decimal"/>
      <w:lvlText w:val="%1.%2.%3.%4."/>
      <w:lvlJc w:val="left"/>
      <w:pPr>
        <w:tabs>
          <w:tab w:val="num" w:pos="0"/>
        </w:tabs>
        <w:ind w:left="1080" w:hanging="1080"/>
      </w:pPr>
      <w:rPr>
        <w:rFonts w:cs="Times New Roman" w:hint="default"/>
        <w:sz w:val="22"/>
        <w:szCs w:val="22"/>
      </w:rPr>
    </w:lvl>
    <w:lvl w:ilvl="4">
      <w:start w:val="1"/>
      <w:numFmt w:val="decimal"/>
      <w:lvlText w:val="%1.%2.%3.%4.%5."/>
      <w:lvlJc w:val="left"/>
      <w:pPr>
        <w:tabs>
          <w:tab w:val="num" w:pos="0"/>
        </w:tabs>
        <w:ind w:left="1080" w:hanging="1080"/>
      </w:pPr>
      <w:rPr>
        <w:rFonts w:cs="Times New Roman" w:hint="default"/>
        <w:sz w:val="22"/>
        <w:szCs w:val="22"/>
      </w:rPr>
    </w:lvl>
    <w:lvl w:ilvl="5">
      <w:start w:val="1"/>
      <w:numFmt w:val="decimal"/>
      <w:lvlText w:val="%1.%2.%3.%4.%5.%6."/>
      <w:lvlJc w:val="left"/>
      <w:pPr>
        <w:tabs>
          <w:tab w:val="num" w:pos="0"/>
        </w:tabs>
        <w:ind w:left="1440" w:hanging="1440"/>
      </w:pPr>
      <w:rPr>
        <w:rFonts w:cs="Times New Roman" w:hint="default"/>
        <w:sz w:val="22"/>
        <w:szCs w:val="22"/>
      </w:rPr>
    </w:lvl>
    <w:lvl w:ilvl="6">
      <w:start w:val="1"/>
      <w:numFmt w:val="decimal"/>
      <w:lvlText w:val="%1.%2.%3.%4.%5.%6.%7."/>
      <w:lvlJc w:val="left"/>
      <w:pPr>
        <w:tabs>
          <w:tab w:val="num" w:pos="0"/>
        </w:tabs>
        <w:ind w:left="1440" w:hanging="1440"/>
      </w:pPr>
      <w:rPr>
        <w:rFonts w:cs="Times New Roman" w:hint="default"/>
        <w:sz w:val="22"/>
        <w:szCs w:val="22"/>
      </w:rPr>
    </w:lvl>
    <w:lvl w:ilvl="7">
      <w:start w:val="1"/>
      <w:numFmt w:val="decimal"/>
      <w:lvlText w:val="%1.%2.%3.%4.%5.%6.%7.%8."/>
      <w:lvlJc w:val="left"/>
      <w:pPr>
        <w:tabs>
          <w:tab w:val="num" w:pos="0"/>
        </w:tabs>
        <w:ind w:left="1800" w:hanging="1800"/>
      </w:pPr>
      <w:rPr>
        <w:rFonts w:cs="Times New Roman" w:hint="default"/>
        <w:sz w:val="22"/>
        <w:szCs w:val="22"/>
      </w:rPr>
    </w:lvl>
    <w:lvl w:ilvl="8">
      <w:start w:val="1"/>
      <w:numFmt w:val="decimal"/>
      <w:lvlText w:val="%1.%2.%3.%4.%5.%6.%7.%8.%9."/>
      <w:lvlJc w:val="left"/>
      <w:pPr>
        <w:tabs>
          <w:tab w:val="num" w:pos="0"/>
        </w:tabs>
        <w:ind w:left="1800" w:hanging="1800"/>
      </w:pPr>
      <w:rPr>
        <w:rFonts w:cs="Times New Roman" w:hint="default"/>
        <w:sz w:val="22"/>
        <w:szCs w:val="22"/>
      </w:rPr>
    </w:lvl>
  </w:abstractNum>
  <w:abstractNum w:abstractNumId="13">
    <w:nsid w:val="0000000F"/>
    <w:multiLevelType w:val="multilevel"/>
    <w:tmpl w:val="0000000F"/>
    <w:name w:val="WW8Num14"/>
    <w:lvl w:ilvl="0">
      <w:start w:val="2"/>
      <w:numFmt w:val="decimal"/>
      <w:lvlText w:val="%1"/>
      <w:lvlJc w:val="left"/>
      <w:pPr>
        <w:tabs>
          <w:tab w:val="num" w:pos="0"/>
        </w:tabs>
        <w:ind w:left="360" w:hanging="360"/>
      </w:pPr>
      <w:rPr>
        <w:rFonts w:hint="default"/>
        <w:b/>
      </w:rPr>
    </w:lvl>
    <w:lvl w:ilvl="1">
      <w:start w:val="1"/>
      <w:numFmt w:val="decimal"/>
      <w:lvlText w:val="%1.%2"/>
      <w:lvlJc w:val="left"/>
      <w:pPr>
        <w:tabs>
          <w:tab w:val="num" w:pos="0"/>
        </w:tabs>
        <w:ind w:left="840" w:hanging="360"/>
      </w:pPr>
      <w:rPr>
        <w:rFonts w:ascii="Times New Roman" w:hAnsi="Times New Roman" w:cs="Times New Roman" w:hint="default"/>
        <w:b w:val="0"/>
        <w:lang w:eastAsia="ar-SA"/>
      </w:rPr>
    </w:lvl>
    <w:lvl w:ilvl="2">
      <w:start w:val="1"/>
      <w:numFmt w:val="decimal"/>
      <w:lvlText w:val="%1.%2.%3"/>
      <w:lvlJc w:val="left"/>
      <w:pPr>
        <w:tabs>
          <w:tab w:val="num" w:pos="0"/>
        </w:tabs>
        <w:ind w:left="1680" w:hanging="720"/>
      </w:pPr>
      <w:rPr>
        <w:rFonts w:ascii="Times New Roman" w:hAnsi="Times New Roman" w:cs="Times New Roman" w:hint="default"/>
        <w:b w:val="0"/>
        <w:lang w:eastAsia="ar-SA"/>
      </w:rPr>
    </w:lvl>
    <w:lvl w:ilvl="3">
      <w:start w:val="1"/>
      <w:numFmt w:val="decimal"/>
      <w:lvlText w:val="%1.%2.%3.%4"/>
      <w:lvlJc w:val="left"/>
      <w:pPr>
        <w:tabs>
          <w:tab w:val="num" w:pos="0"/>
        </w:tabs>
        <w:ind w:left="2160" w:hanging="720"/>
      </w:pPr>
      <w:rPr>
        <w:rFonts w:ascii="Times New Roman" w:hAnsi="Times New Roman" w:cs="Times New Roman" w:hint="default"/>
        <w:b w:val="0"/>
        <w:lang w:eastAsia="ar-SA"/>
      </w:rPr>
    </w:lvl>
    <w:lvl w:ilvl="4">
      <w:start w:val="1"/>
      <w:numFmt w:val="decimal"/>
      <w:lvlText w:val="%1.%2.%3.%4.%5"/>
      <w:lvlJc w:val="left"/>
      <w:pPr>
        <w:tabs>
          <w:tab w:val="num" w:pos="0"/>
        </w:tabs>
        <w:ind w:left="3000" w:hanging="1080"/>
      </w:pPr>
      <w:rPr>
        <w:rFonts w:ascii="Times New Roman" w:hAnsi="Times New Roman" w:cs="Times New Roman" w:hint="default"/>
        <w:b w:val="0"/>
        <w:lang w:eastAsia="ar-SA"/>
      </w:rPr>
    </w:lvl>
    <w:lvl w:ilvl="5">
      <w:start w:val="1"/>
      <w:numFmt w:val="decimal"/>
      <w:lvlText w:val="%1.%2.%3.%4.%5.%6"/>
      <w:lvlJc w:val="left"/>
      <w:pPr>
        <w:tabs>
          <w:tab w:val="num" w:pos="0"/>
        </w:tabs>
        <w:ind w:left="3480" w:hanging="1080"/>
      </w:pPr>
      <w:rPr>
        <w:rFonts w:ascii="Times New Roman" w:hAnsi="Times New Roman" w:cs="Times New Roman" w:hint="default"/>
        <w:b w:val="0"/>
        <w:lang w:eastAsia="ar-SA"/>
      </w:rPr>
    </w:lvl>
    <w:lvl w:ilvl="6">
      <w:start w:val="1"/>
      <w:numFmt w:val="decimal"/>
      <w:lvlText w:val="%1.%2.%3.%4.%5.%6.%7"/>
      <w:lvlJc w:val="left"/>
      <w:pPr>
        <w:tabs>
          <w:tab w:val="num" w:pos="0"/>
        </w:tabs>
        <w:ind w:left="4320" w:hanging="1440"/>
      </w:pPr>
      <w:rPr>
        <w:rFonts w:ascii="Times New Roman" w:hAnsi="Times New Roman" w:cs="Times New Roman" w:hint="default"/>
        <w:b w:val="0"/>
        <w:lang w:eastAsia="ar-SA"/>
      </w:rPr>
    </w:lvl>
    <w:lvl w:ilvl="7">
      <w:start w:val="1"/>
      <w:numFmt w:val="decimal"/>
      <w:lvlText w:val="%1.%2.%3.%4.%5.%6.%7.%8"/>
      <w:lvlJc w:val="left"/>
      <w:pPr>
        <w:tabs>
          <w:tab w:val="num" w:pos="0"/>
        </w:tabs>
        <w:ind w:left="4800" w:hanging="1440"/>
      </w:pPr>
      <w:rPr>
        <w:rFonts w:ascii="Times New Roman" w:hAnsi="Times New Roman" w:cs="Times New Roman" w:hint="default"/>
        <w:b w:val="0"/>
        <w:lang w:eastAsia="ar-SA"/>
      </w:rPr>
    </w:lvl>
    <w:lvl w:ilvl="8">
      <w:start w:val="1"/>
      <w:numFmt w:val="decimal"/>
      <w:lvlText w:val="%1.%2.%3.%4.%5.%6.%7.%8.%9"/>
      <w:lvlJc w:val="left"/>
      <w:pPr>
        <w:tabs>
          <w:tab w:val="num" w:pos="0"/>
        </w:tabs>
        <w:ind w:left="5640" w:hanging="1800"/>
      </w:pPr>
      <w:rPr>
        <w:rFonts w:ascii="Times New Roman" w:hAnsi="Times New Roman" w:cs="Times New Roman" w:hint="default"/>
        <w:b w:val="0"/>
        <w:lang w:eastAsia="ar-SA"/>
      </w:rPr>
    </w:lvl>
  </w:abstractNum>
  <w:abstractNum w:abstractNumId="14">
    <w:nsid w:val="00000010"/>
    <w:multiLevelType w:val="multilevel"/>
    <w:tmpl w:val="FA2CF160"/>
    <w:name w:val="WW8Num15"/>
    <w:lvl w:ilvl="0">
      <w:start w:val="4"/>
      <w:numFmt w:val="decimal"/>
      <w:lvlText w:val="%1."/>
      <w:lvlJc w:val="left"/>
      <w:pPr>
        <w:tabs>
          <w:tab w:val="num" w:pos="0"/>
        </w:tabs>
        <w:ind w:left="360" w:hanging="360"/>
      </w:pPr>
      <w:rPr>
        <w:rFonts w:ascii="Times New Roman" w:eastAsia="Times New Roman" w:hAnsi="Times New Roman" w:cs="Times New Roman" w:hint="default"/>
        <w:bCs/>
        <w:color w:val="000000"/>
        <w:lang w:eastAsia="zh-CN"/>
      </w:rPr>
    </w:lvl>
    <w:lvl w:ilvl="1">
      <w:start w:val="1"/>
      <w:numFmt w:val="decimal"/>
      <w:lvlText w:val="%1.%2."/>
      <w:lvlJc w:val="left"/>
      <w:pPr>
        <w:tabs>
          <w:tab w:val="num" w:pos="0"/>
        </w:tabs>
        <w:ind w:left="360" w:hanging="360"/>
      </w:pPr>
      <w:rPr>
        <w:rFonts w:ascii="Times New Roman" w:eastAsia="Times New Roman" w:hAnsi="Times New Roman" w:cs="Times New Roman" w:hint="default"/>
        <w:bCs/>
        <w:color w:val="000000"/>
        <w:lang w:eastAsia="zh-CN"/>
      </w:rPr>
    </w:lvl>
    <w:lvl w:ilvl="2">
      <w:start w:val="1"/>
      <w:numFmt w:val="decimal"/>
      <w:lvlText w:val="%1.%2.2."/>
      <w:lvlJc w:val="left"/>
      <w:pPr>
        <w:tabs>
          <w:tab w:val="num" w:pos="710"/>
        </w:tabs>
        <w:ind w:left="1430" w:hanging="720"/>
      </w:pPr>
      <w:rPr>
        <w:rFonts w:ascii="Times New Roman" w:eastAsia="Times New Roman" w:hAnsi="Times New Roman" w:cs="Times New Roman" w:hint="default"/>
        <w:bCs/>
        <w:color w:val="000000"/>
        <w:lang w:eastAsia="zh-CN"/>
      </w:rPr>
    </w:lvl>
    <w:lvl w:ilvl="3">
      <w:start w:val="1"/>
      <w:numFmt w:val="decimal"/>
      <w:lvlText w:val="%1.%2.%3.%4."/>
      <w:lvlJc w:val="left"/>
      <w:pPr>
        <w:tabs>
          <w:tab w:val="num" w:pos="568"/>
        </w:tabs>
        <w:ind w:left="1288" w:hanging="720"/>
      </w:pPr>
      <w:rPr>
        <w:rFonts w:ascii="Times New Roman" w:eastAsia="Times New Roman" w:hAnsi="Times New Roman" w:cs="Times New Roman" w:hint="default"/>
        <w:bCs/>
        <w:color w:val="000000"/>
        <w:lang w:eastAsia="zh-CN"/>
      </w:rPr>
    </w:lvl>
    <w:lvl w:ilvl="4">
      <w:start w:val="1"/>
      <w:numFmt w:val="decimal"/>
      <w:lvlText w:val="%1.%2.%3.%4.%5."/>
      <w:lvlJc w:val="left"/>
      <w:pPr>
        <w:tabs>
          <w:tab w:val="num" w:pos="0"/>
        </w:tabs>
        <w:ind w:left="1080" w:hanging="1080"/>
      </w:pPr>
      <w:rPr>
        <w:rFonts w:ascii="Times New Roman" w:eastAsia="Times New Roman" w:hAnsi="Times New Roman" w:cs="Times New Roman" w:hint="default"/>
        <w:bCs/>
        <w:color w:val="000000"/>
        <w:lang w:eastAsia="zh-CN"/>
      </w:rPr>
    </w:lvl>
    <w:lvl w:ilvl="5">
      <w:start w:val="1"/>
      <w:numFmt w:val="decimal"/>
      <w:lvlText w:val="%1.%2.%3.%4.%5.%6."/>
      <w:lvlJc w:val="left"/>
      <w:pPr>
        <w:tabs>
          <w:tab w:val="num" w:pos="0"/>
        </w:tabs>
        <w:ind w:left="1080" w:hanging="1080"/>
      </w:pPr>
      <w:rPr>
        <w:rFonts w:ascii="Times New Roman" w:eastAsia="Times New Roman" w:hAnsi="Times New Roman" w:cs="Times New Roman" w:hint="default"/>
        <w:bCs/>
        <w:color w:val="000000"/>
        <w:lang w:eastAsia="zh-CN"/>
      </w:rPr>
    </w:lvl>
    <w:lvl w:ilvl="6">
      <w:start w:val="1"/>
      <w:numFmt w:val="decimal"/>
      <w:lvlText w:val="%1.%2.%3.%4.%5.%6.%7."/>
      <w:lvlJc w:val="left"/>
      <w:pPr>
        <w:tabs>
          <w:tab w:val="num" w:pos="0"/>
        </w:tabs>
        <w:ind w:left="1440" w:hanging="1440"/>
      </w:pPr>
      <w:rPr>
        <w:rFonts w:ascii="Times New Roman" w:eastAsia="Times New Roman" w:hAnsi="Times New Roman" w:cs="Times New Roman" w:hint="default"/>
        <w:bCs/>
        <w:color w:val="000000"/>
        <w:lang w:eastAsia="zh-CN"/>
      </w:rPr>
    </w:lvl>
    <w:lvl w:ilvl="7">
      <w:start w:val="1"/>
      <w:numFmt w:val="decimal"/>
      <w:lvlText w:val="%1.%2.%3.%4.%5.%6.%7.%8."/>
      <w:lvlJc w:val="left"/>
      <w:pPr>
        <w:tabs>
          <w:tab w:val="num" w:pos="0"/>
        </w:tabs>
        <w:ind w:left="1440" w:hanging="1440"/>
      </w:pPr>
      <w:rPr>
        <w:rFonts w:ascii="Times New Roman" w:eastAsia="Times New Roman" w:hAnsi="Times New Roman" w:cs="Times New Roman" w:hint="default"/>
        <w:bCs/>
        <w:color w:val="000000"/>
        <w:lang w:eastAsia="zh-CN"/>
      </w:rPr>
    </w:lvl>
    <w:lvl w:ilvl="8">
      <w:start w:val="1"/>
      <w:numFmt w:val="decimal"/>
      <w:lvlText w:val="%1.%2.%3.%4.%5.%6.%7.%8.%9."/>
      <w:lvlJc w:val="left"/>
      <w:pPr>
        <w:tabs>
          <w:tab w:val="num" w:pos="0"/>
        </w:tabs>
        <w:ind w:left="1800" w:hanging="1800"/>
      </w:pPr>
      <w:rPr>
        <w:rFonts w:ascii="Times New Roman" w:eastAsia="Times New Roman" w:hAnsi="Times New Roman" w:cs="Times New Roman" w:hint="default"/>
        <w:bCs/>
        <w:color w:val="000000"/>
        <w:lang w:eastAsia="zh-CN"/>
      </w:rPr>
    </w:lvl>
  </w:abstractNum>
  <w:abstractNum w:abstractNumId="15">
    <w:nsid w:val="00000011"/>
    <w:multiLevelType w:val="multilevel"/>
    <w:tmpl w:val="00000011"/>
    <w:name w:val="WW8Num16"/>
    <w:lvl w:ilvl="0">
      <w:start w:val="1"/>
      <w:numFmt w:val="decimal"/>
      <w:lvlText w:val="%1"/>
      <w:lvlJc w:val="left"/>
      <w:pPr>
        <w:tabs>
          <w:tab w:val="num" w:pos="0"/>
        </w:tabs>
        <w:ind w:left="360" w:hanging="360"/>
      </w:pPr>
      <w:rPr>
        <w:rFonts w:hint="default"/>
      </w:rPr>
    </w:lvl>
    <w:lvl w:ilvl="1">
      <w:start w:val="7"/>
      <w:numFmt w:val="decimal"/>
      <w:lvlText w:val="%1.%2"/>
      <w:lvlJc w:val="left"/>
      <w:pPr>
        <w:tabs>
          <w:tab w:val="num" w:pos="0"/>
        </w:tabs>
        <w:ind w:left="360" w:hanging="360"/>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16">
    <w:nsid w:val="00000012"/>
    <w:multiLevelType w:val="multilevel"/>
    <w:tmpl w:val="00000012"/>
    <w:name w:val="WW8Num17"/>
    <w:lvl w:ilvl="0">
      <w:start w:val="4"/>
      <w:numFmt w:val="decimal"/>
      <w:lvlText w:val="%1"/>
      <w:lvlJc w:val="left"/>
      <w:pPr>
        <w:tabs>
          <w:tab w:val="num" w:pos="0"/>
        </w:tabs>
        <w:ind w:left="765" w:hanging="765"/>
      </w:pPr>
      <w:rPr>
        <w:rFonts w:hint="default"/>
      </w:rPr>
    </w:lvl>
    <w:lvl w:ilvl="1">
      <w:start w:val="1"/>
      <w:numFmt w:val="decimal"/>
      <w:lvlText w:val="%1.%2"/>
      <w:lvlJc w:val="left"/>
      <w:pPr>
        <w:tabs>
          <w:tab w:val="num" w:pos="0"/>
        </w:tabs>
        <w:ind w:left="765" w:hanging="765"/>
      </w:pPr>
      <w:rPr>
        <w:rFonts w:hint="default"/>
      </w:rPr>
    </w:lvl>
    <w:lvl w:ilvl="2">
      <w:start w:val="1"/>
      <w:numFmt w:val="decimal"/>
      <w:lvlText w:val="%1.%2.%3"/>
      <w:lvlJc w:val="left"/>
      <w:pPr>
        <w:tabs>
          <w:tab w:val="num" w:pos="0"/>
        </w:tabs>
        <w:ind w:left="765" w:hanging="765"/>
      </w:pPr>
      <w:rPr>
        <w:rFonts w:hint="default"/>
      </w:rPr>
    </w:lvl>
    <w:lvl w:ilvl="3">
      <w:start w:val="6"/>
      <w:numFmt w:val="decimal"/>
      <w:lvlText w:val="%1.%2.%3.%4"/>
      <w:lvlJc w:val="left"/>
      <w:pPr>
        <w:tabs>
          <w:tab w:val="num" w:pos="0"/>
        </w:tabs>
        <w:ind w:left="765" w:hanging="765"/>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17">
    <w:nsid w:val="00000013"/>
    <w:multiLevelType w:val="multilevel"/>
    <w:tmpl w:val="00000013"/>
    <w:name w:val="WW8Num19"/>
    <w:lvl w:ilvl="0">
      <w:start w:val="7"/>
      <w:numFmt w:val="decimal"/>
      <w:lvlText w:val="%1."/>
      <w:lvlJc w:val="left"/>
      <w:pPr>
        <w:tabs>
          <w:tab w:val="num" w:pos="0"/>
        </w:tabs>
        <w:ind w:left="360" w:hanging="360"/>
      </w:pPr>
      <w:rPr>
        <w:rFonts w:hint="default"/>
      </w:rPr>
    </w:lvl>
    <w:lvl w:ilvl="1">
      <w:start w:val="1"/>
      <w:numFmt w:val="decimal"/>
      <w:lvlText w:val="%1.%2."/>
      <w:lvlJc w:val="left"/>
      <w:pPr>
        <w:tabs>
          <w:tab w:val="num" w:pos="0"/>
        </w:tabs>
        <w:ind w:left="360" w:hanging="360"/>
      </w:pPr>
      <w:rPr>
        <w:rFonts w:ascii="Times New Roman" w:hAnsi="Times New Roman" w:cs="Times New Roman"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18">
    <w:nsid w:val="00000014"/>
    <w:multiLevelType w:val="singleLevel"/>
    <w:tmpl w:val="00000014"/>
    <w:name w:val="WW8Num20"/>
    <w:lvl w:ilvl="0">
      <w:start w:val="1"/>
      <w:numFmt w:val="decimal"/>
      <w:lvlText w:val="%1"/>
      <w:lvlJc w:val="left"/>
      <w:pPr>
        <w:tabs>
          <w:tab w:val="num" w:pos="0"/>
        </w:tabs>
        <w:ind w:left="644" w:hanging="360"/>
      </w:pPr>
      <w:rPr>
        <w:rFonts w:hint="default"/>
      </w:rPr>
    </w:lvl>
  </w:abstractNum>
  <w:abstractNum w:abstractNumId="19">
    <w:nsid w:val="00000015"/>
    <w:multiLevelType w:val="multilevel"/>
    <w:tmpl w:val="00000015"/>
    <w:name w:val="WW8Num21"/>
    <w:lvl w:ilvl="0">
      <w:start w:val="1"/>
      <w:numFmt w:val="decimal"/>
      <w:lvlText w:val="%1"/>
      <w:lvlJc w:val="left"/>
      <w:pPr>
        <w:tabs>
          <w:tab w:val="num" w:pos="0"/>
        </w:tabs>
        <w:ind w:left="540" w:hanging="540"/>
      </w:pPr>
      <w:rPr>
        <w:rFonts w:ascii="Times New Roman" w:eastAsia="Times New Roman" w:hAnsi="Times New Roman" w:cs="Times New Roman" w:hint="default"/>
        <w:spacing w:val="10"/>
        <w:lang w:eastAsia="ru-RU"/>
      </w:rPr>
    </w:lvl>
    <w:lvl w:ilvl="1">
      <w:start w:val="1"/>
      <w:numFmt w:val="decimal"/>
      <w:lvlText w:val="%1.%2"/>
      <w:lvlJc w:val="left"/>
      <w:pPr>
        <w:tabs>
          <w:tab w:val="num" w:pos="0"/>
        </w:tabs>
        <w:ind w:left="922" w:hanging="540"/>
      </w:pPr>
      <w:rPr>
        <w:rFonts w:ascii="Times New Roman" w:eastAsia="Times New Roman" w:hAnsi="Times New Roman" w:cs="Times New Roman" w:hint="default"/>
        <w:spacing w:val="10"/>
        <w:lang w:eastAsia="ru-RU"/>
      </w:rPr>
    </w:lvl>
    <w:lvl w:ilvl="2">
      <w:start w:val="1"/>
      <w:numFmt w:val="decimal"/>
      <w:lvlText w:val="%1.%2.%3"/>
      <w:lvlJc w:val="left"/>
      <w:pPr>
        <w:tabs>
          <w:tab w:val="num" w:pos="0"/>
        </w:tabs>
        <w:ind w:left="720" w:hanging="720"/>
      </w:pPr>
      <w:rPr>
        <w:rFonts w:ascii="Times New Roman" w:eastAsia="Times New Roman" w:hAnsi="Times New Roman" w:cs="Times New Roman" w:hint="default"/>
        <w:spacing w:val="10"/>
        <w:lang w:eastAsia="ru-RU"/>
      </w:rPr>
    </w:lvl>
    <w:lvl w:ilvl="3">
      <w:start w:val="1"/>
      <w:numFmt w:val="decimal"/>
      <w:lvlText w:val="%1.%2.%3.%4"/>
      <w:lvlJc w:val="left"/>
      <w:pPr>
        <w:tabs>
          <w:tab w:val="num" w:pos="0"/>
        </w:tabs>
        <w:ind w:left="1866" w:hanging="720"/>
      </w:pPr>
      <w:rPr>
        <w:rFonts w:ascii="Times New Roman" w:eastAsia="Times New Roman" w:hAnsi="Times New Roman" w:cs="Times New Roman" w:hint="default"/>
        <w:spacing w:val="10"/>
        <w:lang w:eastAsia="ru-RU"/>
      </w:rPr>
    </w:lvl>
    <w:lvl w:ilvl="4">
      <w:start w:val="1"/>
      <w:numFmt w:val="decimal"/>
      <w:lvlText w:val="%1.%2.%3.%4.%5"/>
      <w:lvlJc w:val="left"/>
      <w:pPr>
        <w:tabs>
          <w:tab w:val="num" w:pos="0"/>
        </w:tabs>
        <w:ind w:left="2608" w:hanging="1080"/>
      </w:pPr>
      <w:rPr>
        <w:rFonts w:ascii="Times New Roman" w:eastAsia="Times New Roman" w:hAnsi="Times New Roman" w:cs="Times New Roman" w:hint="default"/>
        <w:spacing w:val="10"/>
        <w:lang w:eastAsia="ru-RU"/>
      </w:rPr>
    </w:lvl>
    <w:lvl w:ilvl="5">
      <w:start w:val="1"/>
      <w:numFmt w:val="decimal"/>
      <w:lvlText w:val="%1.%2.%3.%4.%5.%6"/>
      <w:lvlJc w:val="left"/>
      <w:pPr>
        <w:tabs>
          <w:tab w:val="num" w:pos="0"/>
        </w:tabs>
        <w:ind w:left="2990" w:hanging="1080"/>
      </w:pPr>
      <w:rPr>
        <w:rFonts w:ascii="Times New Roman" w:eastAsia="Times New Roman" w:hAnsi="Times New Roman" w:cs="Times New Roman" w:hint="default"/>
        <w:spacing w:val="10"/>
        <w:lang w:eastAsia="ru-RU"/>
      </w:rPr>
    </w:lvl>
    <w:lvl w:ilvl="6">
      <w:start w:val="1"/>
      <w:numFmt w:val="decimal"/>
      <w:lvlText w:val="%1.%2.%3.%4.%5.%6.%7"/>
      <w:lvlJc w:val="left"/>
      <w:pPr>
        <w:tabs>
          <w:tab w:val="num" w:pos="0"/>
        </w:tabs>
        <w:ind w:left="3732" w:hanging="1440"/>
      </w:pPr>
      <w:rPr>
        <w:rFonts w:ascii="Times New Roman" w:eastAsia="Times New Roman" w:hAnsi="Times New Roman" w:cs="Times New Roman" w:hint="default"/>
        <w:spacing w:val="10"/>
        <w:lang w:eastAsia="ru-RU"/>
      </w:rPr>
    </w:lvl>
    <w:lvl w:ilvl="7">
      <w:start w:val="1"/>
      <w:numFmt w:val="decimal"/>
      <w:lvlText w:val="%1.%2.%3.%4.%5.%6.%7.%8"/>
      <w:lvlJc w:val="left"/>
      <w:pPr>
        <w:tabs>
          <w:tab w:val="num" w:pos="0"/>
        </w:tabs>
        <w:ind w:left="4114" w:hanging="1440"/>
      </w:pPr>
      <w:rPr>
        <w:rFonts w:ascii="Times New Roman" w:eastAsia="Times New Roman" w:hAnsi="Times New Roman" w:cs="Times New Roman" w:hint="default"/>
        <w:spacing w:val="10"/>
        <w:lang w:eastAsia="ru-RU"/>
      </w:rPr>
    </w:lvl>
    <w:lvl w:ilvl="8">
      <w:start w:val="1"/>
      <w:numFmt w:val="decimal"/>
      <w:lvlText w:val="%1.%2.%3.%4.%5.%6.%7.%8.%9"/>
      <w:lvlJc w:val="left"/>
      <w:pPr>
        <w:tabs>
          <w:tab w:val="num" w:pos="0"/>
        </w:tabs>
        <w:ind w:left="4856" w:hanging="1800"/>
      </w:pPr>
      <w:rPr>
        <w:rFonts w:ascii="Times New Roman" w:eastAsia="Times New Roman" w:hAnsi="Times New Roman" w:cs="Times New Roman" w:hint="default"/>
        <w:spacing w:val="10"/>
        <w:lang w:eastAsia="ru-RU"/>
      </w:rPr>
    </w:lvl>
  </w:abstractNum>
  <w:abstractNum w:abstractNumId="20">
    <w:nsid w:val="00000016"/>
    <w:multiLevelType w:val="singleLevel"/>
    <w:tmpl w:val="00000016"/>
    <w:name w:val="WW8Num22"/>
    <w:lvl w:ilvl="0">
      <w:start w:val="1"/>
      <w:numFmt w:val="bullet"/>
      <w:lvlText w:val=""/>
      <w:lvlJc w:val="left"/>
      <w:pPr>
        <w:tabs>
          <w:tab w:val="num" w:pos="0"/>
        </w:tabs>
        <w:ind w:left="795" w:hanging="360"/>
      </w:pPr>
      <w:rPr>
        <w:rFonts w:ascii="Symbol" w:hAnsi="Symbol" w:cs="Symbol" w:hint="default"/>
        <w:spacing w:val="10"/>
      </w:rPr>
    </w:lvl>
  </w:abstractNum>
  <w:abstractNum w:abstractNumId="21">
    <w:nsid w:val="00000017"/>
    <w:multiLevelType w:val="multilevel"/>
    <w:tmpl w:val="00000017"/>
    <w:name w:val="WW8Num23"/>
    <w:lvl w:ilvl="0">
      <w:start w:val="1"/>
      <w:numFmt w:val="decimal"/>
      <w:lvlText w:val="%1)"/>
      <w:lvlJc w:val="left"/>
      <w:pPr>
        <w:tabs>
          <w:tab w:val="num" w:pos="0"/>
        </w:tabs>
        <w:ind w:left="870" w:hanging="870"/>
      </w:pPr>
      <w:rPr>
        <w:rFonts w:ascii="Times New Roman" w:eastAsia="Times New Roman" w:hAnsi="Times New Roman" w:cs="Times New Roman" w:hint="default"/>
        <w:b/>
        <w:color w:val="000000"/>
        <w:lang w:eastAsia="zh-CN"/>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109"/>
        </w:tabs>
        <w:ind w:left="2629"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2">
    <w:nsid w:val="094832A3"/>
    <w:multiLevelType w:val="multilevel"/>
    <w:tmpl w:val="10222F9E"/>
    <w:name w:val="WW8Num152"/>
    <w:lvl w:ilvl="0">
      <w:start w:val="4"/>
      <w:numFmt w:val="decimal"/>
      <w:lvlText w:val="%1."/>
      <w:lvlJc w:val="left"/>
      <w:pPr>
        <w:tabs>
          <w:tab w:val="num" w:pos="0"/>
        </w:tabs>
        <w:ind w:left="360" w:hanging="360"/>
      </w:pPr>
      <w:rPr>
        <w:rFonts w:ascii="Times New Roman" w:eastAsia="Times New Roman" w:hAnsi="Times New Roman" w:cs="Times New Roman" w:hint="default"/>
        <w:bCs/>
        <w:color w:val="000000"/>
      </w:rPr>
    </w:lvl>
    <w:lvl w:ilvl="1">
      <w:start w:val="1"/>
      <w:numFmt w:val="decimal"/>
      <w:lvlText w:val="%1.%2."/>
      <w:lvlJc w:val="left"/>
      <w:pPr>
        <w:tabs>
          <w:tab w:val="num" w:pos="0"/>
        </w:tabs>
        <w:ind w:left="360" w:hanging="360"/>
      </w:pPr>
      <w:rPr>
        <w:rFonts w:ascii="Times New Roman" w:eastAsia="Times New Roman" w:hAnsi="Times New Roman" w:cs="Times New Roman" w:hint="default"/>
        <w:bCs/>
        <w:color w:val="000000"/>
      </w:rPr>
    </w:lvl>
    <w:lvl w:ilvl="2">
      <w:numFmt w:val="decimal"/>
      <w:lvlText w:val="%3%1.%2.2."/>
      <w:lvlJc w:val="left"/>
      <w:pPr>
        <w:tabs>
          <w:tab w:val="num" w:pos="710"/>
        </w:tabs>
        <w:ind w:left="1430" w:hanging="720"/>
      </w:pPr>
      <w:rPr>
        <w:rFonts w:ascii="Times New Roman" w:eastAsia="Times New Roman" w:hAnsi="Times New Roman" w:cs="Times New Roman" w:hint="default"/>
        <w:bCs/>
        <w:color w:val="000000"/>
      </w:rPr>
    </w:lvl>
    <w:lvl w:ilvl="3">
      <w:start w:val="1"/>
      <w:numFmt w:val="decimal"/>
      <w:lvlText w:val="%1.%2.%3.%4."/>
      <w:lvlJc w:val="left"/>
      <w:pPr>
        <w:tabs>
          <w:tab w:val="num" w:pos="0"/>
        </w:tabs>
        <w:ind w:left="720" w:hanging="720"/>
      </w:pPr>
      <w:rPr>
        <w:rFonts w:ascii="Times New Roman" w:eastAsia="Times New Roman" w:hAnsi="Times New Roman" w:cs="Times New Roman" w:hint="default"/>
        <w:bCs/>
        <w:color w:val="000000"/>
      </w:rPr>
    </w:lvl>
    <w:lvl w:ilvl="4">
      <w:start w:val="1"/>
      <w:numFmt w:val="decimal"/>
      <w:lvlText w:val="%1.%2.%3.%4.%5."/>
      <w:lvlJc w:val="left"/>
      <w:pPr>
        <w:tabs>
          <w:tab w:val="num" w:pos="0"/>
        </w:tabs>
        <w:ind w:left="1080" w:hanging="1080"/>
      </w:pPr>
      <w:rPr>
        <w:rFonts w:ascii="Times New Roman" w:eastAsia="Times New Roman" w:hAnsi="Times New Roman" w:cs="Times New Roman" w:hint="default"/>
        <w:bCs/>
        <w:color w:val="000000"/>
      </w:rPr>
    </w:lvl>
    <w:lvl w:ilvl="5">
      <w:start w:val="1"/>
      <w:numFmt w:val="decimal"/>
      <w:lvlText w:val="%1.%2.%3.%4.%5.%6."/>
      <w:lvlJc w:val="left"/>
      <w:pPr>
        <w:tabs>
          <w:tab w:val="num" w:pos="0"/>
        </w:tabs>
        <w:ind w:left="1080" w:hanging="1080"/>
      </w:pPr>
      <w:rPr>
        <w:rFonts w:ascii="Times New Roman" w:eastAsia="Times New Roman" w:hAnsi="Times New Roman" w:cs="Times New Roman" w:hint="default"/>
        <w:bCs/>
        <w:color w:val="000000"/>
      </w:rPr>
    </w:lvl>
    <w:lvl w:ilvl="6">
      <w:start w:val="1"/>
      <w:numFmt w:val="decimal"/>
      <w:lvlText w:val="%1.%2.%3.%4.%5.%6.%7."/>
      <w:lvlJc w:val="left"/>
      <w:pPr>
        <w:tabs>
          <w:tab w:val="num" w:pos="0"/>
        </w:tabs>
        <w:ind w:left="1440" w:hanging="1440"/>
      </w:pPr>
      <w:rPr>
        <w:rFonts w:ascii="Times New Roman" w:eastAsia="Times New Roman" w:hAnsi="Times New Roman" w:cs="Times New Roman" w:hint="default"/>
        <w:bCs/>
        <w:color w:val="000000"/>
      </w:rPr>
    </w:lvl>
    <w:lvl w:ilvl="7">
      <w:start w:val="1"/>
      <w:numFmt w:val="decimal"/>
      <w:lvlText w:val="%1.%2.%3.%4.%5.%6.%7.%8."/>
      <w:lvlJc w:val="left"/>
      <w:pPr>
        <w:tabs>
          <w:tab w:val="num" w:pos="0"/>
        </w:tabs>
        <w:ind w:left="1440" w:hanging="1440"/>
      </w:pPr>
      <w:rPr>
        <w:rFonts w:ascii="Times New Roman" w:eastAsia="Times New Roman" w:hAnsi="Times New Roman" w:cs="Times New Roman" w:hint="default"/>
        <w:bCs/>
        <w:color w:val="000000"/>
      </w:rPr>
    </w:lvl>
    <w:lvl w:ilvl="8">
      <w:start w:val="1"/>
      <w:numFmt w:val="decimal"/>
      <w:lvlText w:val="%1.%2.%3.%4.%5.%6.%7.%8.%9."/>
      <w:lvlJc w:val="left"/>
      <w:pPr>
        <w:tabs>
          <w:tab w:val="num" w:pos="0"/>
        </w:tabs>
        <w:ind w:left="1800" w:hanging="1800"/>
      </w:pPr>
      <w:rPr>
        <w:rFonts w:ascii="Times New Roman" w:eastAsia="Times New Roman" w:hAnsi="Times New Roman" w:cs="Times New Roman" w:hint="default"/>
        <w:bCs/>
        <w:color w:val="000000"/>
      </w:rPr>
    </w:lvl>
  </w:abstractNum>
  <w:abstractNum w:abstractNumId="23">
    <w:nsid w:val="11A938D9"/>
    <w:multiLevelType w:val="multilevel"/>
    <w:tmpl w:val="1FEE3D76"/>
    <w:lvl w:ilvl="0">
      <w:start w:val="5"/>
      <w:numFmt w:val="decimal"/>
      <w:lvlText w:val="%1."/>
      <w:lvlJc w:val="left"/>
      <w:pPr>
        <w:ind w:left="504" w:hanging="504"/>
      </w:pPr>
      <w:rPr>
        <w:rFonts w:hint="default"/>
      </w:rPr>
    </w:lvl>
    <w:lvl w:ilvl="1">
      <w:start w:val="1"/>
      <w:numFmt w:val="decimal"/>
      <w:lvlText w:val="%1.%2."/>
      <w:lvlJc w:val="left"/>
      <w:pPr>
        <w:ind w:left="717" w:hanging="504"/>
      </w:pPr>
      <w:rPr>
        <w:rFonts w:hint="default"/>
      </w:rPr>
    </w:lvl>
    <w:lvl w:ilvl="2">
      <w:start w:val="2"/>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24">
    <w:nsid w:val="12FE5D10"/>
    <w:multiLevelType w:val="multilevel"/>
    <w:tmpl w:val="D1DC9AB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13DD4AE7"/>
    <w:multiLevelType w:val="multilevel"/>
    <w:tmpl w:val="B0789DD8"/>
    <w:lvl w:ilvl="0">
      <w:start w:val="4"/>
      <w:numFmt w:val="decimal"/>
      <w:lvlText w:val="%1"/>
      <w:lvlJc w:val="left"/>
      <w:pPr>
        <w:ind w:left="360" w:hanging="360"/>
      </w:pPr>
      <w:rPr>
        <w:rFonts w:hint="default"/>
      </w:rPr>
    </w:lvl>
    <w:lvl w:ilvl="1">
      <w:start w:val="1"/>
      <w:numFmt w:val="decimal"/>
      <w:lvlText w:val="%1.%2"/>
      <w:lvlJc w:val="left"/>
      <w:pPr>
        <w:ind w:left="2160"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26">
    <w:nsid w:val="14CA408B"/>
    <w:multiLevelType w:val="multilevel"/>
    <w:tmpl w:val="B3A09334"/>
    <w:lvl w:ilvl="0">
      <w:start w:val="13"/>
      <w:numFmt w:val="decimal"/>
      <w:lvlText w:val="%1."/>
      <w:lvlJc w:val="left"/>
      <w:pPr>
        <w:ind w:left="612" w:hanging="612"/>
      </w:pPr>
      <w:rPr>
        <w:rFonts w:hint="default"/>
      </w:rPr>
    </w:lvl>
    <w:lvl w:ilvl="1">
      <w:start w:val="2"/>
      <w:numFmt w:val="decimal"/>
      <w:lvlText w:val="%1.%2."/>
      <w:lvlJc w:val="left"/>
      <w:pPr>
        <w:ind w:left="612" w:hanging="61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178F7885"/>
    <w:multiLevelType w:val="hybridMultilevel"/>
    <w:tmpl w:val="5F4C3ECC"/>
    <w:lvl w:ilvl="0" w:tplc="0419000F">
      <w:start w:val="1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1A7F3258"/>
    <w:multiLevelType w:val="multilevel"/>
    <w:tmpl w:val="3AEAA318"/>
    <w:lvl w:ilvl="0">
      <w:start w:val="14"/>
      <w:numFmt w:val="decimal"/>
      <w:lvlText w:val="%1."/>
      <w:lvlJc w:val="left"/>
      <w:pPr>
        <w:ind w:left="444" w:hanging="444"/>
      </w:pPr>
      <w:rPr>
        <w:rFonts w:hint="default"/>
      </w:rPr>
    </w:lvl>
    <w:lvl w:ilvl="1">
      <w:start w:val="4"/>
      <w:numFmt w:val="decimal"/>
      <w:lvlText w:val="%1.%2."/>
      <w:lvlJc w:val="left"/>
      <w:pPr>
        <w:ind w:left="1012" w:hanging="444"/>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29">
    <w:nsid w:val="1E817AFA"/>
    <w:multiLevelType w:val="multilevel"/>
    <w:tmpl w:val="21D408D2"/>
    <w:lvl w:ilvl="0">
      <w:start w:val="8"/>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0">
    <w:nsid w:val="2699054D"/>
    <w:multiLevelType w:val="multilevel"/>
    <w:tmpl w:val="154EA1CC"/>
    <w:lvl w:ilvl="0">
      <w:start w:val="5"/>
      <w:numFmt w:val="decimal"/>
      <w:lvlText w:val="%1."/>
      <w:lvlJc w:val="left"/>
      <w:pPr>
        <w:ind w:left="504" w:hanging="504"/>
      </w:pPr>
      <w:rPr>
        <w:rFonts w:hint="default"/>
      </w:rPr>
    </w:lvl>
    <w:lvl w:ilvl="1">
      <w:start w:val="1"/>
      <w:numFmt w:val="decimal"/>
      <w:lvlText w:val="%1.%2."/>
      <w:lvlJc w:val="left"/>
      <w:pPr>
        <w:ind w:left="504" w:hanging="504"/>
      </w:pPr>
      <w:rPr>
        <w:rFonts w:hint="default"/>
      </w:rPr>
    </w:lvl>
    <w:lvl w:ilvl="2">
      <w:start w:val="3"/>
      <w:numFmt w:val="decimal"/>
      <w:lvlText w:val="%1.%2.%3."/>
      <w:lvlJc w:val="left"/>
      <w:pPr>
        <w:ind w:left="114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2E0E1B24"/>
    <w:multiLevelType w:val="multilevel"/>
    <w:tmpl w:val="F4FCF7D4"/>
    <w:lvl w:ilvl="0">
      <w:start w:val="5"/>
      <w:numFmt w:val="decimal"/>
      <w:lvlText w:val="%1."/>
      <w:lvlJc w:val="left"/>
      <w:pPr>
        <w:ind w:left="504" w:hanging="504"/>
      </w:pPr>
      <w:rPr>
        <w:rFonts w:hint="default"/>
      </w:rPr>
    </w:lvl>
    <w:lvl w:ilvl="1">
      <w:start w:val="4"/>
      <w:numFmt w:val="decimal"/>
      <w:lvlText w:val="%1.%2."/>
      <w:lvlJc w:val="left"/>
      <w:pPr>
        <w:ind w:left="504" w:hanging="504"/>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330F7663"/>
    <w:multiLevelType w:val="multilevel"/>
    <w:tmpl w:val="DBB678CA"/>
    <w:name w:val="WW8Num122"/>
    <w:lvl w:ilvl="0">
      <w:start w:val="8"/>
      <w:numFmt w:val="decimal"/>
      <w:lvlText w:val="%1."/>
      <w:lvlJc w:val="left"/>
      <w:pPr>
        <w:tabs>
          <w:tab w:val="num" w:pos="0"/>
        </w:tabs>
        <w:ind w:left="360" w:hanging="360"/>
      </w:pPr>
      <w:rPr>
        <w:rFonts w:eastAsia="Courier New" w:hint="default"/>
      </w:rPr>
    </w:lvl>
    <w:lvl w:ilvl="1">
      <w:start w:val="1"/>
      <w:numFmt w:val="decimal"/>
      <w:lvlText w:val="%1.%2."/>
      <w:lvlJc w:val="left"/>
      <w:pPr>
        <w:tabs>
          <w:tab w:val="num" w:pos="0"/>
        </w:tabs>
        <w:ind w:left="360" w:hanging="360"/>
      </w:pPr>
      <w:rPr>
        <w:rFonts w:eastAsia="Courier New" w:hint="default"/>
      </w:rPr>
    </w:lvl>
    <w:lvl w:ilvl="2">
      <w:start w:val="1"/>
      <w:numFmt w:val="decimal"/>
      <w:lvlText w:val="%1.%2.%3."/>
      <w:lvlJc w:val="left"/>
      <w:pPr>
        <w:tabs>
          <w:tab w:val="num" w:pos="0"/>
        </w:tabs>
        <w:ind w:left="720" w:hanging="720"/>
      </w:pPr>
      <w:rPr>
        <w:rFonts w:eastAsia="Courier New" w:hint="default"/>
      </w:rPr>
    </w:lvl>
    <w:lvl w:ilvl="3">
      <w:start w:val="1"/>
      <w:numFmt w:val="decimal"/>
      <w:lvlText w:val="%1.%2.%3.%4."/>
      <w:lvlJc w:val="left"/>
      <w:pPr>
        <w:tabs>
          <w:tab w:val="num" w:pos="0"/>
        </w:tabs>
        <w:ind w:left="720" w:hanging="720"/>
      </w:pPr>
      <w:rPr>
        <w:rFonts w:eastAsia="Courier New" w:hint="default"/>
      </w:rPr>
    </w:lvl>
    <w:lvl w:ilvl="4">
      <w:start w:val="1"/>
      <w:numFmt w:val="decimal"/>
      <w:lvlText w:val="%1.%2.%3.%4.%5."/>
      <w:lvlJc w:val="left"/>
      <w:pPr>
        <w:tabs>
          <w:tab w:val="num" w:pos="0"/>
        </w:tabs>
        <w:ind w:left="1080" w:hanging="1080"/>
      </w:pPr>
      <w:rPr>
        <w:rFonts w:eastAsia="Courier New" w:hint="default"/>
      </w:rPr>
    </w:lvl>
    <w:lvl w:ilvl="5">
      <w:start w:val="1"/>
      <w:numFmt w:val="decimal"/>
      <w:lvlText w:val="%1.%2.%3.%4.%5.%6."/>
      <w:lvlJc w:val="left"/>
      <w:pPr>
        <w:tabs>
          <w:tab w:val="num" w:pos="0"/>
        </w:tabs>
        <w:ind w:left="1080" w:hanging="1080"/>
      </w:pPr>
      <w:rPr>
        <w:rFonts w:eastAsia="Courier New" w:hint="default"/>
      </w:rPr>
    </w:lvl>
    <w:lvl w:ilvl="6">
      <w:start w:val="1"/>
      <w:numFmt w:val="decimal"/>
      <w:lvlText w:val="%1.%2.%3.%4.%5.%6.%7."/>
      <w:lvlJc w:val="left"/>
      <w:pPr>
        <w:tabs>
          <w:tab w:val="num" w:pos="0"/>
        </w:tabs>
        <w:ind w:left="1440" w:hanging="1440"/>
      </w:pPr>
      <w:rPr>
        <w:rFonts w:eastAsia="Courier New" w:hint="default"/>
      </w:rPr>
    </w:lvl>
    <w:lvl w:ilvl="7">
      <w:start w:val="1"/>
      <w:numFmt w:val="decimal"/>
      <w:lvlText w:val="%1.%2.%3.%4.%5.%6.%7.%8."/>
      <w:lvlJc w:val="left"/>
      <w:pPr>
        <w:tabs>
          <w:tab w:val="num" w:pos="0"/>
        </w:tabs>
        <w:ind w:left="1440" w:hanging="1440"/>
      </w:pPr>
      <w:rPr>
        <w:rFonts w:eastAsia="Courier New" w:hint="default"/>
      </w:rPr>
    </w:lvl>
    <w:lvl w:ilvl="8">
      <w:start w:val="1"/>
      <w:numFmt w:val="decimal"/>
      <w:lvlText w:val="%1.%2.%3.%4.%5.%6.%7.%8.%9."/>
      <w:lvlJc w:val="left"/>
      <w:pPr>
        <w:tabs>
          <w:tab w:val="num" w:pos="0"/>
        </w:tabs>
        <w:ind w:left="1800" w:hanging="1800"/>
      </w:pPr>
      <w:rPr>
        <w:rFonts w:eastAsia="Courier New" w:hint="default"/>
      </w:rPr>
    </w:lvl>
  </w:abstractNum>
  <w:abstractNum w:abstractNumId="33">
    <w:nsid w:val="37404CE8"/>
    <w:multiLevelType w:val="multilevel"/>
    <w:tmpl w:val="E38055DE"/>
    <w:lvl w:ilvl="0">
      <w:start w:val="9"/>
      <w:numFmt w:val="decimal"/>
      <w:pStyle w:val="10"/>
      <w:lvlText w:val="%1."/>
      <w:lvlJc w:val="left"/>
      <w:pPr>
        <w:ind w:left="857" w:hanging="431"/>
      </w:pPr>
      <w:rPr>
        <w:rFonts w:hint="default"/>
      </w:rPr>
    </w:lvl>
    <w:lvl w:ilvl="1">
      <w:start w:val="4"/>
      <w:numFmt w:val="decimal"/>
      <w:pStyle w:val="42"/>
      <w:lvlText w:val="%1.%2."/>
      <w:lvlJc w:val="left"/>
      <w:pPr>
        <w:ind w:left="431" w:hanging="431"/>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1711"/>
      <w:lvlText w:val="%1.%2.%3."/>
      <w:lvlJc w:val="left"/>
      <w:pPr>
        <w:ind w:left="857" w:hanging="431"/>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1111"/>
      <w:lvlText w:val="%1.%2.%3.%4."/>
      <w:lvlJc w:val="left"/>
      <w:pPr>
        <w:ind w:left="431" w:hanging="431"/>
      </w:pPr>
      <w:rPr>
        <w:rFonts w:hint="default"/>
      </w:rPr>
    </w:lvl>
    <w:lvl w:ilvl="4">
      <w:start w:val="1"/>
      <w:numFmt w:val="decimal"/>
      <w:lvlText w:val="%1.%2.%3.%4.%5."/>
      <w:lvlJc w:val="left"/>
      <w:pPr>
        <w:ind w:left="431" w:hanging="431"/>
      </w:pPr>
      <w:rPr>
        <w:rFonts w:hint="default"/>
      </w:rPr>
    </w:lvl>
    <w:lvl w:ilvl="5">
      <w:start w:val="1"/>
      <w:numFmt w:val="decimal"/>
      <w:lvlText w:val="%1.%2.%3.%4.%5.%6"/>
      <w:lvlJc w:val="left"/>
      <w:pPr>
        <w:ind w:left="431" w:hanging="431"/>
      </w:pPr>
      <w:rPr>
        <w:rFonts w:hint="default"/>
      </w:rPr>
    </w:lvl>
    <w:lvl w:ilvl="6">
      <w:start w:val="1"/>
      <w:numFmt w:val="decimal"/>
      <w:lvlText w:val="%1.%2.%3.%4.%5.%6.%7"/>
      <w:lvlJc w:val="left"/>
      <w:pPr>
        <w:ind w:left="431" w:hanging="431"/>
      </w:pPr>
      <w:rPr>
        <w:rFonts w:hint="default"/>
      </w:rPr>
    </w:lvl>
    <w:lvl w:ilvl="7">
      <w:start w:val="1"/>
      <w:numFmt w:val="decimal"/>
      <w:lvlText w:val="%1.%2.%3.%4.%5.%6.%7.%8"/>
      <w:lvlJc w:val="left"/>
      <w:pPr>
        <w:ind w:left="431" w:hanging="431"/>
      </w:pPr>
      <w:rPr>
        <w:rFonts w:hint="default"/>
      </w:rPr>
    </w:lvl>
    <w:lvl w:ilvl="8">
      <w:start w:val="1"/>
      <w:numFmt w:val="decimal"/>
      <w:lvlText w:val="%1.%2.%3.%4.%5.%6.%7.%8.%9"/>
      <w:lvlJc w:val="left"/>
      <w:pPr>
        <w:ind w:left="431" w:hanging="431"/>
      </w:pPr>
      <w:rPr>
        <w:rFonts w:hint="default"/>
      </w:rPr>
    </w:lvl>
  </w:abstractNum>
  <w:abstractNum w:abstractNumId="34">
    <w:nsid w:val="4562073B"/>
    <w:multiLevelType w:val="hybridMultilevel"/>
    <w:tmpl w:val="3DB6CE14"/>
    <w:lvl w:ilvl="0" w:tplc="9B64E536">
      <w:start w:val="1"/>
      <w:numFmt w:val="decimal"/>
      <w:lvlText w:val="%1."/>
      <w:lvlJc w:val="left"/>
      <w:pPr>
        <w:tabs>
          <w:tab w:val="num" w:pos="284"/>
        </w:tabs>
        <w:ind w:left="0" w:firstLine="284"/>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5">
    <w:nsid w:val="49394E3C"/>
    <w:multiLevelType w:val="hybridMultilevel"/>
    <w:tmpl w:val="519AE6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4A6D7AD1"/>
    <w:multiLevelType w:val="hybridMultilevel"/>
    <w:tmpl w:val="D8F830D8"/>
    <w:lvl w:ilvl="0" w:tplc="32A2D674">
      <w:start w:val="1"/>
      <w:numFmt w:val="decimal"/>
      <w:lvlText w:val="%1."/>
      <w:lvlJc w:val="left"/>
      <w:pPr>
        <w:tabs>
          <w:tab w:val="num" w:pos="567"/>
        </w:tabs>
        <w:ind w:left="284" w:firstLine="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7">
    <w:nsid w:val="52F304C7"/>
    <w:multiLevelType w:val="multilevel"/>
    <w:tmpl w:val="B750F476"/>
    <w:lvl w:ilvl="0">
      <w:start w:val="7"/>
      <w:numFmt w:val="decimal"/>
      <w:lvlText w:val="%1."/>
      <w:lvlJc w:val="left"/>
      <w:pPr>
        <w:ind w:left="360" w:hanging="360"/>
      </w:pPr>
      <w:rPr>
        <w:rFonts w:hint="default"/>
      </w:rPr>
    </w:lvl>
    <w:lvl w:ilvl="1">
      <w:start w:val="5"/>
      <w:numFmt w:val="decimal"/>
      <w:lvlText w:val="%1.%2."/>
      <w:lvlJc w:val="left"/>
      <w:pPr>
        <w:ind w:left="1211" w:hanging="360"/>
      </w:pPr>
      <w:rPr>
        <w:rFonts w:hint="default"/>
        <w:strike w:val="0"/>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8">
    <w:nsid w:val="5D543BB4"/>
    <w:multiLevelType w:val="multilevel"/>
    <w:tmpl w:val="A210EDCE"/>
    <w:name w:val="WW8Num192"/>
    <w:lvl w:ilvl="0">
      <w:start w:val="7"/>
      <w:numFmt w:val="decimal"/>
      <w:lvlText w:val="%1."/>
      <w:lvlJc w:val="left"/>
      <w:pPr>
        <w:tabs>
          <w:tab w:val="num" w:pos="0"/>
        </w:tabs>
        <w:ind w:left="360" w:hanging="360"/>
      </w:pPr>
      <w:rPr>
        <w:rFonts w:hint="default"/>
      </w:rPr>
    </w:lvl>
    <w:lvl w:ilvl="1">
      <w:start w:val="1"/>
      <w:numFmt w:val="decimal"/>
      <w:lvlText w:val="%1.%2."/>
      <w:lvlJc w:val="left"/>
      <w:pPr>
        <w:tabs>
          <w:tab w:val="num" w:pos="142"/>
        </w:tabs>
        <w:ind w:left="502" w:hanging="360"/>
      </w:pPr>
      <w:rPr>
        <w:rFonts w:ascii="Times New Roman" w:hAnsi="Times New Roman" w:cs="Times New Roman"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39">
    <w:nsid w:val="6395202D"/>
    <w:multiLevelType w:val="hybridMultilevel"/>
    <w:tmpl w:val="D6A41230"/>
    <w:lvl w:ilvl="0" w:tplc="695C645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0">
    <w:nsid w:val="68DE4EEA"/>
    <w:multiLevelType w:val="hybridMultilevel"/>
    <w:tmpl w:val="542A4BF2"/>
    <w:lvl w:ilvl="0" w:tplc="F86E4176">
      <w:start w:val="1"/>
      <w:numFmt w:val="decimal"/>
      <w:lvlText w:val="%1."/>
      <w:lvlJc w:val="left"/>
      <w:pPr>
        <w:tabs>
          <w:tab w:val="num" w:pos="567"/>
        </w:tabs>
        <w:ind w:left="284" w:firstLine="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1">
    <w:nsid w:val="697631C9"/>
    <w:multiLevelType w:val="multilevel"/>
    <w:tmpl w:val="70C84C8A"/>
    <w:lvl w:ilvl="0">
      <w:start w:val="14"/>
      <w:numFmt w:val="decimal"/>
      <w:lvlText w:val="%1."/>
      <w:lvlJc w:val="left"/>
      <w:pPr>
        <w:ind w:left="444" w:hanging="444"/>
      </w:pPr>
      <w:rPr>
        <w:rFonts w:hint="default"/>
      </w:rPr>
    </w:lvl>
    <w:lvl w:ilvl="1">
      <w:start w:val="2"/>
      <w:numFmt w:val="decimal"/>
      <w:lvlText w:val="%1.%2."/>
      <w:lvlJc w:val="left"/>
      <w:pPr>
        <w:ind w:left="1012" w:hanging="444"/>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42">
    <w:nsid w:val="6C4C7746"/>
    <w:multiLevelType w:val="multilevel"/>
    <w:tmpl w:val="1784675C"/>
    <w:lvl w:ilvl="0">
      <w:start w:val="7"/>
      <w:numFmt w:val="decimal"/>
      <w:lvlText w:val="%1."/>
      <w:lvlJc w:val="left"/>
      <w:pPr>
        <w:ind w:left="444" w:hanging="444"/>
      </w:pPr>
      <w:rPr>
        <w:rFonts w:hint="default"/>
      </w:rPr>
    </w:lvl>
    <w:lvl w:ilvl="1">
      <w:start w:val="11"/>
      <w:numFmt w:val="decimal"/>
      <w:lvlText w:val="%1.%2."/>
      <w:lvlJc w:val="left"/>
      <w:pPr>
        <w:ind w:left="1437" w:hanging="444"/>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3">
    <w:nsid w:val="7784530C"/>
    <w:multiLevelType w:val="multilevel"/>
    <w:tmpl w:val="BE2880A0"/>
    <w:name w:val="WW8Num42"/>
    <w:lvl w:ilvl="0">
      <w:start w:val="6"/>
      <w:numFmt w:val="decimal"/>
      <w:lvlText w:val="%1."/>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6"/>
        <w:szCs w:val="26"/>
        <w:u w:val="none"/>
        <w:vertAlign w:val="baseline"/>
      </w:rPr>
    </w:lvl>
    <w:lvl w:ilvl="1">
      <w:start w:val="1"/>
      <w:numFmt w:val="decimal"/>
      <w:lvlText w:val="%1.%2."/>
      <w:lvlJc w:val="left"/>
      <w:pPr>
        <w:tabs>
          <w:tab w:val="num" w:pos="708"/>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1"/>
        <w:szCs w:val="21"/>
        <w:u w:val="none"/>
        <w:vertAlign w:val="baseline"/>
      </w:rPr>
    </w:lvl>
    <w:lvl w:ilvl="2">
      <w:start w:val="1"/>
      <w:numFmt w:val="decimal"/>
      <w:lvlText w:val="%2.%3."/>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1"/>
        <w:szCs w:val="21"/>
        <w:u w:val="none"/>
        <w:vertAlign w:val="baseline"/>
      </w:rPr>
    </w:lvl>
    <w:lvl w:ilvl="3">
      <w:start w:val="1"/>
      <w:numFmt w:val="decimal"/>
      <w:lvlText w:val="%3.%4."/>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1"/>
        <w:szCs w:val="21"/>
        <w:u w:val="none"/>
        <w:vertAlign w:val="baseline"/>
      </w:rPr>
    </w:lvl>
    <w:lvl w:ilvl="4">
      <w:start w:val="1"/>
      <w:numFmt w:val="decimal"/>
      <w:lvlText w:val="%4.%5."/>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1"/>
        <w:szCs w:val="21"/>
        <w:u w:val="none"/>
        <w:vertAlign w:val="baseline"/>
      </w:rPr>
    </w:lvl>
    <w:lvl w:ilvl="5">
      <w:start w:val="1"/>
      <w:numFmt w:val="decimal"/>
      <w:lvlText w:val="%5.%6."/>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1"/>
        <w:szCs w:val="21"/>
        <w:u w:val="none"/>
        <w:vertAlign w:val="baseline"/>
      </w:rPr>
    </w:lvl>
    <w:lvl w:ilvl="6">
      <w:start w:val="1"/>
      <w:numFmt w:val="decimal"/>
      <w:lvlText w:val="%6.%7."/>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1"/>
        <w:szCs w:val="21"/>
        <w:u w:val="none"/>
        <w:vertAlign w:val="baseline"/>
      </w:rPr>
    </w:lvl>
    <w:lvl w:ilvl="7">
      <w:start w:val="1"/>
      <w:numFmt w:val="decimal"/>
      <w:lvlText w:val="%7.%8."/>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1"/>
        <w:szCs w:val="21"/>
        <w:u w:val="none"/>
        <w:vertAlign w:val="baseline"/>
      </w:rPr>
    </w:lvl>
    <w:lvl w:ilvl="8">
      <w:start w:val="1"/>
      <w:numFmt w:val="decimal"/>
      <w:lvlText w:val="%8.%9."/>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1"/>
        <w:szCs w:val="21"/>
        <w:u w:val="none"/>
        <w:vertAlign w:val="baseline"/>
      </w:rPr>
    </w:lvl>
  </w:abstractNum>
  <w:abstractNum w:abstractNumId="44">
    <w:nsid w:val="78471AC9"/>
    <w:multiLevelType w:val="multilevel"/>
    <w:tmpl w:val="4094BAF4"/>
    <w:lvl w:ilvl="0">
      <w:start w:val="7"/>
      <w:numFmt w:val="decimal"/>
      <w:lvlText w:val="%1."/>
      <w:lvlJc w:val="left"/>
      <w:pPr>
        <w:ind w:left="360" w:hanging="360"/>
      </w:pPr>
      <w:rPr>
        <w:rFonts w:hint="default"/>
      </w:rPr>
    </w:lvl>
    <w:lvl w:ilvl="1">
      <w:start w:val="3"/>
      <w:numFmt w:val="decimal"/>
      <w:lvlText w:val="%1.%2."/>
      <w:lvlJc w:val="left"/>
      <w:pPr>
        <w:ind w:left="928" w:hanging="360"/>
      </w:pPr>
      <w:rPr>
        <w:rFonts w:hint="default"/>
        <w:strike w:val="0"/>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num w:numId="1">
    <w:abstractNumId w:val="0"/>
  </w:num>
  <w:num w:numId="2">
    <w:abstractNumId w:val="33"/>
  </w:num>
  <w:num w:numId="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5"/>
  </w:num>
  <w:num w:numId="8">
    <w:abstractNumId w:val="39"/>
  </w:num>
  <w:num w:numId="9">
    <w:abstractNumId w:val="30"/>
  </w:num>
  <w:num w:numId="10">
    <w:abstractNumId w:val="31"/>
  </w:num>
  <w:num w:numId="11">
    <w:abstractNumId w:val="44"/>
  </w:num>
  <w:num w:numId="12">
    <w:abstractNumId w:val="37"/>
  </w:num>
  <w:num w:numId="13">
    <w:abstractNumId w:val="29"/>
  </w:num>
  <w:num w:numId="14">
    <w:abstractNumId w:val="27"/>
  </w:num>
  <w:num w:numId="15">
    <w:abstractNumId w:val="26"/>
  </w:num>
  <w:num w:numId="16">
    <w:abstractNumId w:val="41"/>
  </w:num>
  <w:num w:numId="17">
    <w:abstractNumId w:val="28"/>
  </w:num>
  <w:num w:numId="18">
    <w:abstractNumId w:val="42"/>
  </w:num>
  <w:num w:numId="19">
    <w:abstractNumId w:val="24"/>
  </w:num>
  <w:num w:numId="20">
    <w:abstractNumId w:val="2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0435"/>
    <w:rsid w:val="000000D0"/>
    <w:rsid w:val="00000C90"/>
    <w:rsid w:val="00000FE3"/>
    <w:rsid w:val="000028BA"/>
    <w:rsid w:val="000045D3"/>
    <w:rsid w:val="00006724"/>
    <w:rsid w:val="00012D7D"/>
    <w:rsid w:val="00015E76"/>
    <w:rsid w:val="00020826"/>
    <w:rsid w:val="00030D58"/>
    <w:rsid w:val="000324CF"/>
    <w:rsid w:val="00032EF2"/>
    <w:rsid w:val="0003330F"/>
    <w:rsid w:val="00033BCA"/>
    <w:rsid w:val="000379F6"/>
    <w:rsid w:val="000424E2"/>
    <w:rsid w:val="00043C7E"/>
    <w:rsid w:val="00044577"/>
    <w:rsid w:val="00047003"/>
    <w:rsid w:val="000473E4"/>
    <w:rsid w:val="00052ABF"/>
    <w:rsid w:val="00054A04"/>
    <w:rsid w:val="00056C3A"/>
    <w:rsid w:val="0006580F"/>
    <w:rsid w:val="0007003D"/>
    <w:rsid w:val="00070435"/>
    <w:rsid w:val="00070555"/>
    <w:rsid w:val="000719B8"/>
    <w:rsid w:val="00072055"/>
    <w:rsid w:val="0007689D"/>
    <w:rsid w:val="000803A1"/>
    <w:rsid w:val="00081FD3"/>
    <w:rsid w:val="00085800"/>
    <w:rsid w:val="00091B17"/>
    <w:rsid w:val="000930FC"/>
    <w:rsid w:val="00095E62"/>
    <w:rsid w:val="000A132D"/>
    <w:rsid w:val="000A1390"/>
    <w:rsid w:val="000A1B53"/>
    <w:rsid w:val="000A24CC"/>
    <w:rsid w:val="000A270C"/>
    <w:rsid w:val="000A6E7D"/>
    <w:rsid w:val="000B1BEF"/>
    <w:rsid w:val="000C1DB6"/>
    <w:rsid w:val="000C228A"/>
    <w:rsid w:val="000C5944"/>
    <w:rsid w:val="000D0569"/>
    <w:rsid w:val="000D2ECF"/>
    <w:rsid w:val="000D3AFE"/>
    <w:rsid w:val="000D3B76"/>
    <w:rsid w:val="000D407A"/>
    <w:rsid w:val="000E0063"/>
    <w:rsid w:val="000E11D0"/>
    <w:rsid w:val="000E21D4"/>
    <w:rsid w:val="000E272C"/>
    <w:rsid w:val="000E3260"/>
    <w:rsid w:val="000F079F"/>
    <w:rsid w:val="000F1D40"/>
    <w:rsid w:val="000F43FF"/>
    <w:rsid w:val="000F7239"/>
    <w:rsid w:val="0010018F"/>
    <w:rsid w:val="00101B1E"/>
    <w:rsid w:val="00101F6D"/>
    <w:rsid w:val="00103A70"/>
    <w:rsid w:val="0010450E"/>
    <w:rsid w:val="00107B0E"/>
    <w:rsid w:val="0011275E"/>
    <w:rsid w:val="001161D9"/>
    <w:rsid w:val="00126A59"/>
    <w:rsid w:val="00126F83"/>
    <w:rsid w:val="00127539"/>
    <w:rsid w:val="0013047F"/>
    <w:rsid w:val="00130B37"/>
    <w:rsid w:val="00130C58"/>
    <w:rsid w:val="0013104C"/>
    <w:rsid w:val="0013552D"/>
    <w:rsid w:val="001364DE"/>
    <w:rsid w:val="00141035"/>
    <w:rsid w:val="00142A12"/>
    <w:rsid w:val="0014326B"/>
    <w:rsid w:val="00146DD6"/>
    <w:rsid w:val="00150F35"/>
    <w:rsid w:val="00152FE1"/>
    <w:rsid w:val="0015489C"/>
    <w:rsid w:val="00157350"/>
    <w:rsid w:val="00162594"/>
    <w:rsid w:val="001626F5"/>
    <w:rsid w:val="0016399A"/>
    <w:rsid w:val="00165210"/>
    <w:rsid w:val="00170B6B"/>
    <w:rsid w:val="00171019"/>
    <w:rsid w:val="001715C2"/>
    <w:rsid w:val="00173F99"/>
    <w:rsid w:val="00176AB3"/>
    <w:rsid w:val="001770ED"/>
    <w:rsid w:val="00185ED2"/>
    <w:rsid w:val="001901E9"/>
    <w:rsid w:val="001914D2"/>
    <w:rsid w:val="00191A46"/>
    <w:rsid w:val="00192EBD"/>
    <w:rsid w:val="001935E4"/>
    <w:rsid w:val="00194A04"/>
    <w:rsid w:val="001967A3"/>
    <w:rsid w:val="001967F3"/>
    <w:rsid w:val="00197AAE"/>
    <w:rsid w:val="00197FF8"/>
    <w:rsid w:val="001A1B5A"/>
    <w:rsid w:val="001A2BED"/>
    <w:rsid w:val="001B4FD0"/>
    <w:rsid w:val="001C7C36"/>
    <w:rsid w:val="001D08A6"/>
    <w:rsid w:val="001D1029"/>
    <w:rsid w:val="001D237C"/>
    <w:rsid w:val="001D554B"/>
    <w:rsid w:val="001D5E0A"/>
    <w:rsid w:val="001D6D96"/>
    <w:rsid w:val="001E1134"/>
    <w:rsid w:val="001E1468"/>
    <w:rsid w:val="001E16AA"/>
    <w:rsid w:val="001E298A"/>
    <w:rsid w:val="001E6933"/>
    <w:rsid w:val="001E6C86"/>
    <w:rsid w:val="001E74D3"/>
    <w:rsid w:val="00201BF0"/>
    <w:rsid w:val="00202E3C"/>
    <w:rsid w:val="0020494B"/>
    <w:rsid w:val="002064A6"/>
    <w:rsid w:val="00211A22"/>
    <w:rsid w:val="0021279C"/>
    <w:rsid w:val="00213BB4"/>
    <w:rsid w:val="00217EAC"/>
    <w:rsid w:val="0022070E"/>
    <w:rsid w:val="002223FD"/>
    <w:rsid w:val="00222BC7"/>
    <w:rsid w:val="00223656"/>
    <w:rsid w:val="002236E0"/>
    <w:rsid w:val="0022478C"/>
    <w:rsid w:val="00226751"/>
    <w:rsid w:val="002308F1"/>
    <w:rsid w:val="00232436"/>
    <w:rsid w:val="00243741"/>
    <w:rsid w:val="00251C7D"/>
    <w:rsid w:val="00260609"/>
    <w:rsid w:val="0027036D"/>
    <w:rsid w:val="00270B6C"/>
    <w:rsid w:val="00271985"/>
    <w:rsid w:val="00272927"/>
    <w:rsid w:val="0027330C"/>
    <w:rsid w:val="0027789C"/>
    <w:rsid w:val="002847CC"/>
    <w:rsid w:val="00284FF1"/>
    <w:rsid w:val="0028527B"/>
    <w:rsid w:val="00287510"/>
    <w:rsid w:val="002877D4"/>
    <w:rsid w:val="00293C9A"/>
    <w:rsid w:val="00295465"/>
    <w:rsid w:val="00296280"/>
    <w:rsid w:val="002A0EDF"/>
    <w:rsid w:val="002A3664"/>
    <w:rsid w:val="002A4D7E"/>
    <w:rsid w:val="002A6442"/>
    <w:rsid w:val="002B1063"/>
    <w:rsid w:val="002B2994"/>
    <w:rsid w:val="002C0C4A"/>
    <w:rsid w:val="002C5358"/>
    <w:rsid w:val="002C6983"/>
    <w:rsid w:val="002E2A4C"/>
    <w:rsid w:val="002E61A2"/>
    <w:rsid w:val="002F2F9B"/>
    <w:rsid w:val="003011B1"/>
    <w:rsid w:val="00302376"/>
    <w:rsid w:val="00303BF3"/>
    <w:rsid w:val="00310243"/>
    <w:rsid w:val="003172AB"/>
    <w:rsid w:val="0031747E"/>
    <w:rsid w:val="0032192A"/>
    <w:rsid w:val="00322C06"/>
    <w:rsid w:val="003232D8"/>
    <w:rsid w:val="0032357C"/>
    <w:rsid w:val="00323B3B"/>
    <w:rsid w:val="00325367"/>
    <w:rsid w:val="00325F2F"/>
    <w:rsid w:val="0033194E"/>
    <w:rsid w:val="00332199"/>
    <w:rsid w:val="0033469C"/>
    <w:rsid w:val="00335D8B"/>
    <w:rsid w:val="003427C7"/>
    <w:rsid w:val="00346C74"/>
    <w:rsid w:val="003503B0"/>
    <w:rsid w:val="00352C53"/>
    <w:rsid w:val="00352FED"/>
    <w:rsid w:val="00353A25"/>
    <w:rsid w:val="00357A42"/>
    <w:rsid w:val="00362452"/>
    <w:rsid w:val="00366A7E"/>
    <w:rsid w:val="003671CD"/>
    <w:rsid w:val="003674D2"/>
    <w:rsid w:val="00370D44"/>
    <w:rsid w:val="00371C11"/>
    <w:rsid w:val="003812CF"/>
    <w:rsid w:val="003931D4"/>
    <w:rsid w:val="00394637"/>
    <w:rsid w:val="00395209"/>
    <w:rsid w:val="00395E2D"/>
    <w:rsid w:val="003A0E14"/>
    <w:rsid w:val="003A171C"/>
    <w:rsid w:val="003B3080"/>
    <w:rsid w:val="003B4B14"/>
    <w:rsid w:val="003C1E84"/>
    <w:rsid w:val="003C5A4A"/>
    <w:rsid w:val="003C6B1E"/>
    <w:rsid w:val="003D2CF2"/>
    <w:rsid w:val="003D40A2"/>
    <w:rsid w:val="003E118E"/>
    <w:rsid w:val="003E1271"/>
    <w:rsid w:val="003E1A98"/>
    <w:rsid w:val="003E701E"/>
    <w:rsid w:val="003E709A"/>
    <w:rsid w:val="003E7D5B"/>
    <w:rsid w:val="003E7D9D"/>
    <w:rsid w:val="003F2E85"/>
    <w:rsid w:val="003F357E"/>
    <w:rsid w:val="003F50AA"/>
    <w:rsid w:val="003F5371"/>
    <w:rsid w:val="00405683"/>
    <w:rsid w:val="004066AB"/>
    <w:rsid w:val="004076E7"/>
    <w:rsid w:val="00413DC2"/>
    <w:rsid w:val="00417A67"/>
    <w:rsid w:val="004221FC"/>
    <w:rsid w:val="004230C2"/>
    <w:rsid w:val="004245BB"/>
    <w:rsid w:val="00424F0F"/>
    <w:rsid w:val="00425535"/>
    <w:rsid w:val="00425C1E"/>
    <w:rsid w:val="00426830"/>
    <w:rsid w:val="0042726B"/>
    <w:rsid w:val="00431013"/>
    <w:rsid w:val="00432226"/>
    <w:rsid w:val="00433ABE"/>
    <w:rsid w:val="00435200"/>
    <w:rsid w:val="00437BC0"/>
    <w:rsid w:val="00443081"/>
    <w:rsid w:val="004442FA"/>
    <w:rsid w:val="00445805"/>
    <w:rsid w:val="00445B69"/>
    <w:rsid w:val="00450939"/>
    <w:rsid w:val="004527E9"/>
    <w:rsid w:val="00453FD6"/>
    <w:rsid w:val="00464D73"/>
    <w:rsid w:val="004744AB"/>
    <w:rsid w:val="00476157"/>
    <w:rsid w:val="004854FA"/>
    <w:rsid w:val="0048728B"/>
    <w:rsid w:val="00494052"/>
    <w:rsid w:val="00494D4B"/>
    <w:rsid w:val="00495BBB"/>
    <w:rsid w:val="004B2D48"/>
    <w:rsid w:val="004B3B73"/>
    <w:rsid w:val="004B3EED"/>
    <w:rsid w:val="004B6E42"/>
    <w:rsid w:val="004B7E02"/>
    <w:rsid w:val="004C0C01"/>
    <w:rsid w:val="004C753C"/>
    <w:rsid w:val="004D1114"/>
    <w:rsid w:val="004D17C2"/>
    <w:rsid w:val="004D28D5"/>
    <w:rsid w:val="004D563F"/>
    <w:rsid w:val="004D6B2E"/>
    <w:rsid w:val="004D711B"/>
    <w:rsid w:val="004D7F72"/>
    <w:rsid w:val="004E1FEF"/>
    <w:rsid w:val="004E5EAD"/>
    <w:rsid w:val="004E60F9"/>
    <w:rsid w:val="004E6C60"/>
    <w:rsid w:val="004F4C7D"/>
    <w:rsid w:val="00504F06"/>
    <w:rsid w:val="00505850"/>
    <w:rsid w:val="00507D8B"/>
    <w:rsid w:val="005118F6"/>
    <w:rsid w:val="00516D49"/>
    <w:rsid w:val="005178E0"/>
    <w:rsid w:val="005310B8"/>
    <w:rsid w:val="00534AC1"/>
    <w:rsid w:val="0054006C"/>
    <w:rsid w:val="00540A4A"/>
    <w:rsid w:val="00542234"/>
    <w:rsid w:val="00543972"/>
    <w:rsid w:val="00545E02"/>
    <w:rsid w:val="00550BE6"/>
    <w:rsid w:val="00550C59"/>
    <w:rsid w:val="00560E5E"/>
    <w:rsid w:val="00561E32"/>
    <w:rsid w:val="00562831"/>
    <w:rsid w:val="00563FE7"/>
    <w:rsid w:val="00571288"/>
    <w:rsid w:val="005730EB"/>
    <w:rsid w:val="00574DBF"/>
    <w:rsid w:val="005765C7"/>
    <w:rsid w:val="005805C9"/>
    <w:rsid w:val="00580D5B"/>
    <w:rsid w:val="00581E17"/>
    <w:rsid w:val="00586524"/>
    <w:rsid w:val="005878DA"/>
    <w:rsid w:val="00592D8E"/>
    <w:rsid w:val="00593184"/>
    <w:rsid w:val="005A2C96"/>
    <w:rsid w:val="005A3236"/>
    <w:rsid w:val="005A7FB6"/>
    <w:rsid w:val="005B11EF"/>
    <w:rsid w:val="005B2748"/>
    <w:rsid w:val="005C11A3"/>
    <w:rsid w:val="005C3D21"/>
    <w:rsid w:val="005C406B"/>
    <w:rsid w:val="005C5061"/>
    <w:rsid w:val="005C72A0"/>
    <w:rsid w:val="005D54D0"/>
    <w:rsid w:val="005E2B47"/>
    <w:rsid w:val="005E4F7C"/>
    <w:rsid w:val="005E6C81"/>
    <w:rsid w:val="005E705D"/>
    <w:rsid w:val="005F2D0A"/>
    <w:rsid w:val="005F49B9"/>
    <w:rsid w:val="0060148A"/>
    <w:rsid w:val="0060292F"/>
    <w:rsid w:val="00603F51"/>
    <w:rsid w:val="00606D5A"/>
    <w:rsid w:val="00607670"/>
    <w:rsid w:val="006169C4"/>
    <w:rsid w:val="006201A7"/>
    <w:rsid w:val="0062188F"/>
    <w:rsid w:val="00625CEC"/>
    <w:rsid w:val="0063308D"/>
    <w:rsid w:val="00635A2B"/>
    <w:rsid w:val="006375A2"/>
    <w:rsid w:val="00642C00"/>
    <w:rsid w:val="00644698"/>
    <w:rsid w:val="00645A2F"/>
    <w:rsid w:val="00650E53"/>
    <w:rsid w:val="00651268"/>
    <w:rsid w:val="00652598"/>
    <w:rsid w:val="00655F18"/>
    <w:rsid w:val="006579AB"/>
    <w:rsid w:val="0066107C"/>
    <w:rsid w:val="00664C73"/>
    <w:rsid w:val="006709C5"/>
    <w:rsid w:val="00671C16"/>
    <w:rsid w:val="006746DC"/>
    <w:rsid w:val="0067544F"/>
    <w:rsid w:val="00682AFA"/>
    <w:rsid w:val="0068470B"/>
    <w:rsid w:val="00687511"/>
    <w:rsid w:val="00692751"/>
    <w:rsid w:val="00693FC5"/>
    <w:rsid w:val="006A3991"/>
    <w:rsid w:val="006B2E9A"/>
    <w:rsid w:val="006C2D3F"/>
    <w:rsid w:val="006C3F60"/>
    <w:rsid w:val="006C5573"/>
    <w:rsid w:val="006C7F29"/>
    <w:rsid w:val="006D3DC7"/>
    <w:rsid w:val="006D3EB0"/>
    <w:rsid w:val="006D3F80"/>
    <w:rsid w:val="006D408E"/>
    <w:rsid w:val="006D4BF6"/>
    <w:rsid w:val="006D6D4A"/>
    <w:rsid w:val="006E10BE"/>
    <w:rsid w:val="006E2FAF"/>
    <w:rsid w:val="006E3223"/>
    <w:rsid w:val="006E5418"/>
    <w:rsid w:val="006E69D8"/>
    <w:rsid w:val="006E73FE"/>
    <w:rsid w:val="006F2A99"/>
    <w:rsid w:val="006F4153"/>
    <w:rsid w:val="00701AE1"/>
    <w:rsid w:val="00704033"/>
    <w:rsid w:val="007047D7"/>
    <w:rsid w:val="00706F73"/>
    <w:rsid w:val="007109DF"/>
    <w:rsid w:val="007122D9"/>
    <w:rsid w:val="0071436B"/>
    <w:rsid w:val="007147E8"/>
    <w:rsid w:val="007177E3"/>
    <w:rsid w:val="007201BC"/>
    <w:rsid w:val="0073052A"/>
    <w:rsid w:val="007362D4"/>
    <w:rsid w:val="00736E7C"/>
    <w:rsid w:val="007379CE"/>
    <w:rsid w:val="00740741"/>
    <w:rsid w:val="00742B33"/>
    <w:rsid w:val="0074339A"/>
    <w:rsid w:val="007450F9"/>
    <w:rsid w:val="00751228"/>
    <w:rsid w:val="00755521"/>
    <w:rsid w:val="00766756"/>
    <w:rsid w:val="00774849"/>
    <w:rsid w:val="00774EFC"/>
    <w:rsid w:val="00782701"/>
    <w:rsid w:val="00783DD4"/>
    <w:rsid w:val="007A3A2B"/>
    <w:rsid w:val="007A7667"/>
    <w:rsid w:val="007B39C5"/>
    <w:rsid w:val="007B645D"/>
    <w:rsid w:val="007C043B"/>
    <w:rsid w:val="007C40C4"/>
    <w:rsid w:val="007C4D54"/>
    <w:rsid w:val="007C56CD"/>
    <w:rsid w:val="007C6326"/>
    <w:rsid w:val="007D22FF"/>
    <w:rsid w:val="007D446F"/>
    <w:rsid w:val="007D61AC"/>
    <w:rsid w:val="007D6453"/>
    <w:rsid w:val="007E0B7A"/>
    <w:rsid w:val="007E342A"/>
    <w:rsid w:val="007E4A14"/>
    <w:rsid w:val="007E5F91"/>
    <w:rsid w:val="007F5702"/>
    <w:rsid w:val="007F5E66"/>
    <w:rsid w:val="00803427"/>
    <w:rsid w:val="00804121"/>
    <w:rsid w:val="008044E3"/>
    <w:rsid w:val="00804B7A"/>
    <w:rsid w:val="0081470A"/>
    <w:rsid w:val="008156BB"/>
    <w:rsid w:val="00817656"/>
    <w:rsid w:val="00820EEB"/>
    <w:rsid w:val="00821C6B"/>
    <w:rsid w:val="008254A2"/>
    <w:rsid w:val="00826532"/>
    <w:rsid w:val="00831D27"/>
    <w:rsid w:val="00833BED"/>
    <w:rsid w:val="00842C98"/>
    <w:rsid w:val="00842FD5"/>
    <w:rsid w:val="00844BB4"/>
    <w:rsid w:val="00845385"/>
    <w:rsid w:val="00847E94"/>
    <w:rsid w:val="0085718A"/>
    <w:rsid w:val="00857284"/>
    <w:rsid w:val="00871FDA"/>
    <w:rsid w:val="00874B6C"/>
    <w:rsid w:val="00875B7C"/>
    <w:rsid w:val="00880E8E"/>
    <w:rsid w:val="008847D2"/>
    <w:rsid w:val="008879A6"/>
    <w:rsid w:val="00887DE5"/>
    <w:rsid w:val="00890192"/>
    <w:rsid w:val="008912A4"/>
    <w:rsid w:val="00896056"/>
    <w:rsid w:val="008A3FA7"/>
    <w:rsid w:val="008A6E4F"/>
    <w:rsid w:val="008B1E6F"/>
    <w:rsid w:val="008B2BFE"/>
    <w:rsid w:val="008B308B"/>
    <w:rsid w:val="008B62A9"/>
    <w:rsid w:val="008C110D"/>
    <w:rsid w:val="008C448F"/>
    <w:rsid w:val="008C659C"/>
    <w:rsid w:val="008D0C71"/>
    <w:rsid w:val="008D3BC6"/>
    <w:rsid w:val="008E1603"/>
    <w:rsid w:val="008E6056"/>
    <w:rsid w:val="008F0297"/>
    <w:rsid w:val="008F0D64"/>
    <w:rsid w:val="008F2A76"/>
    <w:rsid w:val="008F54B4"/>
    <w:rsid w:val="008F6B72"/>
    <w:rsid w:val="008F7372"/>
    <w:rsid w:val="0092318A"/>
    <w:rsid w:val="00930471"/>
    <w:rsid w:val="009351C7"/>
    <w:rsid w:val="00943134"/>
    <w:rsid w:val="0094415E"/>
    <w:rsid w:val="0094576F"/>
    <w:rsid w:val="00946198"/>
    <w:rsid w:val="00955EE0"/>
    <w:rsid w:val="00956451"/>
    <w:rsid w:val="00957EA4"/>
    <w:rsid w:val="009628B4"/>
    <w:rsid w:val="0096654C"/>
    <w:rsid w:val="009667A6"/>
    <w:rsid w:val="00970551"/>
    <w:rsid w:val="00970DBB"/>
    <w:rsid w:val="00974D3E"/>
    <w:rsid w:val="00975CD3"/>
    <w:rsid w:val="009807AB"/>
    <w:rsid w:val="00980B98"/>
    <w:rsid w:val="00980C29"/>
    <w:rsid w:val="00983FCE"/>
    <w:rsid w:val="00994FD3"/>
    <w:rsid w:val="00996D23"/>
    <w:rsid w:val="009A4FBA"/>
    <w:rsid w:val="009B2D68"/>
    <w:rsid w:val="009B2E58"/>
    <w:rsid w:val="009B6E65"/>
    <w:rsid w:val="009B7172"/>
    <w:rsid w:val="009B790F"/>
    <w:rsid w:val="009C02C4"/>
    <w:rsid w:val="009C0D15"/>
    <w:rsid w:val="009C22CC"/>
    <w:rsid w:val="009C274F"/>
    <w:rsid w:val="009C4019"/>
    <w:rsid w:val="009C44C0"/>
    <w:rsid w:val="009C670C"/>
    <w:rsid w:val="009D104D"/>
    <w:rsid w:val="009D2FBA"/>
    <w:rsid w:val="009D4E38"/>
    <w:rsid w:val="009E1CF7"/>
    <w:rsid w:val="009E387C"/>
    <w:rsid w:val="009F275F"/>
    <w:rsid w:val="009F41D6"/>
    <w:rsid w:val="009F59C6"/>
    <w:rsid w:val="00A02288"/>
    <w:rsid w:val="00A16976"/>
    <w:rsid w:val="00A22A17"/>
    <w:rsid w:val="00A23757"/>
    <w:rsid w:val="00A24FEA"/>
    <w:rsid w:val="00A25DC6"/>
    <w:rsid w:val="00A32B08"/>
    <w:rsid w:val="00A3450F"/>
    <w:rsid w:val="00A35159"/>
    <w:rsid w:val="00A35525"/>
    <w:rsid w:val="00A41B95"/>
    <w:rsid w:val="00A41C18"/>
    <w:rsid w:val="00A47962"/>
    <w:rsid w:val="00A539D6"/>
    <w:rsid w:val="00A53E81"/>
    <w:rsid w:val="00A54083"/>
    <w:rsid w:val="00A5653C"/>
    <w:rsid w:val="00A57A25"/>
    <w:rsid w:val="00A64837"/>
    <w:rsid w:val="00A66E1D"/>
    <w:rsid w:val="00A80A05"/>
    <w:rsid w:val="00A82605"/>
    <w:rsid w:val="00A8335E"/>
    <w:rsid w:val="00A83ECF"/>
    <w:rsid w:val="00A84627"/>
    <w:rsid w:val="00A853F8"/>
    <w:rsid w:val="00A85798"/>
    <w:rsid w:val="00A86F2E"/>
    <w:rsid w:val="00A94479"/>
    <w:rsid w:val="00A95CF0"/>
    <w:rsid w:val="00AA3978"/>
    <w:rsid w:val="00AA413A"/>
    <w:rsid w:val="00AA5FE9"/>
    <w:rsid w:val="00AA6D2D"/>
    <w:rsid w:val="00AB13B5"/>
    <w:rsid w:val="00AB3F4A"/>
    <w:rsid w:val="00AB4184"/>
    <w:rsid w:val="00AB583E"/>
    <w:rsid w:val="00AB78CD"/>
    <w:rsid w:val="00AC0074"/>
    <w:rsid w:val="00AC033D"/>
    <w:rsid w:val="00AC1583"/>
    <w:rsid w:val="00AD1A94"/>
    <w:rsid w:val="00AD2D29"/>
    <w:rsid w:val="00AD3872"/>
    <w:rsid w:val="00AE6144"/>
    <w:rsid w:val="00AE7430"/>
    <w:rsid w:val="00AE7B22"/>
    <w:rsid w:val="00AF1DE1"/>
    <w:rsid w:val="00AF3440"/>
    <w:rsid w:val="00AF5F0D"/>
    <w:rsid w:val="00AF6343"/>
    <w:rsid w:val="00B03065"/>
    <w:rsid w:val="00B07AC8"/>
    <w:rsid w:val="00B1045F"/>
    <w:rsid w:val="00B14F6D"/>
    <w:rsid w:val="00B166C5"/>
    <w:rsid w:val="00B26E6F"/>
    <w:rsid w:val="00B310B8"/>
    <w:rsid w:val="00B31EE8"/>
    <w:rsid w:val="00B42DBF"/>
    <w:rsid w:val="00B439CC"/>
    <w:rsid w:val="00B43E53"/>
    <w:rsid w:val="00B510AC"/>
    <w:rsid w:val="00B5468F"/>
    <w:rsid w:val="00B552DA"/>
    <w:rsid w:val="00B56208"/>
    <w:rsid w:val="00B631E1"/>
    <w:rsid w:val="00B64D70"/>
    <w:rsid w:val="00B70AB0"/>
    <w:rsid w:val="00B71DBA"/>
    <w:rsid w:val="00B721E1"/>
    <w:rsid w:val="00B75208"/>
    <w:rsid w:val="00B75D09"/>
    <w:rsid w:val="00B75E9A"/>
    <w:rsid w:val="00B80280"/>
    <w:rsid w:val="00B830D1"/>
    <w:rsid w:val="00B86131"/>
    <w:rsid w:val="00B879F4"/>
    <w:rsid w:val="00B940E7"/>
    <w:rsid w:val="00B9529D"/>
    <w:rsid w:val="00BA217B"/>
    <w:rsid w:val="00BB05D7"/>
    <w:rsid w:val="00BB07EA"/>
    <w:rsid w:val="00BB1372"/>
    <w:rsid w:val="00BB7EDF"/>
    <w:rsid w:val="00BB7EF0"/>
    <w:rsid w:val="00BC1E70"/>
    <w:rsid w:val="00BC22E1"/>
    <w:rsid w:val="00BC3BE6"/>
    <w:rsid w:val="00BC5E5A"/>
    <w:rsid w:val="00BD0DDC"/>
    <w:rsid w:val="00BD6D51"/>
    <w:rsid w:val="00BD76D2"/>
    <w:rsid w:val="00BE70A6"/>
    <w:rsid w:val="00BF5750"/>
    <w:rsid w:val="00C02400"/>
    <w:rsid w:val="00C075C2"/>
    <w:rsid w:val="00C10903"/>
    <w:rsid w:val="00C1315F"/>
    <w:rsid w:val="00C16F5F"/>
    <w:rsid w:val="00C172B8"/>
    <w:rsid w:val="00C20637"/>
    <w:rsid w:val="00C220D8"/>
    <w:rsid w:val="00C23398"/>
    <w:rsid w:val="00C254EB"/>
    <w:rsid w:val="00C37682"/>
    <w:rsid w:val="00C402B5"/>
    <w:rsid w:val="00C40F0D"/>
    <w:rsid w:val="00C42EEA"/>
    <w:rsid w:val="00C43B6C"/>
    <w:rsid w:val="00C45A68"/>
    <w:rsid w:val="00C476DB"/>
    <w:rsid w:val="00C50858"/>
    <w:rsid w:val="00C5476E"/>
    <w:rsid w:val="00C55BCD"/>
    <w:rsid w:val="00C63753"/>
    <w:rsid w:val="00C63C09"/>
    <w:rsid w:val="00C649EB"/>
    <w:rsid w:val="00C653A6"/>
    <w:rsid w:val="00C656F5"/>
    <w:rsid w:val="00C65B2E"/>
    <w:rsid w:val="00C80D07"/>
    <w:rsid w:val="00C85193"/>
    <w:rsid w:val="00C86E21"/>
    <w:rsid w:val="00C91C9D"/>
    <w:rsid w:val="00C94C4F"/>
    <w:rsid w:val="00C94E93"/>
    <w:rsid w:val="00C953B7"/>
    <w:rsid w:val="00C97C10"/>
    <w:rsid w:val="00CA2AB0"/>
    <w:rsid w:val="00CA438A"/>
    <w:rsid w:val="00CA5F70"/>
    <w:rsid w:val="00CA76C0"/>
    <w:rsid w:val="00CB624A"/>
    <w:rsid w:val="00CB6D98"/>
    <w:rsid w:val="00CB75CA"/>
    <w:rsid w:val="00CC1558"/>
    <w:rsid w:val="00CC5B3A"/>
    <w:rsid w:val="00CC6E33"/>
    <w:rsid w:val="00CD716F"/>
    <w:rsid w:val="00CF3270"/>
    <w:rsid w:val="00CF4D98"/>
    <w:rsid w:val="00D14C49"/>
    <w:rsid w:val="00D15C7F"/>
    <w:rsid w:val="00D1711F"/>
    <w:rsid w:val="00D171F5"/>
    <w:rsid w:val="00D30828"/>
    <w:rsid w:val="00D31693"/>
    <w:rsid w:val="00D36E52"/>
    <w:rsid w:val="00D42CDD"/>
    <w:rsid w:val="00D450AC"/>
    <w:rsid w:val="00D45E14"/>
    <w:rsid w:val="00D53D8A"/>
    <w:rsid w:val="00D541CE"/>
    <w:rsid w:val="00D55211"/>
    <w:rsid w:val="00D56938"/>
    <w:rsid w:val="00D634D4"/>
    <w:rsid w:val="00D64530"/>
    <w:rsid w:val="00D646D4"/>
    <w:rsid w:val="00D64819"/>
    <w:rsid w:val="00D7262B"/>
    <w:rsid w:val="00D7777E"/>
    <w:rsid w:val="00D83818"/>
    <w:rsid w:val="00D838A1"/>
    <w:rsid w:val="00D84957"/>
    <w:rsid w:val="00D8710F"/>
    <w:rsid w:val="00D87922"/>
    <w:rsid w:val="00D90F58"/>
    <w:rsid w:val="00D91560"/>
    <w:rsid w:val="00DA48FD"/>
    <w:rsid w:val="00DA5A63"/>
    <w:rsid w:val="00DA7E82"/>
    <w:rsid w:val="00DB18DC"/>
    <w:rsid w:val="00DB25F7"/>
    <w:rsid w:val="00DC6D85"/>
    <w:rsid w:val="00DD1DA7"/>
    <w:rsid w:val="00DD2122"/>
    <w:rsid w:val="00DD26C5"/>
    <w:rsid w:val="00DD6AFB"/>
    <w:rsid w:val="00DF2872"/>
    <w:rsid w:val="00DF676F"/>
    <w:rsid w:val="00E005E8"/>
    <w:rsid w:val="00E01FFC"/>
    <w:rsid w:val="00E07633"/>
    <w:rsid w:val="00E112F9"/>
    <w:rsid w:val="00E12533"/>
    <w:rsid w:val="00E13C91"/>
    <w:rsid w:val="00E1543F"/>
    <w:rsid w:val="00E161BD"/>
    <w:rsid w:val="00E21A2C"/>
    <w:rsid w:val="00E22784"/>
    <w:rsid w:val="00E2286F"/>
    <w:rsid w:val="00E240F8"/>
    <w:rsid w:val="00E26091"/>
    <w:rsid w:val="00E32936"/>
    <w:rsid w:val="00E33CCD"/>
    <w:rsid w:val="00E36992"/>
    <w:rsid w:val="00E42D69"/>
    <w:rsid w:val="00E461F4"/>
    <w:rsid w:val="00E5240C"/>
    <w:rsid w:val="00E54B07"/>
    <w:rsid w:val="00E54B4B"/>
    <w:rsid w:val="00E60169"/>
    <w:rsid w:val="00E60460"/>
    <w:rsid w:val="00E6681F"/>
    <w:rsid w:val="00E71D6D"/>
    <w:rsid w:val="00E77038"/>
    <w:rsid w:val="00E82B06"/>
    <w:rsid w:val="00E82D7A"/>
    <w:rsid w:val="00E8335D"/>
    <w:rsid w:val="00E86D08"/>
    <w:rsid w:val="00E87307"/>
    <w:rsid w:val="00E8745A"/>
    <w:rsid w:val="00E94558"/>
    <w:rsid w:val="00EA21E4"/>
    <w:rsid w:val="00EA280C"/>
    <w:rsid w:val="00EA2DF6"/>
    <w:rsid w:val="00EB19F6"/>
    <w:rsid w:val="00EC48FF"/>
    <w:rsid w:val="00ED0872"/>
    <w:rsid w:val="00ED6B1C"/>
    <w:rsid w:val="00EE108C"/>
    <w:rsid w:val="00EE1F53"/>
    <w:rsid w:val="00EE2563"/>
    <w:rsid w:val="00EE50F8"/>
    <w:rsid w:val="00EF0EE3"/>
    <w:rsid w:val="00EF194C"/>
    <w:rsid w:val="00EF4ADC"/>
    <w:rsid w:val="00EF4EE0"/>
    <w:rsid w:val="00EF659E"/>
    <w:rsid w:val="00F011A2"/>
    <w:rsid w:val="00F04FB2"/>
    <w:rsid w:val="00F05617"/>
    <w:rsid w:val="00F12ED3"/>
    <w:rsid w:val="00F147AE"/>
    <w:rsid w:val="00F162B0"/>
    <w:rsid w:val="00F20798"/>
    <w:rsid w:val="00F21176"/>
    <w:rsid w:val="00F27351"/>
    <w:rsid w:val="00F275AA"/>
    <w:rsid w:val="00F30644"/>
    <w:rsid w:val="00F3376D"/>
    <w:rsid w:val="00F34D4E"/>
    <w:rsid w:val="00F41265"/>
    <w:rsid w:val="00F41273"/>
    <w:rsid w:val="00F46055"/>
    <w:rsid w:val="00F46F18"/>
    <w:rsid w:val="00F47259"/>
    <w:rsid w:val="00F47BFC"/>
    <w:rsid w:val="00F53F50"/>
    <w:rsid w:val="00F54C02"/>
    <w:rsid w:val="00F61736"/>
    <w:rsid w:val="00F6252E"/>
    <w:rsid w:val="00F63EBC"/>
    <w:rsid w:val="00F7528A"/>
    <w:rsid w:val="00F7695F"/>
    <w:rsid w:val="00F80EFB"/>
    <w:rsid w:val="00F8652F"/>
    <w:rsid w:val="00F9286C"/>
    <w:rsid w:val="00F96FCC"/>
    <w:rsid w:val="00FA0836"/>
    <w:rsid w:val="00FA3B79"/>
    <w:rsid w:val="00FB0627"/>
    <w:rsid w:val="00FB2890"/>
    <w:rsid w:val="00FB2CB3"/>
    <w:rsid w:val="00FB5958"/>
    <w:rsid w:val="00FC0447"/>
    <w:rsid w:val="00FC0C3F"/>
    <w:rsid w:val="00FC22A0"/>
    <w:rsid w:val="00FC43B2"/>
    <w:rsid w:val="00FC52A1"/>
    <w:rsid w:val="00FC69A6"/>
    <w:rsid w:val="00FC75C3"/>
    <w:rsid w:val="00FD4C15"/>
    <w:rsid w:val="00FE2841"/>
    <w:rsid w:val="00FE5463"/>
    <w:rsid w:val="00FE6B03"/>
    <w:rsid w:val="00FF33B5"/>
    <w:rsid w:val="00FF3466"/>
    <w:rsid w:val="00FF58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line number"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46D4"/>
    <w:pPr>
      <w:suppressAutoHyphens/>
      <w:spacing w:after="200" w:line="276" w:lineRule="auto"/>
    </w:pPr>
    <w:rPr>
      <w:rFonts w:ascii="Calibri" w:eastAsia="Calibri" w:hAnsi="Calibri" w:cs="Calibri"/>
      <w:sz w:val="22"/>
      <w:szCs w:val="22"/>
      <w:lang w:eastAsia="zh-CN"/>
    </w:rPr>
  </w:style>
  <w:style w:type="paragraph" w:styleId="1">
    <w:name w:val="heading 1"/>
    <w:basedOn w:val="a"/>
    <w:next w:val="a"/>
    <w:qFormat/>
    <w:pPr>
      <w:keepNext/>
      <w:numPr>
        <w:numId w:val="1"/>
      </w:numPr>
      <w:spacing w:before="240" w:after="60" w:line="240" w:lineRule="auto"/>
      <w:outlineLvl w:val="0"/>
    </w:pPr>
    <w:rPr>
      <w:rFonts w:ascii="Arial" w:eastAsia="Times New Roman" w:hAnsi="Arial" w:cs="Arial"/>
      <w:b/>
      <w:bCs/>
      <w:kern w:val="1"/>
      <w:sz w:val="32"/>
      <w:szCs w:val="32"/>
    </w:rPr>
  </w:style>
  <w:style w:type="paragraph" w:styleId="2">
    <w:name w:val="heading 2"/>
    <w:basedOn w:val="a"/>
    <w:next w:val="a"/>
    <w:qFormat/>
    <w:pPr>
      <w:keepNext/>
      <w:keepLines/>
      <w:numPr>
        <w:ilvl w:val="1"/>
        <w:numId w:val="1"/>
      </w:numPr>
      <w:spacing w:before="200" w:after="0"/>
      <w:outlineLvl w:val="1"/>
    </w:pPr>
    <w:rPr>
      <w:rFonts w:ascii="Cambria" w:eastAsia="Times New Roman" w:hAnsi="Cambria" w:cs="Times New Roman"/>
      <w:b/>
      <w:bCs/>
      <w:color w:val="4F81BD"/>
      <w:sz w:val="26"/>
      <w:szCs w:val="26"/>
    </w:rPr>
  </w:style>
  <w:style w:type="paragraph" w:styleId="3">
    <w:name w:val="heading 3"/>
    <w:basedOn w:val="a"/>
    <w:next w:val="a"/>
    <w:qFormat/>
    <w:pPr>
      <w:keepNext/>
      <w:numPr>
        <w:ilvl w:val="2"/>
        <w:numId w:val="1"/>
      </w:numPr>
      <w:spacing w:before="240" w:after="60"/>
      <w:outlineLvl w:val="2"/>
    </w:pPr>
    <w:rPr>
      <w:rFonts w:ascii="Arial" w:hAnsi="Arial" w:cs="Arial"/>
      <w:b/>
      <w:bCs/>
      <w:sz w:val="26"/>
      <w:szCs w:val="26"/>
    </w:rPr>
  </w:style>
  <w:style w:type="paragraph" w:styleId="4">
    <w:name w:val="heading 4"/>
    <w:basedOn w:val="a"/>
    <w:next w:val="a"/>
    <w:link w:val="40"/>
    <w:qFormat/>
    <w:pPr>
      <w:keepNext/>
      <w:numPr>
        <w:ilvl w:val="3"/>
        <w:numId w:val="1"/>
      </w:numPr>
      <w:spacing w:before="240" w:after="60"/>
      <w:outlineLvl w:val="3"/>
    </w:pPr>
    <w:rPr>
      <w:rFonts w:ascii="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Times New Roman" w:eastAsia="Times New Roman" w:hAnsi="Times New Roman" w:cs="Times New Roman"/>
      <w:b/>
      <w:bCs/>
      <w:spacing w:val="-2"/>
      <w:lang w:eastAsia="ar-SA"/>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Times New Roman" w:hAnsi="Times New Roman" w:cs="Times New Roman"/>
      <w:b w:val="0"/>
      <w:bCs w:val="0"/>
      <w:i w:val="0"/>
      <w:iCs w:val="0"/>
      <w:caps w:val="0"/>
      <w:smallCaps w:val="0"/>
      <w:strike w:val="0"/>
      <w:dstrike w:val="0"/>
      <w:color w:val="000000"/>
      <w:spacing w:val="0"/>
      <w:w w:val="100"/>
      <w:position w:val="0"/>
      <w:sz w:val="26"/>
      <w:szCs w:val="26"/>
      <w:u w:val="none"/>
      <w:vertAlign w:val="baseline"/>
      <w:lang w:eastAsia="zh-CN"/>
    </w:rPr>
  </w:style>
  <w:style w:type="character" w:customStyle="1" w:styleId="WW8Num3z1">
    <w:name w:val="WW8Num3z1"/>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4z0">
    <w:name w:val="WW8Num4z0"/>
    <w:rPr>
      <w:rFonts w:ascii="Times New Roman" w:hAnsi="Times New Roman" w:cs="Times New Roman"/>
      <w:b w:val="0"/>
      <w:bCs w:val="0"/>
      <w:i w:val="0"/>
      <w:iCs w:val="0"/>
      <w:caps w:val="0"/>
      <w:smallCaps w:val="0"/>
      <w:strike w:val="0"/>
      <w:dstrike w:val="0"/>
      <w:color w:val="000000"/>
      <w:spacing w:val="0"/>
      <w:w w:val="100"/>
      <w:position w:val="0"/>
      <w:sz w:val="26"/>
      <w:szCs w:val="26"/>
      <w:u w:val="none"/>
      <w:vertAlign w:val="baseline"/>
    </w:rPr>
  </w:style>
  <w:style w:type="character" w:customStyle="1" w:styleId="WW8Num4z1">
    <w:name w:val="WW8Num4z1"/>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5z0">
    <w:name w:val="WW8Num5z0"/>
    <w:rPr>
      <w:rFonts w:ascii="Times New Roman" w:eastAsia="Courier New" w:hAnsi="Times New Roman" w:cs="Times New Roman"/>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6z0">
    <w:name w:val="WW8Num6z0"/>
    <w:rPr>
      <w:rFonts w:ascii="Times New Roman" w:hAnsi="Times New Roman" w:cs="Times New Roman" w:hint="default"/>
    </w:rPr>
  </w:style>
  <w:style w:type="character" w:customStyle="1" w:styleId="WW8Num7z0">
    <w:name w:val="WW8Num7z0"/>
    <w:rPr>
      <w:rFonts w:eastAsia="Courier New" w:cs="Times New Roman" w:hint="default"/>
      <w:color w:val="000000"/>
      <w:sz w:val="22"/>
      <w:szCs w:val="22"/>
    </w:rPr>
  </w:style>
  <w:style w:type="character" w:customStyle="1" w:styleId="WW8Num8z0">
    <w:name w:val="WW8Num8z0"/>
    <w:rPr>
      <w:rFonts w:ascii="Times New Roman" w:eastAsia="Times New Roman" w:hAnsi="Times New Roman" w:cs="Times New Roman" w:hint="default"/>
      <w:color w:val="auto"/>
      <w:spacing w:val="10"/>
      <w:lang w:eastAsia="ru-RU"/>
    </w:rPr>
  </w:style>
  <w:style w:type="character" w:customStyle="1" w:styleId="WW8Num9z0">
    <w:name w:val="WW8Num9z0"/>
    <w:rPr>
      <w:rFonts w:hint="default"/>
      <w:b w:val="0"/>
    </w:rPr>
  </w:style>
  <w:style w:type="character" w:customStyle="1" w:styleId="WW8Num10z0">
    <w:name w:val="WW8Num10z0"/>
    <w:rPr>
      <w:rFonts w:ascii="Times New Roman" w:eastAsia="Times New Roman" w:hAnsi="Times New Roman" w:cs="Times New Roman" w:hint="default"/>
      <w:bCs/>
      <w:spacing w:val="10"/>
      <w:lang w:eastAsia="ar-SA"/>
    </w:rPr>
  </w:style>
  <w:style w:type="character" w:customStyle="1" w:styleId="WW8Num11z0">
    <w:name w:val="WW8Num11z0"/>
    <w:rPr>
      <w:rFonts w:ascii="Symbol" w:hAnsi="Symbol" w:cs="Symbol" w:hint="default"/>
    </w:rPr>
  </w:style>
  <w:style w:type="character" w:customStyle="1" w:styleId="WW8Num12z0">
    <w:name w:val="WW8Num12z0"/>
    <w:rPr>
      <w:rFonts w:eastAsia="Courier New" w:hint="default"/>
    </w:rPr>
  </w:style>
  <w:style w:type="character" w:customStyle="1" w:styleId="WW8Num13z0">
    <w:name w:val="WW8Num13z0"/>
    <w:rPr>
      <w:rFonts w:cs="Times New Roman" w:hint="default"/>
      <w:sz w:val="22"/>
      <w:szCs w:val="22"/>
    </w:rPr>
  </w:style>
  <w:style w:type="character" w:customStyle="1" w:styleId="WW8Num14z0">
    <w:name w:val="WW8Num14z0"/>
    <w:rPr>
      <w:rFonts w:hint="default"/>
      <w:b/>
    </w:rPr>
  </w:style>
  <w:style w:type="character" w:customStyle="1" w:styleId="WW8Num14z1">
    <w:name w:val="WW8Num14z1"/>
    <w:rPr>
      <w:rFonts w:ascii="Times New Roman" w:hAnsi="Times New Roman" w:cs="Times New Roman" w:hint="default"/>
      <w:b w:val="0"/>
      <w:lang w:eastAsia="ar-SA"/>
    </w:rPr>
  </w:style>
  <w:style w:type="character" w:customStyle="1" w:styleId="WW8Num15z0">
    <w:name w:val="WW8Num15z0"/>
    <w:rPr>
      <w:rFonts w:ascii="Times New Roman" w:eastAsia="Times New Roman" w:hAnsi="Times New Roman" w:cs="Times New Roman" w:hint="default"/>
      <w:bCs/>
      <w:color w:val="000000"/>
      <w:lang w:eastAsia="zh-CN"/>
    </w:rPr>
  </w:style>
  <w:style w:type="character" w:customStyle="1" w:styleId="WW8Num16z0">
    <w:name w:val="WW8Num16z0"/>
    <w:rPr>
      <w:rFonts w:hint="default"/>
    </w:rPr>
  </w:style>
  <w:style w:type="character" w:customStyle="1" w:styleId="WW8Num17z0">
    <w:name w:val="WW8Num17z0"/>
    <w:rPr>
      <w:rFonts w:hint="default"/>
    </w:rPr>
  </w:style>
  <w:style w:type="character" w:customStyle="1" w:styleId="WW8Num18z0">
    <w:name w:val="WW8Num18z0"/>
    <w:rPr>
      <w:rFonts w:ascii="Times New Roman" w:eastAsia="Times New Roman" w:hAnsi="Times New Roman" w:cs="Times New Roman" w:hint="default"/>
      <w:b/>
      <w:color w:val="000000"/>
      <w:lang w:eastAsia="zh-CN"/>
    </w:rPr>
  </w:style>
  <w:style w:type="character" w:customStyle="1" w:styleId="WW8Num19z0">
    <w:name w:val="WW8Num19z0"/>
    <w:rPr>
      <w:rFonts w:hint="default"/>
    </w:rPr>
  </w:style>
  <w:style w:type="character" w:customStyle="1" w:styleId="WW8Num19z1">
    <w:name w:val="WW8Num19z1"/>
    <w:rPr>
      <w:rFonts w:ascii="Times New Roman" w:hAnsi="Times New Roman" w:cs="Times New Roman" w:hint="default"/>
    </w:rPr>
  </w:style>
  <w:style w:type="character" w:customStyle="1" w:styleId="WW8Num20z0">
    <w:name w:val="WW8Num20z0"/>
    <w:rPr>
      <w:rFonts w:hint="default"/>
    </w:rPr>
  </w:style>
  <w:style w:type="character" w:customStyle="1" w:styleId="WW8Num21z0">
    <w:name w:val="WW8Num21z0"/>
    <w:rPr>
      <w:rFonts w:ascii="Times New Roman" w:eastAsia="Times New Roman" w:hAnsi="Times New Roman" w:cs="Times New Roman" w:hint="default"/>
      <w:spacing w:val="10"/>
      <w:lang w:eastAsia="ru-RU"/>
    </w:rPr>
  </w:style>
  <w:style w:type="character" w:customStyle="1" w:styleId="WW8Num22z0">
    <w:name w:val="WW8Num22z0"/>
    <w:rPr>
      <w:rFonts w:ascii="Symbol" w:hAnsi="Symbol" w:cs="Symbol" w:hint="default"/>
      <w:spacing w:val="10"/>
    </w:rPr>
  </w:style>
  <w:style w:type="character" w:customStyle="1" w:styleId="WW8Num23z0">
    <w:name w:val="WW8Num23z0"/>
    <w:rPr>
      <w:rFonts w:ascii="Times New Roman" w:eastAsia="Times New Roman" w:hAnsi="Times New Roman" w:cs="Times New Roman" w:hint="default"/>
      <w:b/>
      <w:color w:val="000000"/>
      <w:lang w:eastAsia="zh-CN"/>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6z1">
    <w:name w:val="WW8Num6z1"/>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7z1">
    <w:name w:val="WW8Num7z1"/>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9z1">
    <w:name w:val="WW8Num9z1"/>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10z1">
    <w:name w:val="WW8Num10z1"/>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11z1">
    <w:name w:val="WW8Num11z1"/>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18z1">
    <w:name w:val="WW8Num18z1"/>
    <w:rPr>
      <w:rFonts w:ascii="Courier New" w:hAnsi="Courier New" w:cs="Courier New" w:hint="default"/>
    </w:rPr>
  </w:style>
  <w:style w:type="character" w:customStyle="1" w:styleId="WW8Num18z2">
    <w:name w:val="WW8Num18z2"/>
    <w:rPr>
      <w:rFonts w:ascii="Wingdings" w:hAnsi="Wingdings" w:cs="Wingdings" w:hint="default"/>
    </w:rPr>
  </w:style>
  <w:style w:type="character" w:customStyle="1" w:styleId="WW8Num21z1">
    <w:name w:val="WW8Num21z1"/>
    <w:rPr>
      <w:rFonts w:ascii="Times New Roman" w:hAnsi="Times New Roman" w:cs="Times New Roman" w:hint="default"/>
      <w:b w:val="0"/>
      <w:lang w:eastAsia="ar-SA"/>
    </w:rPr>
  </w:style>
  <w:style w:type="character" w:customStyle="1" w:styleId="WW8Num24z0">
    <w:name w:val="WW8Num24z0"/>
    <w:rPr>
      <w:rFonts w:hint="default"/>
    </w:rPr>
  </w:style>
  <w:style w:type="character" w:customStyle="1" w:styleId="WW8Num25z0">
    <w:name w:val="WW8Num25z0"/>
    <w:rPr>
      <w:rFonts w:ascii="Times New Roman" w:eastAsia="Times New Roman" w:hAnsi="Times New Roman" w:cs="Times New Roman" w:hint="default"/>
      <w:b/>
      <w:color w:val="000000"/>
      <w:lang w:eastAsia="zh-CN"/>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hint="default"/>
    </w:rPr>
  </w:style>
  <w:style w:type="character" w:customStyle="1" w:styleId="WW8Num26z1">
    <w:name w:val="WW8Num26z1"/>
    <w:rPr>
      <w:rFonts w:ascii="Times New Roman" w:hAnsi="Times New Roman" w:cs="Times New Roman" w:hint="default"/>
    </w:rPr>
  </w:style>
  <w:style w:type="character" w:customStyle="1" w:styleId="WW8Num27z0">
    <w:name w:val="WW8Num27z0"/>
    <w:rPr>
      <w:rFonts w:hint="default"/>
    </w:rPr>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ascii="Times New Roman" w:eastAsia="Times New Roman" w:hAnsi="Times New Roman" w:cs="Times New Roman" w:hint="default"/>
      <w:spacing w:val="10"/>
      <w:lang w:eastAsia="ru-RU"/>
    </w:rPr>
  </w:style>
  <w:style w:type="character" w:customStyle="1" w:styleId="WW8Num29z0">
    <w:name w:val="WW8Num29z0"/>
    <w:rPr>
      <w:rFonts w:ascii="Symbol" w:hAnsi="Symbol" w:cs="Symbol" w:hint="default"/>
      <w:spacing w:val="10"/>
    </w:rPr>
  </w:style>
  <w:style w:type="character" w:customStyle="1" w:styleId="WW8Num29z1">
    <w:name w:val="WW8Num29z1"/>
    <w:rPr>
      <w:rFonts w:ascii="Courier New" w:hAnsi="Courier New" w:cs="Courier New" w:hint="default"/>
    </w:rPr>
  </w:style>
  <w:style w:type="character" w:customStyle="1" w:styleId="WW8Num29z2">
    <w:name w:val="WW8Num29z2"/>
    <w:rPr>
      <w:rFonts w:ascii="Wingdings" w:hAnsi="Wingdings" w:cs="Wingdings" w:hint="default"/>
    </w:rPr>
  </w:style>
  <w:style w:type="character" w:customStyle="1" w:styleId="11">
    <w:name w:val="Основной шрифт абзаца1"/>
  </w:style>
  <w:style w:type="character" w:customStyle="1" w:styleId="12">
    <w:name w:val="Заголовок 1 Знак"/>
    <w:rPr>
      <w:rFonts w:ascii="Arial" w:hAnsi="Arial" w:cs="Arial"/>
      <w:b/>
      <w:bCs/>
      <w:kern w:val="1"/>
      <w:sz w:val="32"/>
      <w:szCs w:val="32"/>
      <w:lang w:val="ru-RU" w:bidi="ar-SA"/>
    </w:rPr>
  </w:style>
  <w:style w:type="character" w:styleId="a3">
    <w:name w:val="Hyperlink"/>
    <w:uiPriority w:val="99"/>
    <w:rPr>
      <w:color w:val="0000FF"/>
      <w:u w:val="single"/>
    </w:rPr>
  </w:style>
  <w:style w:type="character" w:styleId="a4">
    <w:name w:val="Strong"/>
    <w:qFormat/>
    <w:rPr>
      <w:b/>
      <w:bCs/>
    </w:rPr>
  </w:style>
  <w:style w:type="character" w:customStyle="1" w:styleId="FontStyle22">
    <w:name w:val="Font Style22"/>
    <w:rPr>
      <w:rFonts w:ascii="Times New Roman" w:hAnsi="Times New Roman" w:cs="Times New Roman"/>
      <w:sz w:val="18"/>
      <w:szCs w:val="18"/>
    </w:rPr>
  </w:style>
  <w:style w:type="character" w:customStyle="1" w:styleId="FontStyle24">
    <w:name w:val="Font Style24"/>
    <w:rPr>
      <w:rFonts w:ascii="Times New Roman" w:hAnsi="Times New Roman" w:cs="Times New Roman"/>
      <w:sz w:val="18"/>
      <w:szCs w:val="18"/>
    </w:rPr>
  </w:style>
  <w:style w:type="character" w:customStyle="1" w:styleId="a5">
    <w:name w:val="Текст сноски Знак"/>
    <w:aliases w:val="Текст сноски Знак2 Знак,Текст сноски Знак1 Знак1 Знак,Текст сноски Знак Знак Знак1 Знак,Знак4 Знак Знак Знак1 Знак,Текст сноски Знак1 Знак Знак Знак,Текст сноски Знак Знак Знак Знак Знак,Знак4 Знак Знак Знак2 Знак Знак"/>
    <w:uiPriority w:val="99"/>
    <w:rPr>
      <w:lang w:val="ru-RU" w:bidi="ar-SA"/>
    </w:rPr>
  </w:style>
  <w:style w:type="character" w:customStyle="1" w:styleId="apple-converted-space">
    <w:name w:val="apple-converted-space"/>
    <w:basedOn w:val="11"/>
  </w:style>
  <w:style w:type="character" w:customStyle="1" w:styleId="a6">
    <w:name w:val="Основной текст Знак"/>
    <w:rPr>
      <w:rFonts w:ascii="Times New Roman" w:hAnsi="Times New Roman" w:cs="Times New Roman"/>
      <w:sz w:val="21"/>
      <w:szCs w:val="21"/>
      <w:u w:val="none"/>
    </w:rPr>
  </w:style>
  <w:style w:type="character" w:customStyle="1" w:styleId="20">
    <w:name w:val="Заголовок №2_"/>
    <w:rPr>
      <w:rFonts w:ascii="Times New Roman" w:hAnsi="Times New Roman" w:cs="Times New Roman"/>
      <w:sz w:val="21"/>
      <w:szCs w:val="21"/>
      <w:u w:val="none"/>
    </w:rPr>
  </w:style>
  <w:style w:type="character" w:customStyle="1" w:styleId="13">
    <w:name w:val="Заголовок №1_"/>
    <w:rPr>
      <w:rFonts w:ascii="Times New Roman" w:hAnsi="Times New Roman" w:cs="Times New Roman"/>
      <w:sz w:val="21"/>
      <w:szCs w:val="21"/>
      <w:u w:val="none"/>
    </w:rPr>
  </w:style>
  <w:style w:type="character" w:customStyle="1" w:styleId="a7">
    <w:name w:val="Название Знак"/>
    <w:link w:val="a8"/>
    <w:rPr>
      <w:rFonts w:ascii="Arial" w:hAnsi="Arial" w:cs="Arial"/>
      <w:b/>
      <w:kern w:val="1"/>
      <w:sz w:val="32"/>
    </w:rPr>
  </w:style>
  <w:style w:type="character" w:customStyle="1" w:styleId="21">
    <w:name w:val="Основной текст с отступом 2 Знак"/>
    <w:rPr>
      <w:rFonts w:ascii="Arial" w:hAnsi="Arial" w:cs="Arial"/>
      <w:lang w:val="de-DE"/>
    </w:rPr>
  </w:style>
  <w:style w:type="character" w:customStyle="1" w:styleId="a9">
    <w:name w:val="Нижний колонтитул Знак"/>
    <w:uiPriority w:val="99"/>
    <w:rPr>
      <w:rFonts w:ascii="Calibri" w:eastAsia="Calibri" w:hAnsi="Calibri" w:cs="Calibri"/>
      <w:sz w:val="22"/>
      <w:szCs w:val="22"/>
    </w:rPr>
  </w:style>
  <w:style w:type="character" w:customStyle="1" w:styleId="aa">
    <w:name w:val="Верхний колонтитул Знак"/>
    <w:uiPriority w:val="99"/>
    <w:rPr>
      <w:rFonts w:ascii="Calibri" w:eastAsia="Calibri" w:hAnsi="Calibri" w:cs="Calibri"/>
      <w:sz w:val="22"/>
      <w:szCs w:val="22"/>
    </w:rPr>
  </w:style>
  <w:style w:type="character" w:customStyle="1" w:styleId="st1">
    <w:name w:val="st1"/>
  </w:style>
  <w:style w:type="character" w:customStyle="1" w:styleId="14">
    <w:name w:val="Текст сноски Знак1"/>
    <w:uiPriority w:val="99"/>
    <w:rPr>
      <w:rFonts w:ascii="Calibri" w:eastAsia="Calibri" w:hAnsi="Calibri" w:cs="Calibri"/>
      <w:sz w:val="20"/>
      <w:szCs w:val="20"/>
    </w:rPr>
  </w:style>
  <w:style w:type="character" w:customStyle="1" w:styleId="15">
    <w:name w:val="Пункт Знак1"/>
    <w:rPr>
      <w:sz w:val="28"/>
      <w:szCs w:val="28"/>
    </w:rPr>
  </w:style>
  <w:style w:type="character" w:customStyle="1" w:styleId="22">
    <w:name w:val="Основной текст 2 Знак"/>
    <w:link w:val="23"/>
    <w:rPr>
      <w:rFonts w:eastAsia="MS Mincho"/>
      <w:b/>
      <w:sz w:val="24"/>
      <w:szCs w:val="24"/>
    </w:rPr>
  </w:style>
  <w:style w:type="character" w:styleId="ab">
    <w:name w:val="Book Title"/>
    <w:uiPriority w:val="33"/>
    <w:qFormat/>
    <w:rPr>
      <w:b/>
      <w:bCs/>
      <w:smallCaps/>
      <w:spacing w:val="5"/>
    </w:rPr>
  </w:style>
  <w:style w:type="character" w:customStyle="1" w:styleId="ac">
    <w:name w:val="Текст выноски Знак"/>
    <w:uiPriority w:val="99"/>
    <w:rPr>
      <w:rFonts w:ascii="Tahoma" w:eastAsia="Calibri" w:hAnsi="Tahoma" w:cs="Tahoma"/>
      <w:sz w:val="16"/>
      <w:szCs w:val="16"/>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ad">
    <w:name w:val="Символ нумерации"/>
  </w:style>
  <w:style w:type="character" w:customStyle="1" w:styleId="ae">
    <w:name w:val="Маркеры списка"/>
    <w:rPr>
      <w:rFonts w:ascii="StarSymbol" w:eastAsia="StarSymbol" w:hAnsi="StarSymbol" w:cs="StarSymbol"/>
      <w:sz w:val="24"/>
      <w:szCs w:val="24"/>
    </w:rPr>
  </w:style>
  <w:style w:type="character" w:customStyle="1" w:styleId="WW8NumSt1z0">
    <w:name w:val="WW8NumSt1z0"/>
    <w:rPr>
      <w:rFonts w:ascii="Times New Roman" w:hAnsi="Times New Roman" w:cs="Times New Roman"/>
    </w:rPr>
  </w:style>
  <w:style w:type="character" w:customStyle="1" w:styleId="WW8NumSt3z0">
    <w:name w:val="WW8NumSt3z0"/>
    <w:rPr>
      <w:rFonts w:ascii="Times New Roman" w:hAnsi="Times New Roman" w:cs="Times New Roman"/>
    </w:rPr>
  </w:style>
  <w:style w:type="character" w:customStyle="1" w:styleId="WW8NumSt2z0">
    <w:name w:val="WW8NumSt2z0"/>
    <w:rPr>
      <w:rFonts w:ascii="Times New Roman" w:hAnsi="Times New Roman" w:cs="Times New Roman"/>
    </w:rPr>
  </w:style>
  <w:style w:type="character" w:customStyle="1" w:styleId="af">
    <w:name w:val="Подзаголовок Знак"/>
    <w:uiPriority w:val="11"/>
    <w:rPr>
      <w:rFonts w:ascii="Arial" w:eastAsia="Lucida Sans Unicode" w:hAnsi="Arial" w:cs="Tahoma"/>
      <w:i/>
      <w:iCs/>
      <w:sz w:val="28"/>
      <w:szCs w:val="28"/>
      <w:lang w:bidi="ru-RU"/>
    </w:rPr>
  </w:style>
  <w:style w:type="character" w:customStyle="1" w:styleId="30">
    <w:name w:val="Основной текст с отступом 3 Знак"/>
    <w:rPr>
      <w:rFonts w:eastAsia="Lucida Sans Unicode" w:cs="Tahoma"/>
      <w:sz w:val="28"/>
      <w:szCs w:val="28"/>
      <w:lang w:bidi="ru-RU"/>
    </w:rPr>
  </w:style>
  <w:style w:type="character" w:customStyle="1" w:styleId="black">
    <w:name w:val="black"/>
  </w:style>
  <w:style w:type="character" w:customStyle="1" w:styleId="FontStyle12">
    <w:name w:val="Font Style12"/>
    <w:rPr>
      <w:rFonts w:ascii="Times New Roman" w:hAnsi="Times New Roman" w:cs="Times New Roman"/>
      <w:sz w:val="22"/>
      <w:szCs w:val="22"/>
    </w:rPr>
  </w:style>
  <w:style w:type="character" w:customStyle="1" w:styleId="af0">
    <w:name w:val="Абзац списка Знак"/>
    <w:aliases w:val="Абзац2 Знак,Абзац 2 Знак,Нумерованый список Знак,ТЗ список Знак,Абзац списка литеральный Знак,Булет1 Знак,1Булет Знак,it_List1 Знак,Bullet List Знак,FooterText Знак,numbered Знак,Цветной список - Акцент 11 Знак,SL_Абзац списка Знак"/>
    <w:uiPriority w:val="99"/>
    <w:rPr>
      <w:rFonts w:ascii="Calibri" w:eastAsia="Calibri" w:hAnsi="Calibri" w:cs="Calibri"/>
      <w:sz w:val="22"/>
      <w:szCs w:val="22"/>
    </w:rPr>
  </w:style>
  <w:style w:type="character" w:customStyle="1" w:styleId="FontStyle21">
    <w:name w:val="Font Style21"/>
    <w:rPr>
      <w:rFonts w:ascii="Times New Roman" w:hAnsi="Times New Roman" w:cs="Times New Roman"/>
      <w:spacing w:val="10"/>
      <w:sz w:val="18"/>
      <w:szCs w:val="18"/>
    </w:rPr>
  </w:style>
  <w:style w:type="character" w:customStyle="1" w:styleId="24">
    <w:name w:val="Заголовок 2 Знак"/>
    <w:rPr>
      <w:rFonts w:ascii="Cambria" w:hAnsi="Cambria" w:cs="Cambria"/>
      <w:b/>
      <w:bCs/>
      <w:color w:val="4F81BD"/>
      <w:sz w:val="26"/>
      <w:szCs w:val="26"/>
    </w:rPr>
  </w:style>
  <w:style w:type="character" w:customStyle="1" w:styleId="FontStyle20">
    <w:name w:val="Font Style20"/>
    <w:uiPriority w:val="99"/>
    <w:rPr>
      <w:rFonts w:ascii="Times New Roman" w:hAnsi="Times New Roman" w:cs="Times New Roman"/>
      <w:sz w:val="18"/>
      <w:szCs w:val="18"/>
    </w:rPr>
  </w:style>
  <w:style w:type="character" w:customStyle="1" w:styleId="31">
    <w:name w:val="Заголовок 3 Знак"/>
    <w:rPr>
      <w:rFonts w:ascii="Arial" w:eastAsia="Calibri" w:hAnsi="Arial" w:cs="Arial"/>
      <w:b/>
      <w:bCs/>
      <w:sz w:val="26"/>
      <w:szCs w:val="26"/>
    </w:rPr>
  </w:style>
  <w:style w:type="character" w:customStyle="1" w:styleId="FontStyle13">
    <w:name w:val="Font Style13"/>
    <w:rPr>
      <w:rFonts w:ascii="Times New Roman" w:hAnsi="Times New Roman" w:cs="Times New Roman"/>
      <w:sz w:val="20"/>
      <w:szCs w:val="20"/>
    </w:rPr>
  </w:style>
  <w:style w:type="character" w:customStyle="1" w:styleId="FontStyle14">
    <w:name w:val="Font Style14"/>
    <w:rPr>
      <w:rFonts w:ascii="Franklin Gothic Demi" w:hAnsi="Franklin Gothic Demi" w:cs="Franklin Gothic Demi"/>
      <w:b/>
      <w:bCs/>
      <w:sz w:val="14"/>
      <w:szCs w:val="14"/>
    </w:rPr>
  </w:style>
  <w:style w:type="character" w:customStyle="1" w:styleId="FontStyle15">
    <w:name w:val="Font Style15"/>
    <w:rPr>
      <w:rFonts w:ascii="Times New Roman" w:hAnsi="Times New Roman" w:cs="Times New Roman"/>
      <w:b/>
      <w:bCs/>
      <w:i/>
      <w:iCs/>
      <w:sz w:val="20"/>
      <w:szCs w:val="20"/>
    </w:rPr>
  </w:style>
  <w:style w:type="character" w:customStyle="1" w:styleId="FontStyle16">
    <w:name w:val="Font Style16"/>
    <w:rPr>
      <w:rFonts w:ascii="Times New Roman" w:hAnsi="Times New Roman" w:cs="Times New Roman"/>
      <w:spacing w:val="20"/>
      <w:sz w:val="22"/>
      <w:szCs w:val="22"/>
    </w:rPr>
  </w:style>
  <w:style w:type="character" w:customStyle="1" w:styleId="FontStyle17">
    <w:name w:val="Font Style17"/>
    <w:rPr>
      <w:rFonts w:ascii="Times New Roman" w:hAnsi="Times New Roman" w:cs="Times New Roman"/>
      <w:b/>
      <w:bCs/>
      <w:sz w:val="20"/>
      <w:szCs w:val="20"/>
    </w:rPr>
  </w:style>
  <w:style w:type="character" w:customStyle="1" w:styleId="bold">
    <w:name w:val="bold"/>
  </w:style>
  <w:style w:type="character" w:customStyle="1" w:styleId="FontStyle30">
    <w:name w:val="Font Style30"/>
    <w:rPr>
      <w:rFonts w:ascii="Georgia" w:hAnsi="Georgia" w:cs="Georgia"/>
      <w:sz w:val="22"/>
      <w:szCs w:val="22"/>
    </w:rPr>
  </w:style>
  <w:style w:type="character" w:customStyle="1" w:styleId="FontStyle41">
    <w:name w:val="Font Style41"/>
    <w:rPr>
      <w:rFonts w:ascii="Times New Roman" w:hAnsi="Times New Roman" w:cs="Times New Roman"/>
      <w:i/>
      <w:iCs/>
      <w:sz w:val="26"/>
      <w:szCs w:val="26"/>
    </w:rPr>
  </w:style>
  <w:style w:type="character" w:customStyle="1" w:styleId="FontStyle50">
    <w:name w:val="Font Style50"/>
    <w:rPr>
      <w:rFonts w:ascii="Times New Roman" w:hAnsi="Times New Roman" w:cs="Times New Roman"/>
      <w:sz w:val="22"/>
      <w:szCs w:val="22"/>
    </w:rPr>
  </w:style>
  <w:style w:type="character" w:styleId="af1">
    <w:name w:val="Emphasis"/>
    <w:qFormat/>
    <w:rPr>
      <w:i/>
      <w:iCs/>
    </w:rPr>
  </w:style>
  <w:style w:type="paragraph" w:customStyle="1" w:styleId="af2">
    <w:name w:val="Заголовок"/>
    <w:basedOn w:val="a"/>
    <w:next w:val="af3"/>
    <w:pPr>
      <w:spacing w:before="240" w:after="60" w:line="240" w:lineRule="auto"/>
      <w:jc w:val="center"/>
    </w:pPr>
    <w:rPr>
      <w:rFonts w:ascii="Arial" w:eastAsia="Times New Roman" w:hAnsi="Arial" w:cs="Arial"/>
      <w:b/>
      <w:kern w:val="1"/>
      <w:sz w:val="32"/>
      <w:szCs w:val="20"/>
      <w:lang w:val="x-none"/>
    </w:rPr>
  </w:style>
  <w:style w:type="paragraph" w:styleId="af3">
    <w:name w:val="Body Text"/>
    <w:basedOn w:val="a"/>
    <w:link w:val="16"/>
    <w:pPr>
      <w:spacing w:after="120"/>
    </w:pPr>
  </w:style>
  <w:style w:type="paragraph" w:styleId="af4">
    <w:name w:val="List"/>
    <w:basedOn w:val="af3"/>
    <w:pPr>
      <w:widowControl w:val="0"/>
      <w:spacing w:line="240" w:lineRule="auto"/>
    </w:pPr>
    <w:rPr>
      <w:rFonts w:ascii="Arial" w:eastAsia="Lucida Sans Unicode" w:hAnsi="Arial" w:cs="Tahoma"/>
      <w:sz w:val="24"/>
      <w:szCs w:val="24"/>
      <w:lang w:val="x-none" w:bidi="ru-RU"/>
    </w:rPr>
  </w:style>
  <w:style w:type="paragraph" w:styleId="af5">
    <w:name w:val="caption"/>
    <w:basedOn w:val="a"/>
    <w:qFormat/>
    <w:pPr>
      <w:suppressLineNumbers/>
      <w:spacing w:before="120" w:after="120"/>
    </w:pPr>
    <w:rPr>
      <w:rFonts w:cs="Mangal"/>
      <w:i/>
      <w:iCs/>
      <w:sz w:val="24"/>
      <w:szCs w:val="24"/>
    </w:rPr>
  </w:style>
  <w:style w:type="paragraph" w:customStyle="1" w:styleId="17">
    <w:name w:val="Указатель1"/>
    <w:basedOn w:val="a"/>
    <w:pPr>
      <w:suppressLineNumbers/>
    </w:pPr>
    <w:rPr>
      <w:rFonts w:cs="Mangal"/>
    </w:rPr>
  </w:style>
  <w:style w:type="paragraph" w:customStyle="1" w:styleId="Default">
    <w:name w:val="Default"/>
    <w:qFormat/>
    <w:pPr>
      <w:suppressAutoHyphens/>
      <w:autoSpaceDE w:val="0"/>
    </w:pPr>
    <w:rPr>
      <w:rFonts w:ascii="Arial" w:hAnsi="Arial" w:cs="Arial"/>
      <w:color w:val="000000"/>
      <w:sz w:val="24"/>
      <w:szCs w:val="24"/>
      <w:lang w:eastAsia="zh-CN"/>
    </w:rPr>
  </w:style>
  <w:style w:type="paragraph" w:customStyle="1" w:styleId="02statia2">
    <w:name w:val="02statia2"/>
    <w:basedOn w:val="a"/>
    <w:pPr>
      <w:spacing w:before="120" w:after="0" w:line="320" w:lineRule="atLeast"/>
      <w:ind w:left="2020" w:hanging="880"/>
      <w:jc w:val="both"/>
    </w:pPr>
    <w:rPr>
      <w:rFonts w:ascii="GaramondNarrowC" w:eastAsia="Times New Roman" w:hAnsi="GaramondNarrowC" w:cs="GaramondNarrowC"/>
      <w:color w:val="000000"/>
      <w:kern w:val="1"/>
      <w:sz w:val="21"/>
      <w:szCs w:val="21"/>
      <w:lang w:bidi="hi-IN"/>
    </w:rPr>
  </w:style>
  <w:style w:type="paragraph" w:styleId="af6">
    <w:name w:val="Normal (Web)"/>
    <w:aliases w:val="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веб) Знак Знак Знак"/>
    <w:basedOn w:val="a"/>
    <w:link w:val="18"/>
    <w:uiPriority w:val="99"/>
    <w:qFormat/>
    <w:pPr>
      <w:spacing w:before="280" w:after="280" w:line="240" w:lineRule="auto"/>
    </w:pPr>
    <w:rPr>
      <w:rFonts w:ascii="Times New Roman" w:eastAsia="Times New Roman" w:hAnsi="Times New Roman" w:cs="Times New Roman"/>
      <w:sz w:val="24"/>
      <w:szCs w:val="24"/>
    </w:rPr>
  </w:style>
  <w:style w:type="paragraph" w:customStyle="1" w:styleId="ConsPlusTitle">
    <w:name w:val="ConsPlusTitle"/>
    <w:uiPriority w:val="99"/>
    <w:pPr>
      <w:widowControl w:val="0"/>
      <w:suppressAutoHyphens/>
      <w:autoSpaceDE w:val="0"/>
    </w:pPr>
    <w:rPr>
      <w:rFonts w:ascii="Calibri" w:eastAsia="Arial" w:hAnsi="Calibri" w:cs="Calibri"/>
      <w:b/>
      <w:bCs/>
      <w:sz w:val="22"/>
      <w:szCs w:val="22"/>
      <w:lang w:eastAsia="zh-CN"/>
    </w:rPr>
  </w:style>
  <w:style w:type="paragraph" w:customStyle="1" w:styleId="Style4">
    <w:name w:val="Style4"/>
    <w:basedOn w:val="a"/>
    <w:pPr>
      <w:widowControl w:val="0"/>
      <w:autoSpaceDE w:val="0"/>
      <w:spacing w:after="0" w:line="233" w:lineRule="exact"/>
      <w:ind w:firstLine="386"/>
      <w:jc w:val="both"/>
    </w:pPr>
    <w:rPr>
      <w:rFonts w:ascii="Times New Roman" w:eastAsia="Times New Roman" w:hAnsi="Times New Roman" w:cs="Times New Roman"/>
      <w:sz w:val="24"/>
      <w:szCs w:val="24"/>
    </w:rPr>
  </w:style>
  <w:style w:type="paragraph" w:customStyle="1" w:styleId="ConsPlusNormal">
    <w:name w:val="ConsPlusNormal"/>
    <w:pPr>
      <w:widowControl w:val="0"/>
      <w:suppressAutoHyphens/>
      <w:autoSpaceDE w:val="0"/>
      <w:ind w:firstLine="720"/>
    </w:pPr>
    <w:rPr>
      <w:rFonts w:ascii="Arial" w:eastAsia="Arial" w:hAnsi="Arial" w:cs="Arial"/>
      <w:lang w:eastAsia="zh-CN"/>
    </w:rPr>
  </w:style>
  <w:style w:type="paragraph" w:customStyle="1" w:styleId="ConsPlusNonformat">
    <w:name w:val="ConsPlusNonformat"/>
    <w:pPr>
      <w:widowControl w:val="0"/>
      <w:suppressAutoHyphens/>
      <w:autoSpaceDE w:val="0"/>
    </w:pPr>
    <w:rPr>
      <w:rFonts w:ascii="Courier New" w:eastAsia="Courier New" w:hAnsi="Courier New" w:cs="Courier New"/>
      <w:lang w:eastAsia="zh-CN"/>
    </w:rPr>
  </w:style>
  <w:style w:type="paragraph" w:customStyle="1" w:styleId="310">
    <w:name w:val="Основной текст 31"/>
    <w:basedOn w:val="a"/>
    <w:pPr>
      <w:spacing w:after="120"/>
    </w:pPr>
    <w:rPr>
      <w:rFonts w:eastAsia="Times New Roman"/>
      <w:kern w:val="1"/>
      <w:sz w:val="16"/>
      <w:szCs w:val="16"/>
    </w:rPr>
  </w:style>
  <w:style w:type="paragraph" w:customStyle="1" w:styleId="220">
    <w:name w:val="Заголовок 2.Заголовок 2 Знак"/>
    <w:basedOn w:val="a"/>
    <w:next w:val="a"/>
    <w:pPr>
      <w:keepNext/>
      <w:spacing w:after="0" w:line="240" w:lineRule="auto"/>
      <w:ind w:right="-383"/>
      <w:jc w:val="center"/>
    </w:pPr>
    <w:rPr>
      <w:rFonts w:ascii="Times New Roman" w:eastAsia="Times New Roman" w:hAnsi="Times New Roman" w:cs="Times New Roman"/>
      <w:sz w:val="24"/>
      <w:szCs w:val="20"/>
    </w:rPr>
  </w:style>
  <w:style w:type="paragraph" w:styleId="af7">
    <w:name w:val="footnote text"/>
    <w:aliases w:val="Текст сноски Знак2,Текст сноски Знак1 Знак1,Текст сноски Знак Знак Знак1,Знак4 Знак Знак Знак1,Текст сноски Знак1 Знак Знак,Текст сноски Знак Знак Знак Знак,Знак4 Знак Знак Знак2 Знак,Текст сноски Знак Знак1 Знак,Знак4 Знак Знак1 Знак"/>
    <w:basedOn w:val="a"/>
    <w:link w:val="32"/>
    <w:uiPriority w:val="99"/>
    <w:pPr>
      <w:spacing w:after="0" w:line="240" w:lineRule="auto"/>
    </w:pPr>
    <w:rPr>
      <w:rFonts w:ascii="Times New Roman" w:eastAsia="Times New Roman" w:hAnsi="Times New Roman" w:cs="Times New Roman"/>
      <w:sz w:val="20"/>
      <w:szCs w:val="20"/>
    </w:rPr>
  </w:style>
  <w:style w:type="paragraph" w:styleId="af8">
    <w:name w:val="No Spacing"/>
    <w:uiPriority w:val="1"/>
    <w:qFormat/>
    <w:pPr>
      <w:suppressAutoHyphens/>
    </w:pPr>
    <w:rPr>
      <w:rFonts w:ascii="Calibri" w:eastAsia="Calibri" w:hAnsi="Calibri" w:cs="Calibri"/>
      <w:sz w:val="22"/>
      <w:szCs w:val="22"/>
      <w:lang w:eastAsia="zh-CN"/>
    </w:rPr>
  </w:style>
  <w:style w:type="paragraph" w:customStyle="1" w:styleId="25">
    <w:name w:val="Заголовок №2"/>
    <w:basedOn w:val="a"/>
    <w:pPr>
      <w:widowControl w:val="0"/>
      <w:shd w:val="clear" w:color="auto" w:fill="FFFFFF"/>
      <w:spacing w:before="480" w:after="0" w:line="250" w:lineRule="exact"/>
    </w:pPr>
    <w:rPr>
      <w:rFonts w:ascii="Times New Roman" w:eastAsia="Courier New" w:hAnsi="Times New Roman" w:cs="Times New Roman"/>
      <w:sz w:val="21"/>
      <w:szCs w:val="21"/>
      <w:lang w:val="x-none"/>
    </w:rPr>
  </w:style>
  <w:style w:type="paragraph" w:customStyle="1" w:styleId="19">
    <w:name w:val="Заголовок №1"/>
    <w:basedOn w:val="a"/>
    <w:pPr>
      <w:widowControl w:val="0"/>
      <w:shd w:val="clear" w:color="auto" w:fill="FFFFFF"/>
      <w:spacing w:before="60" w:after="300" w:line="240" w:lineRule="atLeast"/>
    </w:pPr>
    <w:rPr>
      <w:rFonts w:ascii="Times New Roman" w:eastAsia="Courier New" w:hAnsi="Times New Roman" w:cs="Times New Roman"/>
      <w:sz w:val="21"/>
      <w:szCs w:val="21"/>
      <w:lang w:val="x-none"/>
    </w:rPr>
  </w:style>
  <w:style w:type="paragraph" w:styleId="af9">
    <w:name w:val="List Paragraph"/>
    <w:aliases w:val="Абзац2,Абзац 2,Нумерованый список,ТЗ список,Абзац списка литеральный,Булет1,1Булет,it_List1,Bullet List,FooterText,numbered,Цветной список - Акцент 11,SL_Абзац списка,ПКФ Список,мой,Bullet_IRAO,List Paragraph,Абзац основного текста,Рисунок"/>
    <w:basedOn w:val="a"/>
    <w:uiPriority w:val="34"/>
    <w:qFormat/>
    <w:pPr>
      <w:ind w:left="720"/>
      <w:contextualSpacing/>
    </w:pPr>
  </w:style>
  <w:style w:type="paragraph" w:customStyle="1" w:styleId="210">
    <w:name w:val="Основной текст с отступом 21"/>
    <w:basedOn w:val="a"/>
    <w:pPr>
      <w:spacing w:after="0" w:line="240" w:lineRule="auto"/>
      <w:ind w:left="113"/>
    </w:pPr>
    <w:rPr>
      <w:rFonts w:ascii="Arial" w:eastAsia="Times New Roman" w:hAnsi="Arial" w:cs="Arial"/>
      <w:sz w:val="20"/>
      <w:szCs w:val="20"/>
      <w:lang w:val="de-DE"/>
    </w:rPr>
  </w:style>
  <w:style w:type="paragraph" w:styleId="afa">
    <w:name w:val="footer"/>
    <w:basedOn w:val="a"/>
    <w:link w:val="1a"/>
    <w:uiPriority w:val="99"/>
    <w:pPr>
      <w:tabs>
        <w:tab w:val="center" w:pos="4677"/>
        <w:tab w:val="right" w:pos="9355"/>
      </w:tabs>
    </w:pPr>
    <w:rPr>
      <w:lang w:val="x-none"/>
    </w:rPr>
  </w:style>
  <w:style w:type="paragraph" w:styleId="afb">
    <w:name w:val="header"/>
    <w:basedOn w:val="a"/>
    <w:link w:val="1b"/>
    <w:uiPriority w:val="99"/>
    <w:pPr>
      <w:tabs>
        <w:tab w:val="center" w:pos="4677"/>
        <w:tab w:val="right" w:pos="9355"/>
      </w:tabs>
    </w:pPr>
    <w:rPr>
      <w:lang w:val="x-none"/>
    </w:rPr>
  </w:style>
  <w:style w:type="paragraph" w:customStyle="1" w:styleId="afc">
    <w:name w:val="Таблица шапка"/>
    <w:basedOn w:val="a"/>
    <w:pPr>
      <w:keepNext/>
      <w:spacing w:before="40" w:after="40" w:line="240" w:lineRule="auto"/>
      <w:ind w:left="57" w:right="57"/>
    </w:pPr>
    <w:rPr>
      <w:rFonts w:ascii="Times New Roman" w:eastAsia="Times New Roman" w:hAnsi="Times New Roman" w:cs="Times New Roman"/>
    </w:rPr>
  </w:style>
  <w:style w:type="paragraph" w:customStyle="1" w:styleId="u">
    <w:name w:val="u"/>
    <w:basedOn w:val="a"/>
    <w:pPr>
      <w:spacing w:after="0" w:line="240" w:lineRule="auto"/>
      <w:ind w:firstLine="390"/>
      <w:jc w:val="both"/>
    </w:pPr>
    <w:rPr>
      <w:rFonts w:ascii="Times New Roman" w:eastAsia="Times New Roman" w:hAnsi="Times New Roman" w:cs="Times New Roman"/>
      <w:color w:val="000000"/>
      <w:sz w:val="24"/>
      <w:szCs w:val="24"/>
    </w:rPr>
  </w:style>
  <w:style w:type="paragraph" w:customStyle="1" w:styleId="afd">
    <w:name w:val="Пункт"/>
    <w:basedOn w:val="a"/>
    <w:pPr>
      <w:tabs>
        <w:tab w:val="left" w:pos="360"/>
        <w:tab w:val="left" w:pos="1134"/>
      </w:tabs>
      <w:spacing w:after="0" w:line="360" w:lineRule="auto"/>
      <w:ind w:left="1134" w:hanging="1134"/>
      <w:jc w:val="both"/>
    </w:pPr>
    <w:rPr>
      <w:rFonts w:ascii="Times New Roman" w:eastAsia="Times New Roman" w:hAnsi="Times New Roman" w:cs="Times New Roman"/>
      <w:sz w:val="28"/>
      <w:szCs w:val="28"/>
      <w:lang w:val="x-none"/>
    </w:rPr>
  </w:style>
  <w:style w:type="paragraph" w:customStyle="1" w:styleId="211">
    <w:name w:val="Основной текст 21"/>
    <w:basedOn w:val="a"/>
    <w:pPr>
      <w:tabs>
        <w:tab w:val="left" w:pos="993"/>
        <w:tab w:val="left" w:pos="1418"/>
      </w:tabs>
      <w:spacing w:after="0" w:line="240" w:lineRule="auto"/>
      <w:ind w:right="-126"/>
    </w:pPr>
    <w:rPr>
      <w:rFonts w:ascii="Times New Roman" w:eastAsia="MS Mincho" w:hAnsi="Times New Roman" w:cs="Times New Roman"/>
      <w:b/>
      <w:sz w:val="24"/>
      <w:szCs w:val="24"/>
      <w:lang w:val="x-none"/>
    </w:rPr>
  </w:style>
  <w:style w:type="paragraph" w:styleId="afe">
    <w:name w:val="Balloon Text"/>
    <w:basedOn w:val="a"/>
    <w:link w:val="1c"/>
    <w:uiPriority w:val="99"/>
    <w:pPr>
      <w:spacing w:after="0" w:line="240" w:lineRule="auto"/>
    </w:pPr>
    <w:rPr>
      <w:rFonts w:ascii="Tahoma" w:hAnsi="Tahoma" w:cs="Tahoma"/>
      <w:sz w:val="16"/>
      <w:szCs w:val="16"/>
      <w:lang w:val="x-none"/>
    </w:rPr>
  </w:style>
  <w:style w:type="paragraph" w:customStyle="1" w:styleId="WW-">
    <w:name w:val="WW-Заголовок"/>
    <w:basedOn w:val="a"/>
    <w:next w:val="af3"/>
    <w:pPr>
      <w:keepNext/>
      <w:widowControl w:val="0"/>
      <w:spacing w:before="240" w:after="120" w:line="240" w:lineRule="auto"/>
    </w:pPr>
    <w:rPr>
      <w:rFonts w:ascii="Arial" w:eastAsia="Lucida Sans Unicode" w:hAnsi="Arial" w:cs="Tahoma"/>
      <w:sz w:val="28"/>
      <w:szCs w:val="28"/>
      <w:lang w:bidi="ru-RU"/>
    </w:rPr>
  </w:style>
  <w:style w:type="paragraph" w:customStyle="1" w:styleId="1d">
    <w:name w:val="Название1"/>
    <w:basedOn w:val="a"/>
    <w:pPr>
      <w:widowControl w:val="0"/>
      <w:suppressLineNumbers/>
      <w:spacing w:before="120" w:after="120" w:line="240" w:lineRule="auto"/>
    </w:pPr>
    <w:rPr>
      <w:rFonts w:ascii="Arial" w:eastAsia="Lucida Sans Unicode" w:hAnsi="Arial" w:cs="Tahoma"/>
      <w:i/>
      <w:iCs/>
      <w:sz w:val="24"/>
      <w:szCs w:val="24"/>
      <w:lang w:bidi="ru-RU"/>
    </w:rPr>
  </w:style>
  <w:style w:type="paragraph" w:styleId="1e">
    <w:name w:val="index 1"/>
    <w:basedOn w:val="a"/>
    <w:next w:val="a"/>
    <w:pPr>
      <w:ind w:left="220" w:hanging="220"/>
    </w:pPr>
  </w:style>
  <w:style w:type="paragraph" w:styleId="aff">
    <w:name w:val="index heading"/>
    <w:basedOn w:val="a"/>
    <w:pPr>
      <w:widowControl w:val="0"/>
      <w:suppressLineNumbers/>
      <w:spacing w:after="0" w:line="240" w:lineRule="auto"/>
    </w:pPr>
    <w:rPr>
      <w:rFonts w:ascii="Arial" w:eastAsia="Lucida Sans Unicode" w:hAnsi="Arial" w:cs="Tahoma"/>
      <w:sz w:val="24"/>
      <w:szCs w:val="24"/>
      <w:lang w:bidi="ru-RU"/>
    </w:rPr>
  </w:style>
  <w:style w:type="paragraph" w:styleId="aff0">
    <w:name w:val="Subtitle"/>
    <w:basedOn w:val="WW-"/>
    <w:next w:val="af3"/>
    <w:uiPriority w:val="11"/>
    <w:qFormat/>
    <w:pPr>
      <w:jc w:val="center"/>
    </w:pPr>
    <w:rPr>
      <w:i/>
      <w:iCs/>
    </w:rPr>
  </w:style>
  <w:style w:type="paragraph" w:customStyle="1" w:styleId="aff1">
    <w:name w:val="Содержимое таблицы"/>
    <w:basedOn w:val="a"/>
    <w:pPr>
      <w:widowControl w:val="0"/>
      <w:suppressLineNumbers/>
      <w:spacing w:after="0" w:line="240" w:lineRule="auto"/>
    </w:pPr>
    <w:rPr>
      <w:rFonts w:ascii="Times New Roman" w:eastAsia="Lucida Sans Unicode" w:hAnsi="Times New Roman" w:cs="Tahoma"/>
      <w:sz w:val="24"/>
      <w:szCs w:val="24"/>
      <w:lang w:bidi="ru-RU"/>
    </w:rPr>
  </w:style>
  <w:style w:type="paragraph" w:customStyle="1" w:styleId="aff2">
    <w:name w:val="Заголовок таблицы"/>
    <w:basedOn w:val="aff1"/>
    <w:pPr>
      <w:jc w:val="center"/>
    </w:pPr>
    <w:rPr>
      <w:b/>
      <w:bCs/>
    </w:rPr>
  </w:style>
  <w:style w:type="paragraph" w:customStyle="1" w:styleId="311">
    <w:name w:val="Основной текст с отступом 31"/>
    <w:basedOn w:val="a"/>
    <w:pPr>
      <w:widowControl w:val="0"/>
      <w:spacing w:after="0" w:line="360" w:lineRule="auto"/>
      <w:ind w:firstLine="709"/>
      <w:jc w:val="both"/>
    </w:pPr>
    <w:rPr>
      <w:rFonts w:ascii="Times New Roman" w:eastAsia="Lucida Sans Unicode" w:hAnsi="Times New Roman" w:cs="Tahoma"/>
      <w:sz w:val="28"/>
      <w:szCs w:val="28"/>
      <w:lang w:bidi="ru-RU"/>
    </w:rPr>
  </w:style>
  <w:style w:type="paragraph" w:customStyle="1" w:styleId="aff3">
    <w:name w:val="Знак"/>
    <w:basedOn w:val="a"/>
    <w:pPr>
      <w:spacing w:after="160" w:line="240" w:lineRule="exact"/>
    </w:pPr>
    <w:rPr>
      <w:rFonts w:ascii="Verdana" w:eastAsia="Times New Roman" w:hAnsi="Verdana" w:cs="Verdana"/>
      <w:sz w:val="24"/>
      <w:szCs w:val="24"/>
      <w:lang w:val="en-US"/>
    </w:rPr>
  </w:style>
  <w:style w:type="paragraph" w:customStyle="1" w:styleId="aff4">
    <w:name w:val="Знак Знак Знак Знак Знак Знак Знак Знак Знак Знак Знак Знак"/>
    <w:basedOn w:val="a"/>
    <w:pPr>
      <w:widowControl w:val="0"/>
      <w:spacing w:after="160" w:line="240" w:lineRule="exact"/>
      <w:jc w:val="right"/>
    </w:pPr>
    <w:rPr>
      <w:rFonts w:ascii="Times New Roman" w:eastAsia="Times New Roman" w:hAnsi="Times New Roman" w:cs="Times New Roman"/>
      <w:sz w:val="20"/>
      <w:szCs w:val="20"/>
      <w:lang w:val="en-GB"/>
    </w:rPr>
  </w:style>
  <w:style w:type="paragraph" w:customStyle="1" w:styleId="110">
    <w:name w:val="Знак1 Знак Знак Знак1"/>
    <w:basedOn w:val="a"/>
    <w:pPr>
      <w:spacing w:after="160" w:line="240" w:lineRule="exact"/>
    </w:pPr>
    <w:rPr>
      <w:rFonts w:ascii="Verdana" w:eastAsia="Times New Roman" w:hAnsi="Verdana" w:cs="Verdana"/>
      <w:sz w:val="24"/>
      <w:szCs w:val="24"/>
      <w:lang w:val="en-US"/>
    </w:rPr>
  </w:style>
  <w:style w:type="paragraph" w:customStyle="1" w:styleId="WW-0">
    <w:name w:val="WW-Базовый"/>
    <w:pPr>
      <w:tabs>
        <w:tab w:val="left" w:pos="709"/>
      </w:tabs>
      <w:suppressAutoHyphens/>
      <w:spacing w:after="200" w:line="276" w:lineRule="atLeast"/>
    </w:pPr>
    <w:rPr>
      <w:rFonts w:ascii="Calibri" w:eastAsia="Arial Unicode MS" w:hAnsi="Calibri" w:cs="Calibri"/>
      <w:sz w:val="22"/>
      <w:szCs w:val="22"/>
      <w:lang w:eastAsia="zh-CN"/>
    </w:rPr>
  </w:style>
  <w:style w:type="paragraph" w:customStyle="1" w:styleId="textn">
    <w:name w:val="textn"/>
    <w:basedOn w:val="a"/>
    <w:pPr>
      <w:spacing w:before="280" w:after="280" w:line="240" w:lineRule="auto"/>
    </w:pPr>
    <w:rPr>
      <w:rFonts w:ascii="Times New Roman" w:eastAsia="Times New Roman" w:hAnsi="Times New Roman" w:cs="Times New Roman"/>
      <w:sz w:val="24"/>
      <w:szCs w:val="24"/>
    </w:rPr>
  </w:style>
  <w:style w:type="paragraph" w:customStyle="1" w:styleId="textb">
    <w:name w:val="textb"/>
    <w:basedOn w:val="a"/>
    <w:pPr>
      <w:spacing w:after="0" w:line="240" w:lineRule="auto"/>
    </w:pPr>
    <w:rPr>
      <w:rFonts w:ascii="Arial" w:eastAsia="Times New Roman" w:hAnsi="Arial" w:cs="Arial"/>
      <w:b/>
      <w:bCs/>
    </w:rPr>
  </w:style>
  <w:style w:type="paragraph" w:customStyle="1" w:styleId="Standard">
    <w:name w:val="Standard"/>
    <w:pPr>
      <w:suppressAutoHyphens/>
      <w:textAlignment w:val="baseline"/>
    </w:pPr>
    <w:rPr>
      <w:rFonts w:eastAsia="Lucida Sans Unicode"/>
      <w:kern w:val="1"/>
      <w:sz w:val="24"/>
      <w:szCs w:val="24"/>
      <w:lang w:eastAsia="zh-CN"/>
    </w:rPr>
  </w:style>
  <w:style w:type="paragraph" w:customStyle="1" w:styleId="Style12">
    <w:name w:val="Style12"/>
    <w:basedOn w:val="a"/>
    <w:pPr>
      <w:widowControl w:val="0"/>
      <w:autoSpaceDE w:val="0"/>
      <w:spacing w:after="0" w:line="250" w:lineRule="exact"/>
      <w:ind w:hanging="343"/>
    </w:pPr>
    <w:rPr>
      <w:rFonts w:ascii="Times New Roman" w:eastAsia="Times New Roman" w:hAnsi="Times New Roman" w:cs="Times New Roman"/>
      <w:sz w:val="24"/>
      <w:szCs w:val="24"/>
    </w:rPr>
  </w:style>
  <w:style w:type="paragraph" w:customStyle="1" w:styleId="Style11">
    <w:name w:val="Style11"/>
    <w:basedOn w:val="a"/>
    <w:uiPriority w:val="99"/>
    <w:pPr>
      <w:widowControl w:val="0"/>
      <w:autoSpaceDE w:val="0"/>
      <w:spacing w:after="0" w:line="240" w:lineRule="auto"/>
    </w:pPr>
    <w:rPr>
      <w:rFonts w:ascii="Times New Roman" w:eastAsia="Times New Roman" w:hAnsi="Times New Roman" w:cs="Times New Roman"/>
      <w:sz w:val="24"/>
      <w:szCs w:val="24"/>
    </w:rPr>
  </w:style>
  <w:style w:type="paragraph" w:customStyle="1" w:styleId="Style1">
    <w:name w:val="Style1"/>
    <w:basedOn w:val="a"/>
    <w:pPr>
      <w:widowControl w:val="0"/>
      <w:autoSpaceDE w:val="0"/>
      <w:spacing w:after="0" w:line="240" w:lineRule="auto"/>
    </w:pPr>
    <w:rPr>
      <w:rFonts w:ascii="Times New Roman" w:eastAsia="Times New Roman" w:hAnsi="Times New Roman" w:cs="Times New Roman"/>
      <w:sz w:val="24"/>
      <w:szCs w:val="24"/>
    </w:rPr>
  </w:style>
  <w:style w:type="paragraph" w:customStyle="1" w:styleId="Style2">
    <w:name w:val="Style2"/>
    <w:basedOn w:val="a"/>
    <w:pPr>
      <w:widowControl w:val="0"/>
      <w:autoSpaceDE w:val="0"/>
      <w:spacing w:after="0" w:line="388" w:lineRule="exact"/>
      <w:ind w:firstLine="703"/>
    </w:pPr>
    <w:rPr>
      <w:rFonts w:ascii="Times New Roman" w:eastAsia="Times New Roman" w:hAnsi="Times New Roman" w:cs="Times New Roman"/>
      <w:sz w:val="24"/>
      <w:szCs w:val="24"/>
    </w:rPr>
  </w:style>
  <w:style w:type="paragraph" w:customStyle="1" w:styleId="Style3">
    <w:name w:val="Style3"/>
    <w:basedOn w:val="a"/>
    <w:pPr>
      <w:widowControl w:val="0"/>
      <w:autoSpaceDE w:val="0"/>
      <w:spacing w:after="0" w:line="394" w:lineRule="exact"/>
    </w:pPr>
    <w:rPr>
      <w:rFonts w:ascii="Times New Roman" w:eastAsia="Times New Roman" w:hAnsi="Times New Roman" w:cs="Times New Roman"/>
      <w:sz w:val="24"/>
      <w:szCs w:val="24"/>
    </w:rPr>
  </w:style>
  <w:style w:type="paragraph" w:customStyle="1" w:styleId="Style5">
    <w:name w:val="Style5"/>
    <w:basedOn w:val="a"/>
    <w:pPr>
      <w:widowControl w:val="0"/>
      <w:autoSpaceDE w:val="0"/>
      <w:spacing w:after="0" w:line="394" w:lineRule="exact"/>
      <w:jc w:val="both"/>
    </w:pPr>
    <w:rPr>
      <w:rFonts w:ascii="Times New Roman" w:eastAsia="Times New Roman" w:hAnsi="Times New Roman" w:cs="Times New Roman"/>
      <w:sz w:val="24"/>
      <w:szCs w:val="24"/>
    </w:rPr>
  </w:style>
  <w:style w:type="paragraph" w:customStyle="1" w:styleId="Style6">
    <w:name w:val="Style6"/>
    <w:basedOn w:val="a"/>
    <w:pPr>
      <w:widowControl w:val="0"/>
      <w:autoSpaceDE w:val="0"/>
      <w:spacing w:after="0" w:line="396" w:lineRule="exact"/>
    </w:pPr>
    <w:rPr>
      <w:rFonts w:ascii="Times New Roman" w:eastAsia="Times New Roman" w:hAnsi="Times New Roman" w:cs="Times New Roman"/>
      <w:sz w:val="24"/>
      <w:szCs w:val="24"/>
    </w:rPr>
  </w:style>
  <w:style w:type="paragraph" w:customStyle="1" w:styleId="Style7">
    <w:name w:val="Style7"/>
    <w:basedOn w:val="a"/>
    <w:pPr>
      <w:widowControl w:val="0"/>
      <w:autoSpaceDE w:val="0"/>
      <w:spacing w:after="0" w:line="396" w:lineRule="exact"/>
      <w:ind w:firstLine="811"/>
    </w:pPr>
    <w:rPr>
      <w:rFonts w:ascii="Times New Roman" w:eastAsia="Times New Roman" w:hAnsi="Times New Roman" w:cs="Times New Roman"/>
      <w:sz w:val="24"/>
      <w:szCs w:val="24"/>
    </w:rPr>
  </w:style>
  <w:style w:type="paragraph" w:customStyle="1" w:styleId="Style8">
    <w:name w:val="Style8"/>
    <w:basedOn w:val="a"/>
    <w:pPr>
      <w:widowControl w:val="0"/>
      <w:autoSpaceDE w:val="0"/>
      <w:spacing w:after="0" w:line="389" w:lineRule="exact"/>
      <w:jc w:val="both"/>
    </w:pPr>
    <w:rPr>
      <w:rFonts w:ascii="Times New Roman" w:eastAsia="Times New Roman" w:hAnsi="Times New Roman" w:cs="Times New Roman"/>
      <w:sz w:val="24"/>
      <w:szCs w:val="24"/>
    </w:rPr>
  </w:style>
  <w:style w:type="paragraph" w:customStyle="1" w:styleId="Style10">
    <w:name w:val="Style10"/>
    <w:basedOn w:val="a"/>
    <w:pPr>
      <w:widowControl w:val="0"/>
      <w:autoSpaceDE w:val="0"/>
      <w:spacing w:after="0" w:line="389" w:lineRule="exact"/>
      <w:ind w:firstLine="686"/>
      <w:jc w:val="both"/>
    </w:pPr>
    <w:rPr>
      <w:rFonts w:ascii="Times New Roman" w:eastAsia="Times New Roman" w:hAnsi="Times New Roman" w:cs="Times New Roman"/>
      <w:sz w:val="24"/>
      <w:szCs w:val="24"/>
    </w:rPr>
  </w:style>
  <w:style w:type="paragraph" w:customStyle="1" w:styleId="1f">
    <w:name w:val="Без интервала1"/>
    <w:qFormat/>
    <w:pPr>
      <w:suppressAutoHyphens/>
    </w:pPr>
    <w:rPr>
      <w:rFonts w:ascii="Calibri" w:hAnsi="Calibri" w:cs="Calibri"/>
      <w:sz w:val="22"/>
      <w:szCs w:val="22"/>
      <w:lang w:eastAsia="zh-CN"/>
    </w:rPr>
  </w:style>
  <w:style w:type="table" w:customStyle="1" w:styleId="1f0">
    <w:name w:val="Светлый список1"/>
    <w:basedOn w:val="a1"/>
    <w:uiPriority w:val="61"/>
    <w:rsid w:val="004E60F9"/>
    <w:rPr>
      <w:rFonts w:ascii="Calibri" w:eastAsia="Calibri" w:hAnsi="Calibri"/>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ConsNormal">
    <w:name w:val="ConsNormal"/>
    <w:rsid w:val="009D4E38"/>
    <w:pPr>
      <w:widowControl w:val="0"/>
      <w:suppressAutoHyphens/>
      <w:autoSpaceDE w:val="0"/>
      <w:ind w:right="19772" w:firstLine="720"/>
    </w:pPr>
    <w:rPr>
      <w:rFonts w:ascii="Arial" w:hAnsi="Arial" w:cs="Arial"/>
      <w:lang w:eastAsia="zh-CN"/>
    </w:rPr>
  </w:style>
  <w:style w:type="table" w:customStyle="1" w:styleId="111">
    <w:name w:val="Светлый список11"/>
    <w:basedOn w:val="a1"/>
    <w:uiPriority w:val="61"/>
    <w:rsid w:val="004D17C2"/>
    <w:rPr>
      <w:rFonts w:ascii="Calibri" w:eastAsia="Calibri" w:hAnsi="Calibri"/>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1f1">
    <w:name w:val="Нет списка1"/>
    <w:next w:val="a2"/>
    <w:uiPriority w:val="99"/>
    <w:semiHidden/>
    <w:unhideWhenUsed/>
    <w:rsid w:val="00B631E1"/>
  </w:style>
  <w:style w:type="character" w:customStyle="1" w:styleId="FootnoteTextChar1">
    <w:name w:val="Footnote Text Char1"/>
    <w:aliases w:val="Текст сноски Знак2 Char1,Текст сноски Знак1 Знак1 Char1,Текст сноски Знак Знак Знак1 Char1,Знак4 Знак Знак Знак1 Char1,Текст сноски Знак1 Знак Знак Char1,Текст сноски Знак Знак Знак Знак Char1,Знак4 Знак Знак Знак2 Знак Char1"/>
    <w:semiHidden/>
    <w:locked/>
    <w:rsid w:val="00B631E1"/>
    <w:rPr>
      <w:rFonts w:eastAsia="Times New Roman" w:cs="Calibri"/>
      <w:sz w:val="20"/>
      <w:szCs w:val="20"/>
      <w:lang w:eastAsia="ar-SA" w:bidi="ar-SA"/>
    </w:rPr>
  </w:style>
  <w:style w:type="paragraph" w:customStyle="1" w:styleId="aff5">
    <w:name w:val="Знак Знак Знак Знак"/>
    <w:basedOn w:val="a"/>
    <w:rsid w:val="00B631E1"/>
    <w:pPr>
      <w:suppressAutoHyphens w:val="0"/>
      <w:spacing w:before="100" w:beforeAutospacing="1" w:after="100" w:afterAutospacing="1" w:line="240" w:lineRule="auto"/>
    </w:pPr>
    <w:rPr>
      <w:rFonts w:ascii="Tahoma" w:hAnsi="Tahoma" w:cs="Tahoma"/>
      <w:sz w:val="20"/>
      <w:szCs w:val="20"/>
      <w:lang w:val="en-US" w:eastAsia="en-US"/>
    </w:rPr>
  </w:style>
  <w:style w:type="character" w:styleId="aff6">
    <w:name w:val="page number"/>
    <w:rsid w:val="00B631E1"/>
    <w:rPr>
      <w:rFonts w:cs="Times New Roman"/>
    </w:rPr>
  </w:style>
  <w:style w:type="table" w:styleId="aff7">
    <w:name w:val="Table Grid"/>
    <w:basedOn w:val="a1"/>
    <w:uiPriority w:val="59"/>
    <w:rsid w:val="00B631E1"/>
    <w:pPr>
      <w:suppressAutoHyphens/>
      <w:spacing w:after="200" w:line="276" w:lineRule="auto"/>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2">
    <w:name w:val="Знак Знак Знак Знак1"/>
    <w:basedOn w:val="a"/>
    <w:rsid w:val="00B631E1"/>
    <w:pPr>
      <w:suppressAutoHyphens w:val="0"/>
      <w:spacing w:before="100" w:beforeAutospacing="1" w:after="100" w:afterAutospacing="1" w:line="240" w:lineRule="auto"/>
    </w:pPr>
    <w:rPr>
      <w:rFonts w:ascii="Tahoma" w:eastAsia="Times New Roman" w:hAnsi="Tahoma" w:cs="Times New Roman"/>
      <w:sz w:val="20"/>
      <w:szCs w:val="20"/>
      <w:lang w:val="en-US" w:eastAsia="en-US"/>
    </w:rPr>
  </w:style>
  <w:style w:type="character" w:styleId="aff8">
    <w:name w:val="Placeholder Text"/>
    <w:uiPriority w:val="99"/>
    <w:semiHidden/>
    <w:rsid w:val="00B631E1"/>
    <w:rPr>
      <w:color w:val="808080"/>
    </w:rPr>
  </w:style>
  <w:style w:type="numbering" w:customStyle="1" w:styleId="26">
    <w:name w:val="Нет списка2"/>
    <w:next w:val="a2"/>
    <w:uiPriority w:val="99"/>
    <w:semiHidden/>
    <w:unhideWhenUsed/>
    <w:rsid w:val="007450F9"/>
  </w:style>
  <w:style w:type="table" w:customStyle="1" w:styleId="1f3">
    <w:name w:val="Сетка таблицы1"/>
    <w:basedOn w:val="a1"/>
    <w:next w:val="aff7"/>
    <w:locked/>
    <w:rsid w:val="007450F9"/>
    <w:pPr>
      <w:suppressAutoHyphens/>
      <w:spacing w:after="200" w:line="276" w:lineRule="auto"/>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9">
    <w:name w:val="Light List"/>
    <w:basedOn w:val="a1"/>
    <w:uiPriority w:val="61"/>
    <w:rsid w:val="00394637"/>
    <w:rPr>
      <w:rFonts w:ascii="Calibri" w:eastAsia="Calibri" w:hAnsi="Calibri"/>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Other">
    <w:name w:val="Other_"/>
    <w:link w:val="Other0"/>
    <w:rsid w:val="00996D23"/>
    <w:rPr>
      <w:sz w:val="22"/>
      <w:szCs w:val="22"/>
      <w:shd w:val="clear" w:color="auto" w:fill="FFFFFF"/>
    </w:rPr>
  </w:style>
  <w:style w:type="paragraph" w:customStyle="1" w:styleId="Other0">
    <w:name w:val="Other"/>
    <w:basedOn w:val="a"/>
    <w:link w:val="Other"/>
    <w:rsid w:val="00996D23"/>
    <w:pPr>
      <w:widowControl w:val="0"/>
      <w:shd w:val="clear" w:color="auto" w:fill="FFFFFF"/>
      <w:suppressAutoHyphens w:val="0"/>
      <w:spacing w:after="0" w:line="240" w:lineRule="auto"/>
    </w:pPr>
    <w:rPr>
      <w:rFonts w:ascii="Times New Roman" w:eastAsia="Times New Roman" w:hAnsi="Times New Roman" w:cs="Times New Roman"/>
      <w:lang w:eastAsia="ru-RU"/>
    </w:rPr>
  </w:style>
  <w:style w:type="paragraph" w:customStyle="1" w:styleId="10">
    <w:name w:val="нумерация 1"/>
    <w:basedOn w:val="a"/>
    <w:link w:val="1f4"/>
    <w:rsid w:val="00F34D4E"/>
    <w:pPr>
      <w:widowControl w:val="0"/>
      <w:numPr>
        <w:numId w:val="2"/>
      </w:numPr>
      <w:autoSpaceDE w:val="0"/>
      <w:spacing w:after="0" w:line="240" w:lineRule="auto"/>
      <w:jc w:val="both"/>
    </w:pPr>
    <w:rPr>
      <w:rFonts w:ascii="Times New Roman" w:eastAsia="Times New Roman" w:hAnsi="Times New Roman" w:cs="Times New Roman"/>
      <w:b/>
      <w:color w:val="000000"/>
    </w:rPr>
  </w:style>
  <w:style w:type="paragraph" w:customStyle="1" w:styleId="42">
    <w:name w:val="нумерация 4.2."/>
    <w:basedOn w:val="10"/>
    <w:link w:val="420"/>
    <w:qFormat/>
    <w:rsid w:val="00F34D4E"/>
    <w:pPr>
      <w:numPr>
        <w:ilvl w:val="1"/>
      </w:numPr>
    </w:pPr>
    <w:rPr>
      <w:b w:val="0"/>
    </w:rPr>
  </w:style>
  <w:style w:type="character" w:customStyle="1" w:styleId="1f4">
    <w:name w:val="нумерация 1 Знак"/>
    <w:link w:val="10"/>
    <w:rsid w:val="00F34D4E"/>
    <w:rPr>
      <w:b/>
      <w:color w:val="000000"/>
      <w:sz w:val="22"/>
      <w:szCs w:val="22"/>
      <w:lang w:eastAsia="zh-CN"/>
    </w:rPr>
  </w:style>
  <w:style w:type="paragraph" w:customStyle="1" w:styleId="1711">
    <w:name w:val="нумерация 17.1.1."/>
    <w:basedOn w:val="42"/>
    <w:link w:val="17110"/>
    <w:qFormat/>
    <w:rsid w:val="00F34D4E"/>
    <w:pPr>
      <w:numPr>
        <w:ilvl w:val="2"/>
      </w:numPr>
    </w:pPr>
  </w:style>
  <w:style w:type="character" w:customStyle="1" w:styleId="420">
    <w:name w:val="нумерация 4.2. Знак"/>
    <w:link w:val="42"/>
    <w:rsid w:val="00F34D4E"/>
    <w:rPr>
      <w:color w:val="000000"/>
      <w:sz w:val="22"/>
      <w:szCs w:val="22"/>
      <w:lang w:eastAsia="zh-CN"/>
    </w:rPr>
  </w:style>
  <w:style w:type="paragraph" w:customStyle="1" w:styleId="1111">
    <w:name w:val="нумерация 1.1.1.1."/>
    <w:basedOn w:val="1711"/>
    <w:link w:val="11110"/>
    <w:qFormat/>
    <w:rsid w:val="001E6C86"/>
    <w:pPr>
      <w:numPr>
        <w:ilvl w:val="3"/>
      </w:numPr>
    </w:pPr>
    <w:rPr>
      <w:lang w:eastAsia="ru-RU"/>
    </w:rPr>
  </w:style>
  <w:style w:type="character" w:customStyle="1" w:styleId="17110">
    <w:name w:val="нумерация 17.1.1. Знак"/>
    <w:basedOn w:val="420"/>
    <w:link w:val="1711"/>
    <w:rsid w:val="00F34D4E"/>
    <w:rPr>
      <w:color w:val="000000"/>
      <w:sz w:val="22"/>
      <w:szCs w:val="22"/>
      <w:lang w:eastAsia="zh-CN"/>
    </w:rPr>
  </w:style>
  <w:style w:type="character" w:styleId="affa">
    <w:name w:val="Subtle Reference"/>
    <w:uiPriority w:val="31"/>
    <w:qFormat/>
    <w:rsid w:val="00173F99"/>
    <w:rPr>
      <w:smallCaps/>
      <w:color w:val="C0504D"/>
      <w:u w:val="single"/>
    </w:rPr>
  </w:style>
  <w:style w:type="character" w:customStyle="1" w:styleId="11110">
    <w:name w:val="нумерация 1.1.1.1. Знак"/>
    <w:basedOn w:val="17110"/>
    <w:link w:val="1111"/>
    <w:rsid w:val="001E6C86"/>
    <w:rPr>
      <w:color w:val="000000"/>
      <w:sz w:val="22"/>
      <w:szCs w:val="22"/>
      <w:lang w:eastAsia="zh-CN"/>
    </w:rPr>
  </w:style>
  <w:style w:type="character" w:customStyle="1" w:styleId="Heading2">
    <w:name w:val="Heading #2_"/>
    <w:link w:val="Heading20"/>
    <w:locked/>
    <w:rsid w:val="00A83ECF"/>
    <w:rPr>
      <w:b/>
      <w:bCs/>
      <w:sz w:val="22"/>
      <w:szCs w:val="22"/>
      <w:shd w:val="clear" w:color="auto" w:fill="FFFFFF"/>
    </w:rPr>
  </w:style>
  <w:style w:type="paragraph" w:customStyle="1" w:styleId="Heading20">
    <w:name w:val="Heading #2"/>
    <w:basedOn w:val="a"/>
    <w:link w:val="Heading2"/>
    <w:rsid w:val="00A83ECF"/>
    <w:pPr>
      <w:widowControl w:val="0"/>
      <w:shd w:val="clear" w:color="auto" w:fill="FFFFFF"/>
      <w:suppressAutoHyphens w:val="0"/>
      <w:spacing w:after="0" w:line="240" w:lineRule="auto"/>
      <w:ind w:firstLine="140"/>
      <w:outlineLvl w:val="1"/>
    </w:pPr>
    <w:rPr>
      <w:rFonts w:ascii="Times New Roman" w:eastAsia="Times New Roman" w:hAnsi="Times New Roman" w:cs="Times New Roman"/>
      <w:b/>
      <w:bCs/>
      <w:lang w:eastAsia="ru-RU"/>
    </w:rPr>
  </w:style>
  <w:style w:type="character" w:styleId="affb">
    <w:name w:val="footnote reference"/>
    <w:uiPriority w:val="99"/>
    <w:semiHidden/>
    <w:unhideWhenUsed/>
    <w:rsid w:val="00D8710F"/>
    <w:rPr>
      <w:vertAlign w:val="superscript"/>
    </w:rPr>
  </w:style>
  <w:style w:type="numbering" w:customStyle="1" w:styleId="33">
    <w:name w:val="Нет списка3"/>
    <w:next w:val="a2"/>
    <w:uiPriority w:val="99"/>
    <w:semiHidden/>
    <w:unhideWhenUsed/>
    <w:rsid w:val="00FE5463"/>
  </w:style>
  <w:style w:type="character" w:customStyle="1" w:styleId="32">
    <w:name w:val="Текст сноски Знак3"/>
    <w:aliases w:val="Текст сноски Знак2 Знак1,Текст сноски Знак1 Знак1 Знак1,Текст сноски Знак Знак Знак1 Знак1,Знак4 Знак Знак Знак1 Знак1,Текст сноски Знак1 Знак Знак Знак1,Текст сноски Знак Знак Знак Знак Знак1,Знак4 Знак Знак Знак2 Знак Знак1"/>
    <w:basedOn w:val="a0"/>
    <w:link w:val="af7"/>
    <w:uiPriority w:val="99"/>
    <w:rsid w:val="00443081"/>
    <w:rPr>
      <w:lang w:eastAsia="zh-CN"/>
    </w:rPr>
  </w:style>
  <w:style w:type="paragraph" w:styleId="34">
    <w:name w:val="Body Text 3"/>
    <w:basedOn w:val="a"/>
    <w:link w:val="312"/>
    <w:uiPriority w:val="99"/>
    <w:unhideWhenUsed/>
    <w:rsid w:val="00443081"/>
    <w:pPr>
      <w:spacing w:after="120"/>
    </w:pPr>
    <w:rPr>
      <w:sz w:val="16"/>
      <w:szCs w:val="16"/>
    </w:rPr>
  </w:style>
  <w:style w:type="character" w:customStyle="1" w:styleId="35">
    <w:name w:val="Основной текст 3 Знак"/>
    <w:basedOn w:val="a0"/>
    <w:uiPriority w:val="99"/>
    <w:rsid w:val="00443081"/>
    <w:rPr>
      <w:rFonts w:ascii="Calibri" w:eastAsia="Calibri" w:hAnsi="Calibri" w:cs="Calibri"/>
      <w:sz w:val="16"/>
      <w:szCs w:val="16"/>
      <w:lang w:eastAsia="zh-CN"/>
    </w:rPr>
  </w:style>
  <w:style w:type="character" w:customStyle="1" w:styleId="312">
    <w:name w:val="Основной текст 3 Знак1"/>
    <w:basedOn w:val="a0"/>
    <w:link w:val="34"/>
    <w:uiPriority w:val="99"/>
    <w:rsid w:val="00443081"/>
    <w:rPr>
      <w:rFonts w:ascii="Calibri" w:eastAsia="Calibri" w:hAnsi="Calibri" w:cs="Calibri"/>
      <w:sz w:val="16"/>
      <w:szCs w:val="16"/>
      <w:lang w:eastAsia="zh-CN"/>
    </w:rPr>
  </w:style>
  <w:style w:type="paragraph" w:customStyle="1" w:styleId="-4">
    <w:name w:val="Пункт-4"/>
    <w:basedOn w:val="a"/>
    <w:link w:val="-41"/>
    <w:rsid w:val="00443081"/>
    <w:pPr>
      <w:tabs>
        <w:tab w:val="num" w:pos="2269"/>
      </w:tabs>
      <w:suppressAutoHyphens w:val="0"/>
      <w:kinsoku w:val="0"/>
      <w:overflowPunct w:val="0"/>
      <w:autoSpaceDE w:val="0"/>
      <w:autoSpaceDN w:val="0"/>
      <w:spacing w:after="0" w:line="288" w:lineRule="auto"/>
      <w:ind w:left="568"/>
      <w:jc w:val="both"/>
    </w:pPr>
    <w:rPr>
      <w:rFonts w:ascii="Times New Roman" w:eastAsia="Times New Roman" w:hAnsi="Times New Roman" w:cs="Times New Roman"/>
      <w:snapToGrid w:val="0"/>
      <w:sz w:val="28"/>
      <w:szCs w:val="20"/>
      <w:lang w:eastAsia="ru-RU"/>
    </w:rPr>
  </w:style>
  <w:style w:type="character" w:customStyle="1" w:styleId="-41">
    <w:name w:val="Пункт-4 Знак1"/>
    <w:link w:val="-4"/>
    <w:rsid w:val="00443081"/>
    <w:rPr>
      <w:snapToGrid w:val="0"/>
      <w:sz w:val="28"/>
    </w:rPr>
  </w:style>
  <w:style w:type="paragraph" w:customStyle="1" w:styleId="-3">
    <w:name w:val="Пункт-3 подзаголовок"/>
    <w:basedOn w:val="a"/>
    <w:rsid w:val="00443081"/>
    <w:pPr>
      <w:keepNext/>
      <w:numPr>
        <w:ilvl w:val="2"/>
      </w:numPr>
      <w:tabs>
        <w:tab w:val="num" w:pos="2552"/>
      </w:tabs>
      <w:suppressAutoHyphens w:val="0"/>
      <w:kinsoku w:val="0"/>
      <w:overflowPunct w:val="0"/>
      <w:autoSpaceDE w:val="0"/>
      <w:autoSpaceDN w:val="0"/>
      <w:spacing w:before="360" w:after="120" w:line="288" w:lineRule="auto"/>
      <w:ind w:left="851"/>
      <w:jc w:val="both"/>
      <w:outlineLvl w:val="2"/>
    </w:pPr>
    <w:rPr>
      <w:rFonts w:ascii="Times New Roman" w:eastAsia="Times New Roman" w:hAnsi="Times New Roman" w:cs="Times New Roman"/>
      <w:b/>
      <w:sz w:val="28"/>
      <w:szCs w:val="28"/>
      <w:lang w:eastAsia="ru-RU"/>
    </w:rPr>
  </w:style>
  <w:style w:type="table" w:customStyle="1" w:styleId="27">
    <w:name w:val="Сетка таблицы2"/>
    <w:basedOn w:val="a1"/>
    <w:next w:val="aff7"/>
    <w:uiPriority w:val="59"/>
    <w:rsid w:val="006E322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0"/>
    <w:link w:val="4"/>
    <w:rsid w:val="005E4F7C"/>
    <w:rPr>
      <w:rFonts w:eastAsia="Calibri"/>
      <w:b/>
      <w:bCs/>
      <w:sz w:val="28"/>
      <w:szCs w:val="28"/>
      <w:lang w:eastAsia="zh-CN"/>
    </w:rPr>
  </w:style>
  <w:style w:type="character" w:customStyle="1" w:styleId="WW8Num3z2">
    <w:name w:val="WW8Num3z2"/>
    <w:rsid w:val="005E4F7C"/>
  </w:style>
  <w:style w:type="character" w:customStyle="1" w:styleId="WW8Num3z3">
    <w:name w:val="WW8Num3z3"/>
    <w:rsid w:val="005E4F7C"/>
  </w:style>
  <w:style w:type="character" w:customStyle="1" w:styleId="WW8Num3z4">
    <w:name w:val="WW8Num3z4"/>
    <w:rsid w:val="005E4F7C"/>
  </w:style>
  <w:style w:type="character" w:customStyle="1" w:styleId="WW8Num3z5">
    <w:name w:val="WW8Num3z5"/>
    <w:rsid w:val="005E4F7C"/>
  </w:style>
  <w:style w:type="character" w:customStyle="1" w:styleId="WW8Num3z6">
    <w:name w:val="WW8Num3z6"/>
    <w:rsid w:val="005E4F7C"/>
  </w:style>
  <w:style w:type="character" w:customStyle="1" w:styleId="WW8Num3z7">
    <w:name w:val="WW8Num3z7"/>
    <w:rsid w:val="005E4F7C"/>
  </w:style>
  <w:style w:type="character" w:customStyle="1" w:styleId="WW8Num3z8">
    <w:name w:val="WW8Num3z8"/>
    <w:rsid w:val="005E4F7C"/>
  </w:style>
  <w:style w:type="character" w:customStyle="1" w:styleId="WW8Num4z2">
    <w:name w:val="WW8Num4z2"/>
    <w:rsid w:val="005E4F7C"/>
    <w:rPr>
      <w:rFonts w:ascii="Times New Roman" w:eastAsia="Times New Roman" w:hAnsi="Times New Roman" w:cs="Times New Roman"/>
      <w:bCs/>
      <w:color w:val="000000"/>
      <w:sz w:val="22"/>
      <w:szCs w:val="22"/>
    </w:rPr>
  </w:style>
  <w:style w:type="character" w:customStyle="1" w:styleId="WW8Num4z3">
    <w:name w:val="WW8Num4z3"/>
    <w:rsid w:val="005E4F7C"/>
  </w:style>
  <w:style w:type="character" w:customStyle="1" w:styleId="WW8Num4z4">
    <w:name w:val="WW8Num4z4"/>
    <w:rsid w:val="005E4F7C"/>
  </w:style>
  <w:style w:type="character" w:customStyle="1" w:styleId="WW8Num4z5">
    <w:name w:val="WW8Num4z5"/>
    <w:rsid w:val="005E4F7C"/>
  </w:style>
  <w:style w:type="character" w:customStyle="1" w:styleId="WW8Num4z6">
    <w:name w:val="WW8Num4z6"/>
    <w:rsid w:val="005E4F7C"/>
  </w:style>
  <w:style w:type="character" w:customStyle="1" w:styleId="WW8Num4z7">
    <w:name w:val="WW8Num4z7"/>
    <w:rsid w:val="005E4F7C"/>
  </w:style>
  <w:style w:type="character" w:customStyle="1" w:styleId="WW8Num4z8">
    <w:name w:val="WW8Num4z8"/>
    <w:rsid w:val="005E4F7C"/>
  </w:style>
  <w:style w:type="character" w:customStyle="1" w:styleId="WW8Num8z1">
    <w:name w:val="WW8Num8z1"/>
    <w:rsid w:val="005E4F7C"/>
    <w:rPr>
      <w:rFonts w:ascii="Times New Roman" w:hAnsi="Times New Roman" w:cs="Times New Roman"/>
      <w:color w:val="000000"/>
      <w:lang w:eastAsia="en-US"/>
    </w:rPr>
  </w:style>
  <w:style w:type="character" w:customStyle="1" w:styleId="WW8Num8z2">
    <w:name w:val="WW8Num8z2"/>
    <w:rsid w:val="005E4F7C"/>
  </w:style>
  <w:style w:type="character" w:customStyle="1" w:styleId="WW8Num8z3">
    <w:name w:val="WW8Num8z3"/>
    <w:rsid w:val="005E4F7C"/>
  </w:style>
  <w:style w:type="character" w:customStyle="1" w:styleId="WW8Num8z4">
    <w:name w:val="WW8Num8z4"/>
    <w:rsid w:val="005E4F7C"/>
  </w:style>
  <w:style w:type="character" w:customStyle="1" w:styleId="WW8Num8z5">
    <w:name w:val="WW8Num8z5"/>
    <w:rsid w:val="005E4F7C"/>
  </w:style>
  <w:style w:type="character" w:customStyle="1" w:styleId="WW8Num8z6">
    <w:name w:val="WW8Num8z6"/>
    <w:rsid w:val="005E4F7C"/>
  </w:style>
  <w:style w:type="character" w:customStyle="1" w:styleId="WW8Num8z7">
    <w:name w:val="WW8Num8z7"/>
    <w:rsid w:val="005E4F7C"/>
  </w:style>
  <w:style w:type="character" w:customStyle="1" w:styleId="WW8Num8z8">
    <w:name w:val="WW8Num8z8"/>
    <w:rsid w:val="005E4F7C"/>
  </w:style>
  <w:style w:type="character" w:customStyle="1" w:styleId="WW8Num9z2">
    <w:name w:val="WW8Num9z2"/>
    <w:rsid w:val="005E4F7C"/>
  </w:style>
  <w:style w:type="character" w:customStyle="1" w:styleId="WW8Num9z3">
    <w:name w:val="WW8Num9z3"/>
    <w:rsid w:val="005E4F7C"/>
  </w:style>
  <w:style w:type="character" w:customStyle="1" w:styleId="WW8Num9z4">
    <w:name w:val="WW8Num9z4"/>
    <w:rsid w:val="005E4F7C"/>
  </w:style>
  <w:style w:type="character" w:customStyle="1" w:styleId="WW8Num9z5">
    <w:name w:val="WW8Num9z5"/>
    <w:rsid w:val="005E4F7C"/>
  </w:style>
  <w:style w:type="character" w:customStyle="1" w:styleId="WW8Num9z6">
    <w:name w:val="WW8Num9z6"/>
    <w:rsid w:val="005E4F7C"/>
  </w:style>
  <w:style w:type="character" w:customStyle="1" w:styleId="WW8Num9z7">
    <w:name w:val="WW8Num9z7"/>
    <w:rsid w:val="005E4F7C"/>
  </w:style>
  <w:style w:type="character" w:customStyle="1" w:styleId="WW8Num9z8">
    <w:name w:val="WW8Num9z8"/>
    <w:rsid w:val="005E4F7C"/>
  </w:style>
  <w:style w:type="character" w:customStyle="1" w:styleId="WW8Num10z2">
    <w:name w:val="WW8Num10z2"/>
    <w:rsid w:val="005E4F7C"/>
  </w:style>
  <w:style w:type="character" w:customStyle="1" w:styleId="WW8Num10z3">
    <w:name w:val="WW8Num10z3"/>
    <w:rsid w:val="005E4F7C"/>
  </w:style>
  <w:style w:type="character" w:customStyle="1" w:styleId="WW8Num10z4">
    <w:name w:val="WW8Num10z4"/>
    <w:rsid w:val="005E4F7C"/>
  </w:style>
  <w:style w:type="character" w:customStyle="1" w:styleId="WW8Num10z5">
    <w:name w:val="WW8Num10z5"/>
    <w:rsid w:val="005E4F7C"/>
  </w:style>
  <w:style w:type="character" w:customStyle="1" w:styleId="WW8Num10z6">
    <w:name w:val="WW8Num10z6"/>
    <w:rsid w:val="005E4F7C"/>
  </w:style>
  <w:style w:type="character" w:customStyle="1" w:styleId="WW8Num10z7">
    <w:name w:val="WW8Num10z7"/>
    <w:rsid w:val="005E4F7C"/>
  </w:style>
  <w:style w:type="character" w:customStyle="1" w:styleId="WW8Num10z8">
    <w:name w:val="WW8Num10z8"/>
    <w:rsid w:val="005E4F7C"/>
  </w:style>
  <w:style w:type="character" w:customStyle="1" w:styleId="WW8Num11z2">
    <w:name w:val="WW8Num11z2"/>
    <w:rsid w:val="005E4F7C"/>
  </w:style>
  <w:style w:type="character" w:customStyle="1" w:styleId="WW8Num11z3">
    <w:name w:val="WW8Num11z3"/>
    <w:rsid w:val="005E4F7C"/>
  </w:style>
  <w:style w:type="character" w:customStyle="1" w:styleId="WW8Num11z4">
    <w:name w:val="WW8Num11z4"/>
    <w:rsid w:val="005E4F7C"/>
  </w:style>
  <w:style w:type="character" w:customStyle="1" w:styleId="WW8Num11z5">
    <w:name w:val="WW8Num11z5"/>
    <w:rsid w:val="005E4F7C"/>
  </w:style>
  <w:style w:type="character" w:customStyle="1" w:styleId="WW8Num11z6">
    <w:name w:val="WW8Num11z6"/>
    <w:rsid w:val="005E4F7C"/>
  </w:style>
  <w:style w:type="character" w:customStyle="1" w:styleId="WW8Num11z7">
    <w:name w:val="WW8Num11z7"/>
    <w:rsid w:val="005E4F7C"/>
  </w:style>
  <w:style w:type="character" w:customStyle="1" w:styleId="WW8Num11z8">
    <w:name w:val="WW8Num11z8"/>
    <w:rsid w:val="005E4F7C"/>
  </w:style>
  <w:style w:type="character" w:customStyle="1" w:styleId="WW8Num12z1">
    <w:name w:val="WW8Num12z1"/>
    <w:rsid w:val="005E4F7C"/>
  </w:style>
  <w:style w:type="character" w:customStyle="1" w:styleId="WW8Num12z2">
    <w:name w:val="WW8Num12z2"/>
    <w:rsid w:val="005E4F7C"/>
  </w:style>
  <w:style w:type="character" w:customStyle="1" w:styleId="WW8Num12z3">
    <w:name w:val="WW8Num12z3"/>
    <w:rsid w:val="005E4F7C"/>
  </w:style>
  <w:style w:type="character" w:customStyle="1" w:styleId="WW8Num12z4">
    <w:name w:val="WW8Num12z4"/>
    <w:rsid w:val="005E4F7C"/>
  </w:style>
  <w:style w:type="character" w:customStyle="1" w:styleId="WW8Num12z5">
    <w:name w:val="WW8Num12z5"/>
    <w:rsid w:val="005E4F7C"/>
  </w:style>
  <w:style w:type="character" w:customStyle="1" w:styleId="WW8Num12z6">
    <w:name w:val="WW8Num12z6"/>
    <w:rsid w:val="005E4F7C"/>
  </w:style>
  <w:style w:type="character" w:customStyle="1" w:styleId="WW8Num12z7">
    <w:name w:val="WW8Num12z7"/>
    <w:rsid w:val="005E4F7C"/>
  </w:style>
  <w:style w:type="character" w:customStyle="1" w:styleId="WW8Num12z8">
    <w:name w:val="WW8Num12z8"/>
    <w:rsid w:val="005E4F7C"/>
  </w:style>
  <w:style w:type="character" w:customStyle="1" w:styleId="5">
    <w:name w:val="Основной шрифт абзаца5"/>
    <w:rsid w:val="005E4F7C"/>
  </w:style>
  <w:style w:type="character" w:customStyle="1" w:styleId="41">
    <w:name w:val="Основной шрифт абзаца4"/>
    <w:rsid w:val="005E4F7C"/>
  </w:style>
  <w:style w:type="character" w:customStyle="1" w:styleId="WW8Num13z1">
    <w:name w:val="WW8Num13z1"/>
    <w:rsid w:val="005E4F7C"/>
  </w:style>
  <w:style w:type="character" w:customStyle="1" w:styleId="WW8Num13z2">
    <w:name w:val="WW8Num13z2"/>
    <w:rsid w:val="005E4F7C"/>
  </w:style>
  <w:style w:type="character" w:customStyle="1" w:styleId="WW8Num13z3">
    <w:name w:val="WW8Num13z3"/>
    <w:rsid w:val="005E4F7C"/>
  </w:style>
  <w:style w:type="character" w:customStyle="1" w:styleId="WW8Num13z4">
    <w:name w:val="WW8Num13z4"/>
    <w:rsid w:val="005E4F7C"/>
  </w:style>
  <w:style w:type="character" w:customStyle="1" w:styleId="WW8Num13z5">
    <w:name w:val="WW8Num13z5"/>
    <w:rsid w:val="005E4F7C"/>
  </w:style>
  <w:style w:type="character" w:customStyle="1" w:styleId="WW8Num13z6">
    <w:name w:val="WW8Num13z6"/>
    <w:rsid w:val="005E4F7C"/>
  </w:style>
  <w:style w:type="character" w:customStyle="1" w:styleId="WW8Num13z7">
    <w:name w:val="WW8Num13z7"/>
    <w:rsid w:val="005E4F7C"/>
  </w:style>
  <w:style w:type="character" w:customStyle="1" w:styleId="WW8Num13z8">
    <w:name w:val="WW8Num13z8"/>
    <w:rsid w:val="005E4F7C"/>
  </w:style>
  <w:style w:type="character" w:customStyle="1" w:styleId="WW8Num14z2">
    <w:name w:val="WW8Num14z2"/>
    <w:rsid w:val="005E4F7C"/>
    <w:rPr>
      <w:rFonts w:ascii="Wingdings" w:hAnsi="Wingdings" w:cs="Wingdings" w:hint="default"/>
    </w:rPr>
  </w:style>
  <w:style w:type="character" w:customStyle="1" w:styleId="WW8Num15z1">
    <w:name w:val="WW8Num15z1"/>
    <w:rsid w:val="005E4F7C"/>
  </w:style>
  <w:style w:type="character" w:customStyle="1" w:styleId="WW8Num15z2">
    <w:name w:val="WW8Num15z2"/>
    <w:rsid w:val="005E4F7C"/>
  </w:style>
  <w:style w:type="character" w:customStyle="1" w:styleId="WW8Num15z3">
    <w:name w:val="WW8Num15z3"/>
    <w:rsid w:val="005E4F7C"/>
  </w:style>
  <w:style w:type="character" w:customStyle="1" w:styleId="WW8Num15z4">
    <w:name w:val="WW8Num15z4"/>
    <w:rsid w:val="005E4F7C"/>
  </w:style>
  <w:style w:type="character" w:customStyle="1" w:styleId="WW8Num15z5">
    <w:name w:val="WW8Num15z5"/>
    <w:rsid w:val="005E4F7C"/>
  </w:style>
  <w:style w:type="character" w:customStyle="1" w:styleId="WW8Num15z6">
    <w:name w:val="WW8Num15z6"/>
    <w:rsid w:val="005E4F7C"/>
  </w:style>
  <w:style w:type="character" w:customStyle="1" w:styleId="WW8Num15z7">
    <w:name w:val="WW8Num15z7"/>
    <w:rsid w:val="005E4F7C"/>
  </w:style>
  <w:style w:type="character" w:customStyle="1" w:styleId="WW8Num15z8">
    <w:name w:val="WW8Num15z8"/>
    <w:rsid w:val="005E4F7C"/>
  </w:style>
  <w:style w:type="character" w:customStyle="1" w:styleId="WW8Num16z1">
    <w:name w:val="WW8Num16z1"/>
    <w:rsid w:val="005E4F7C"/>
  </w:style>
  <w:style w:type="character" w:customStyle="1" w:styleId="WW8Num16z2">
    <w:name w:val="WW8Num16z2"/>
    <w:rsid w:val="005E4F7C"/>
  </w:style>
  <w:style w:type="character" w:customStyle="1" w:styleId="WW8Num16z3">
    <w:name w:val="WW8Num16z3"/>
    <w:rsid w:val="005E4F7C"/>
  </w:style>
  <w:style w:type="character" w:customStyle="1" w:styleId="WW8Num16z4">
    <w:name w:val="WW8Num16z4"/>
    <w:rsid w:val="005E4F7C"/>
  </w:style>
  <w:style w:type="character" w:customStyle="1" w:styleId="WW8Num16z5">
    <w:name w:val="WW8Num16z5"/>
    <w:rsid w:val="005E4F7C"/>
  </w:style>
  <w:style w:type="character" w:customStyle="1" w:styleId="WW8Num16z6">
    <w:name w:val="WW8Num16z6"/>
    <w:rsid w:val="005E4F7C"/>
  </w:style>
  <w:style w:type="character" w:customStyle="1" w:styleId="WW8Num16z7">
    <w:name w:val="WW8Num16z7"/>
    <w:rsid w:val="005E4F7C"/>
  </w:style>
  <w:style w:type="character" w:customStyle="1" w:styleId="WW8Num16z8">
    <w:name w:val="WW8Num16z8"/>
    <w:rsid w:val="005E4F7C"/>
  </w:style>
  <w:style w:type="character" w:customStyle="1" w:styleId="WW8Num17z1">
    <w:name w:val="WW8Num17z1"/>
    <w:rsid w:val="005E4F7C"/>
    <w:rPr>
      <w:rFonts w:hint="default"/>
      <w:color w:val="000000"/>
    </w:rPr>
  </w:style>
  <w:style w:type="character" w:customStyle="1" w:styleId="WW8Num18z3">
    <w:name w:val="WW8Num18z3"/>
    <w:rsid w:val="005E4F7C"/>
  </w:style>
  <w:style w:type="character" w:customStyle="1" w:styleId="WW8Num18z4">
    <w:name w:val="WW8Num18z4"/>
    <w:rsid w:val="005E4F7C"/>
  </w:style>
  <w:style w:type="character" w:customStyle="1" w:styleId="WW8Num18z5">
    <w:name w:val="WW8Num18z5"/>
    <w:rsid w:val="005E4F7C"/>
  </w:style>
  <w:style w:type="character" w:customStyle="1" w:styleId="WW8Num18z6">
    <w:name w:val="WW8Num18z6"/>
    <w:rsid w:val="005E4F7C"/>
  </w:style>
  <w:style w:type="character" w:customStyle="1" w:styleId="WW8Num18z7">
    <w:name w:val="WW8Num18z7"/>
    <w:rsid w:val="005E4F7C"/>
  </w:style>
  <w:style w:type="character" w:customStyle="1" w:styleId="WW8Num18z8">
    <w:name w:val="WW8Num18z8"/>
    <w:rsid w:val="005E4F7C"/>
  </w:style>
  <w:style w:type="character" w:customStyle="1" w:styleId="WW8Num19z2">
    <w:name w:val="WW8Num19z2"/>
    <w:rsid w:val="005E4F7C"/>
  </w:style>
  <w:style w:type="character" w:customStyle="1" w:styleId="WW8Num19z3">
    <w:name w:val="WW8Num19z3"/>
    <w:rsid w:val="005E4F7C"/>
  </w:style>
  <w:style w:type="character" w:customStyle="1" w:styleId="WW8Num19z4">
    <w:name w:val="WW8Num19z4"/>
    <w:rsid w:val="005E4F7C"/>
  </w:style>
  <w:style w:type="character" w:customStyle="1" w:styleId="WW8Num19z5">
    <w:name w:val="WW8Num19z5"/>
    <w:rsid w:val="005E4F7C"/>
  </w:style>
  <w:style w:type="character" w:customStyle="1" w:styleId="WW8Num19z6">
    <w:name w:val="WW8Num19z6"/>
    <w:rsid w:val="005E4F7C"/>
  </w:style>
  <w:style w:type="character" w:customStyle="1" w:styleId="WW8Num19z7">
    <w:name w:val="WW8Num19z7"/>
    <w:rsid w:val="005E4F7C"/>
  </w:style>
  <w:style w:type="character" w:customStyle="1" w:styleId="WW8Num19z8">
    <w:name w:val="WW8Num19z8"/>
    <w:rsid w:val="005E4F7C"/>
  </w:style>
  <w:style w:type="character" w:customStyle="1" w:styleId="WW8Num21z2">
    <w:name w:val="WW8Num21z2"/>
    <w:rsid w:val="005E4F7C"/>
    <w:rPr>
      <w:rFonts w:ascii="Wingdings" w:hAnsi="Wingdings" w:cs="Wingdings" w:hint="default"/>
    </w:rPr>
  </w:style>
  <w:style w:type="character" w:customStyle="1" w:styleId="WW8Num24z1">
    <w:name w:val="WW8Num24z1"/>
    <w:rsid w:val="005E4F7C"/>
  </w:style>
  <w:style w:type="character" w:customStyle="1" w:styleId="WW8Num24z2">
    <w:name w:val="WW8Num24z2"/>
    <w:rsid w:val="005E4F7C"/>
  </w:style>
  <w:style w:type="character" w:customStyle="1" w:styleId="WW8Num24z3">
    <w:name w:val="WW8Num24z3"/>
    <w:rsid w:val="005E4F7C"/>
  </w:style>
  <w:style w:type="character" w:customStyle="1" w:styleId="WW8Num24z4">
    <w:name w:val="WW8Num24z4"/>
    <w:rsid w:val="005E4F7C"/>
  </w:style>
  <w:style w:type="character" w:customStyle="1" w:styleId="WW8Num24z5">
    <w:name w:val="WW8Num24z5"/>
    <w:rsid w:val="005E4F7C"/>
  </w:style>
  <w:style w:type="character" w:customStyle="1" w:styleId="WW8Num24z6">
    <w:name w:val="WW8Num24z6"/>
    <w:rsid w:val="005E4F7C"/>
  </w:style>
  <w:style w:type="character" w:customStyle="1" w:styleId="WW8Num24z7">
    <w:name w:val="WW8Num24z7"/>
    <w:rsid w:val="005E4F7C"/>
  </w:style>
  <w:style w:type="character" w:customStyle="1" w:styleId="WW8Num24z8">
    <w:name w:val="WW8Num24z8"/>
    <w:rsid w:val="005E4F7C"/>
  </w:style>
  <w:style w:type="character" w:customStyle="1" w:styleId="WW8Num26z2">
    <w:name w:val="WW8Num26z2"/>
    <w:rsid w:val="005E4F7C"/>
  </w:style>
  <w:style w:type="character" w:customStyle="1" w:styleId="WW8Num26z3">
    <w:name w:val="WW8Num26z3"/>
    <w:rsid w:val="005E4F7C"/>
  </w:style>
  <w:style w:type="character" w:customStyle="1" w:styleId="WW8Num26z4">
    <w:name w:val="WW8Num26z4"/>
    <w:rsid w:val="005E4F7C"/>
  </w:style>
  <w:style w:type="character" w:customStyle="1" w:styleId="WW8Num26z5">
    <w:name w:val="WW8Num26z5"/>
    <w:rsid w:val="005E4F7C"/>
  </w:style>
  <w:style w:type="character" w:customStyle="1" w:styleId="WW8Num26z6">
    <w:name w:val="WW8Num26z6"/>
    <w:rsid w:val="005E4F7C"/>
  </w:style>
  <w:style w:type="character" w:customStyle="1" w:styleId="WW8Num26z7">
    <w:name w:val="WW8Num26z7"/>
    <w:rsid w:val="005E4F7C"/>
  </w:style>
  <w:style w:type="character" w:customStyle="1" w:styleId="WW8Num26z8">
    <w:name w:val="WW8Num26z8"/>
    <w:rsid w:val="005E4F7C"/>
  </w:style>
  <w:style w:type="character" w:customStyle="1" w:styleId="WW8Num28z1">
    <w:name w:val="WW8Num28z1"/>
    <w:rsid w:val="005E4F7C"/>
    <w:rPr>
      <w:rFonts w:ascii="Courier New" w:hAnsi="Courier New" w:cs="Courier New" w:hint="default"/>
    </w:rPr>
  </w:style>
  <w:style w:type="character" w:customStyle="1" w:styleId="WW8Num28z2">
    <w:name w:val="WW8Num28z2"/>
    <w:rsid w:val="005E4F7C"/>
    <w:rPr>
      <w:rFonts w:ascii="Wingdings" w:hAnsi="Wingdings" w:cs="Wingdings" w:hint="default"/>
    </w:rPr>
  </w:style>
  <w:style w:type="character" w:customStyle="1" w:styleId="36">
    <w:name w:val="Основной шрифт абзаца3"/>
    <w:rsid w:val="005E4F7C"/>
  </w:style>
  <w:style w:type="character" w:customStyle="1" w:styleId="WW8Num6z2">
    <w:name w:val="WW8Num6z2"/>
    <w:rsid w:val="005E4F7C"/>
  </w:style>
  <w:style w:type="character" w:customStyle="1" w:styleId="WW8Num6z3">
    <w:name w:val="WW8Num6z3"/>
    <w:rsid w:val="005E4F7C"/>
  </w:style>
  <w:style w:type="character" w:customStyle="1" w:styleId="WW8Num6z4">
    <w:name w:val="WW8Num6z4"/>
    <w:rsid w:val="005E4F7C"/>
  </w:style>
  <w:style w:type="character" w:customStyle="1" w:styleId="WW8Num6z5">
    <w:name w:val="WW8Num6z5"/>
    <w:rsid w:val="005E4F7C"/>
  </w:style>
  <w:style w:type="character" w:customStyle="1" w:styleId="WW8Num6z6">
    <w:name w:val="WW8Num6z6"/>
    <w:rsid w:val="005E4F7C"/>
  </w:style>
  <w:style w:type="character" w:customStyle="1" w:styleId="WW8Num6z7">
    <w:name w:val="WW8Num6z7"/>
    <w:rsid w:val="005E4F7C"/>
  </w:style>
  <w:style w:type="character" w:customStyle="1" w:styleId="WW8Num6z8">
    <w:name w:val="WW8Num6z8"/>
    <w:rsid w:val="005E4F7C"/>
  </w:style>
  <w:style w:type="character" w:customStyle="1" w:styleId="WW8Num17z2">
    <w:name w:val="WW8Num17z2"/>
    <w:rsid w:val="005E4F7C"/>
  </w:style>
  <w:style w:type="character" w:customStyle="1" w:styleId="WW8Num17z3">
    <w:name w:val="WW8Num17z3"/>
    <w:rsid w:val="005E4F7C"/>
  </w:style>
  <w:style w:type="character" w:customStyle="1" w:styleId="WW8Num17z4">
    <w:name w:val="WW8Num17z4"/>
    <w:rsid w:val="005E4F7C"/>
  </w:style>
  <w:style w:type="character" w:customStyle="1" w:styleId="WW8Num17z5">
    <w:name w:val="WW8Num17z5"/>
    <w:rsid w:val="005E4F7C"/>
  </w:style>
  <w:style w:type="character" w:customStyle="1" w:styleId="WW8Num17z6">
    <w:name w:val="WW8Num17z6"/>
    <w:rsid w:val="005E4F7C"/>
  </w:style>
  <w:style w:type="character" w:customStyle="1" w:styleId="WW8Num17z7">
    <w:name w:val="WW8Num17z7"/>
    <w:rsid w:val="005E4F7C"/>
  </w:style>
  <w:style w:type="character" w:customStyle="1" w:styleId="WW8Num17z8">
    <w:name w:val="WW8Num17z8"/>
    <w:rsid w:val="005E4F7C"/>
  </w:style>
  <w:style w:type="character" w:customStyle="1" w:styleId="WW8Num22z1">
    <w:name w:val="WW8Num22z1"/>
    <w:rsid w:val="005E4F7C"/>
  </w:style>
  <w:style w:type="character" w:customStyle="1" w:styleId="WW8Num22z2">
    <w:name w:val="WW8Num22z2"/>
    <w:rsid w:val="005E4F7C"/>
  </w:style>
  <w:style w:type="character" w:customStyle="1" w:styleId="WW8Num22z3">
    <w:name w:val="WW8Num22z3"/>
    <w:rsid w:val="005E4F7C"/>
  </w:style>
  <w:style w:type="character" w:customStyle="1" w:styleId="WW8Num22z4">
    <w:name w:val="WW8Num22z4"/>
    <w:rsid w:val="005E4F7C"/>
  </w:style>
  <w:style w:type="character" w:customStyle="1" w:styleId="WW8Num22z5">
    <w:name w:val="WW8Num22z5"/>
    <w:rsid w:val="005E4F7C"/>
  </w:style>
  <w:style w:type="character" w:customStyle="1" w:styleId="WW8Num22z6">
    <w:name w:val="WW8Num22z6"/>
    <w:rsid w:val="005E4F7C"/>
  </w:style>
  <w:style w:type="character" w:customStyle="1" w:styleId="WW8Num22z7">
    <w:name w:val="WW8Num22z7"/>
    <w:rsid w:val="005E4F7C"/>
  </w:style>
  <w:style w:type="character" w:customStyle="1" w:styleId="WW8Num22z8">
    <w:name w:val="WW8Num22z8"/>
    <w:rsid w:val="005E4F7C"/>
  </w:style>
  <w:style w:type="character" w:customStyle="1" w:styleId="28">
    <w:name w:val="Основной шрифт абзаца2"/>
    <w:rsid w:val="005E4F7C"/>
  </w:style>
  <w:style w:type="character" w:customStyle="1" w:styleId="WW8Num14z3">
    <w:name w:val="WW8Num14z3"/>
    <w:rsid w:val="005E4F7C"/>
  </w:style>
  <w:style w:type="character" w:customStyle="1" w:styleId="WW8Num14z4">
    <w:name w:val="WW8Num14z4"/>
    <w:rsid w:val="005E4F7C"/>
  </w:style>
  <w:style w:type="character" w:customStyle="1" w:styleId="WW8Num14z5">
    <w:name w:val="WW8Num14z5"/>
    <w:rsid w:val="005E4F7C"/>
  </w:style>
  <w:style w:type="character" w:customStyle="1" w:styleId="WW8Num14z6">
    <w:name w:val="WW8Num14z6"/>
    <w:rsid w:val="005E4F7C"/>
  </w:style>
  <w:style w:type="character" w:customStyle="1" w:styleId="WW8Num14z7">
    <w:name w:val="WW8Num14z7"/>
    <w:rsid w:val="005E4F7C"/>
  </w:style>
  <w:style w:type="character" w:customStyle="1" w:styleId="WW8Num14z8">
    <w:name w:val="WW8Num14z8"/>
    <w:rsid w:val="005E4F7C"/>
  </w:style>
  <w:style w:type="character" w:customStyle="1" w:styleId="WW8Num20z1">
    <w:name w:val="WW8Num20z1"/>
    <w:rsid w:val="005E4F7C"/>
  </w:style>
  <w:style w:type="character" w:customStyle="1" w:styleId="WW8Num20z2">
    <w:name w:val="WW8Num20z2"/>
    <w:rsid w:val="005E4F7C"/>
  </w:style>
  <w:style w:type="character" w:customStyle="1" w:styleId="WW8Num20z3">
    <w:name w:val="WW8Num20z3"/>
    <w:rsid w:val="005E4F7C"/>
  </w:style>
  <w:style w:type="character" w:customStyle="1" w:styleId="WW8Num20z4">
    <w:name w:val="WW8Num20z4"/>
    <w:rsid w:val="005E4F7C"/>
  </w:style>
  <w:style w:type="character" w:customStyle="1" w:styleId="WW8Num20z5">
    <w:name w:val="WW8Num20z5"/>
    <w:rsid w:val="005E4F7C"/>
  </w:style>
  <w:style w:type="character" w:customStyle="1" w:styleId="WW8Num20z6">
    <w:name w:val="WW8Num20z6"/>
    <w:rsid w:val="005E4F7C"/>
  </w:style>
  <w:style w:type="character" w:customStyle="1" w:styleId="WW8Num20z7">
    <w:name w:val="WW8Num20z7"/>
    <w:rsid w:val="005E4F7C"/>
  </w:style>
  <w:style w:type="character" w:customStyle="1" w:styleId="WW8Num20z8">
    <w:name w:val="WW8Num20z8"/>
    <w:rsid w:val="005E4F7C"/>
  </w:style>
  <w:style w:type="character" w:styleId="affc">
    <w:name w:val="FollowedHyperlink"/>
    <w:uiPriority w:val="99"/>
    <w:rsid w:val="005E4F7C"/>
    <w:rPr>
      <w:color w:val="800080"/>
      <w:u w:val="single"/>
    </w:rPr>
  </w:style>
  <w:style w:type="character" w:styleId="affd">
    <w:name w:val="line number"/>
    <w:rsid w:val="005E4F7C"/>
  </w:style>
  <w:style w:type="character" w:customStyle="1" w:styleId="16">
    <w:name w:val="Основной текст Знак1"/>
    <w:basedOn w:val="a0"/>
    <w:link w:val="af3"/>
    <w:rsid w:val="005E4F7C"/>
    <w:rPr>
      <w:rFonts w:ascii="Calibri" w:eastAsia="Calibri" w:hAnsi="Calibri" w:cs="Calibri"/>
      <w:sz w:val="22"/>
      <w:szCs w:val="22"/>
      <w:lang w:eastAsia="zh-CN"/>
    </w:rPr>
  </w:style>
  <w:style w:type="paragraph" w:customStyle="1" w:styleId="50">
    <w:name w:val="Указатель5"/>
    <w:basedOn w:val="a"/>
    <w:rsid w:val="005E4F7C"/>
    <w:pPr>
      <w:suppressLineNumbers/>
    </w:pPr>
    <w:rPr>
      <w:rFonts w:cs="Mangal"/>
    </w:rPr>
  </w:style>
  <w:style w:type="paragraph" w:customStyle="1" w:styleId="43">
    <w:name w:val="Название объекта4"/>
    <w:basedOn w:val="a"/>
    <w:rsid w:val="005E4F7C"/>
    <w:pPr>
      <w:suppressLineNumbers/>
      <w:spacing w:before="120" w:after="120"/>
    </w:pPr>
    <w:rPr>
      <w:rFonts w:cs="Mangal"/>
      <w:i/>
      <w:iCs/>
      <w:sz w:val="24"/>
      <w:szCs w:val="24"/>
    </w:rPr>
  </w:style>
  <w:style w:type="paragraph" w:customStyle="1" w:styleId="44">
    <w:name w:val="Указатель4"/>
    <w:basedOn w:val="a"/>
    <w:rsid w:val="005E4F7C"/>
    <w:pPr>
      <w:suppressLineNumbers/>
    </w:pPr>
    <w:rPr>
      <w:rFonts w:cs="Mangal"/>
    </w:rPr>
  </w:style>
  <w:style w:type="paragraph" w:customStyle="1" w:styleId="37">
    <w:name w:val="Название объекта3"/>
    <w:basedOn w:val="a"/>
    <w:rsid w:val="005E4F7C"/>
    <w:pPr>
      <w:suppressLineNumbers/>
      <w:spacing w:before="120" w:after="120"/>
    </w:pPr>
    <w:rPr>
      <w:rFonts w:cs="Mangal"/>
      <w:i/>
      <w:iCs/>
      <w:sz w:val="24"/>
      <w:szCs w:val="24"/>
    </w:rPr>
  </w:style>
  <w:style w:type="paragraph" w:customStyle="1" w:styleId="38">
    <w:name w:val="Указатель3"/>
    <w:basedOn w:val="a"/>
    <w:rsid w:val="005E4F7C"/>
    <w:pPr>
      <w:suppressLineNumbers/>
    </w:pPr>
    <w:rPr>
      <w:rFonts w:cs="Mangal"/>
    </w:rPr>
  </w:style>
  <w:style w:type="paragraph" w:customStyle="1" w:styleId="29">
    <w:name w:val="Название объекта2"/>
    <w:basedOn w:val="a"/>
    <w:rsid w:val="005E4F7C"/>
    <w:pPr>
      <w:suppressLineNumbers/>
      <w:spacing w:before="120" w:after="120"/>
    </w:pPr>
    <w:rPr>
      <w:rFonts w:cs="Mangal"/>
      <w:i/>
      <w:iCs/>
      <w:sz w:val="24"/>
      <w:szCs w:val="24"/>
    </w:rPr>
  </w:style>
  <w:style w:type="paragraph" w:customStyle="1" w:styleId="2a">
    <w:name w:val="Указатель2"/>
    <w:basedOn w:val="a"/>
    <w:rsid w:val="005E4F7C"/>
    <w:pPr>
      <w:suppressLineNumbers/>
    </w:pPr>
    <w:rPr>
      <w:rFonts w:cs="Mangal"/>
    </w:rPr>
  </w:style>
  <w:style w:type="paragraph" w:customStyle="1" w:styleId="1f5">
    <w:name w:val="Название объекта1"/>
    <w:basedOn w:val="a"/>
    <w:rsid w:val="005E4F7C"/>
    <w:pPr>
      <w:suppressLineNumbers/>
      <w:spacing w:before="120" w:after="120"/>
    </w:pPr>
    <w:rPr>
      <w:rFonts w:cs="Mangal"/>
      <w:i/>
      <w:iCs/>
      <w:sz w:val="24"/>
      <w:szCs w:val="24"/>
    </w:rPr>
  </w:style>
  <w:style w:type="character" w:customStyle="1" w:styleId="1a">
    <w:name w:val="Нижний колонтитул Знак1"/>
    <w:basedOn w:val="a0"/>
    <w:link w:val="afa"/>
    <w:uiPriority w:val="99"/>
    <w:rsid w:val="005E4F7C"/>
    <w:rPr>
      <w:rFonts w:ascii="Calibri" w:eastAsia="Calibri" w:hAnsi="Calibri" w:cs="Calibri"/>
      <w:sz w:val="22"/>
      <w:szCs w:val="22"/>
      <w:lang w:val="x-none" w:eastAsia="zh-CN"/>
    </w:rPr>
  </w:style>
  <w:style w:type="character" w:customStyle="1" w:styleId="1b">
    <w:name w:val="Верхний колонтитул Знак1"/>
    <w:basedOn w:val="a0"/>
    <w:link w:val="afb"/>
    <w:uiPriority w:val="99"/>
    <w:rsid w:val="005E4F7C"/>
    <w:rPr>
      <w:rFonts w:ascii="Calibri" w:eastAsia="Calibri" w:hAnsi="Calibri" w:cs="Calibri"/>
      <w:sz w:val="22"/>
      <w:szCs w:val="22"/>
      <w:lang w:val="x-none" w:eastAsia="zh-CN"/>
    </w:rPr>
  </w:style>
  <w:style w:type="paragraph" w:customStyle="1" w:styleId="1f6">
    <w:name w:val="Абзац списка1"/>
    <w:basedOn w:val="a"/>
    <w:uiPriority w:val="99"/>
    <w:rsid w:val="005E4F7C"/>
    <w:pPr>
      <w:suppressAutoHyphens w:val="0"/>
      <w:ind w:left="720"/>
      <w:contextualSpacing/>
    </w:pPr>
    <w:rPr>
      <w:rFonts w:cs="Times New Roman"/>
    </w:rPr>
  </w:style>
  <w:style w:type="paragraph" w:customStyle="1" w:styleId="320">
    <w:name w:val="Основной текст 32"/>
    <w:basedOn w:val="a"/>
    <w:rsid w:val="005E4F7C"/>
    <w:pPr>
      <w:spacing w:after="120"/>
    </w:pPr>
    <w:rPr>
      <w:sz w:val="16"/>
      <w:szCs w:val="16"/>
    </w:rPr>
  </w:style>
  <w:style w:type="character" w:customStyle="1" w:styleId="1c">
    <w:name w:val="Текст выноски Знак1"/>
    <w:basedOn w:val="a0"/>
    <w:link w:val="afe"/>
    <w:uiPriority w:val="99"/>
    <w:rsid w:val="005E4F7C"/>
    <w:rPr>
      <w:rFonts w:ascii="Tahoma" w:eastAsia="Calibri" w:hAnsi="Tahoma" w:cs="Tahoma"/>
      <w:sz w:val="16"/>
      <w:szCs w:val="16"/>
      <w:lang w:val="x-none" w:eastAsia="zh-CN"/>
    </w:rPr>
  </w:style>
  <w:style w:type="paragraph" w:customStyle="1" w:styleId="xl65">
    <w:name w:val="xl65"/>
    <w:basedOn w:val="a"/>
    <w:rsid w:val="005E4F7C"/>
    <w:pPr>
      <w:suppressAutoHyphens w:val="0"/>
      <w:spacing w:before="280" w:after="280" w:line="240" w:lineRule="auto"/>
    </w:pPr>
    <w:rPr>
      <w:rFonts w:ascii="Times New Roman" w:eastAsia="Times New Roman" w:hAnsi="Times New Roman" w:cs="Times New Roman"/>
      <w:sz w:val="20"/>
      <w:szCs w:val="20"/>
    </w:rPr>
  </w:style>
  <w:style w:type="paragraph" w:customStyle="1" w:styleId="xl66">
    <w:name w:val="xl66"/>
    <w:basedOn w:val="a"/>
    <w:rsid w:val="005E4F7C"/>
    <w:pPr>
      <w:pBdr>
        <w:top w:val="single" w:sz="4" w:space="0" w:color="000000"/>
        <w:left w:val="single" w:sz="4" w:space="0" w:color="000000"/>
        <w:bottom w:val="single" w:sz="4" w:space="0" w:color="000000"/>
        <w:right w:val="single" w:sz="4" w:space="0" w:color="000000"/>
      </w:pBdr>
      <w:suppressAutoHyphens w:val="0"/>
      <w:spacing w:before="280" w:after="280" w:line="240" w:lineRule="auto"/>
      <w:jc w:val="center"/>
      <w:textAlignment w:val="center"/>
    </w:pPr>
    <w:rPr>
      <w:rFonts w:ascii="Times New Roman" w:eastAsia="Times New Roman" w:hAnsi="Times New Roman" w:cs="Times New Roman"/>
      <w:b/>
      <w:bCs/>
      <w:sz w:val="20"/>
      <w:szCs w:val="20"/>
    </w:rPr>
  </w:style>
  <w:style w:type="paragraph" w:customStyle="1" w:styleId="xl67">
    <w:name w:val="xl67"/>
    <w:basedOn w:val="a"/>
    <w:rsid w:val="005E4F7C"/>
    <w:pPr>
      <w:pBdr>
        <w:top w:val="single" w:sz="4" w:space="0" w:color="000000"/>
        <w:left w:val="single" w:sz="4" w:space="0" w:color="000000"/>
        <w:bottom w:val="single" w:sz="4" w:space="0" w:color="000000"/>
        <w:right w:val="single" w:sz="4" w:space="0" w:color="000000"/>
      </w:pBdr>
      <w:suppressAutoHyphens w:val="0"/>
      <w:spacing w:before="280" w:after="280" w:line="240" w:lineRule="auto"/>
      <w:jc w:val="center"/>
    </w:pPr>
    <w:rPr>
      <w:rFonts w:ascii="Times New Roman" w:eastAsia="Times New Roman" w:hAnsi="Times New Roman" w:cs="Times New Roman"/>
      <w:b/>
      <w:bCs/>
      <w:sz w:val="20"/>
      <w:szCs w:val="20"/>
    </w:rPr>
  </w:style>
  <w:style w:type="paragraph" w:customStyle="1" w:styleId="xl68">
    <w:name w:val="xl68"/>
    <w:basedOn w:val="a"/>
    <w:rsid w:val="005E4F7C"/>
    <w:pPr>
      <w:pBdr>
        <w:top w:val="single" w:sz="4" w:space="0" w:color="000000"/>
        <w:left w:val="single" w:sz="4" w:space="0" w:color="000000"/>
        <w:bottom w:val="single" w:sz="4" w:space="0" w:color="000000"/>
        <w:right w:val="single" w:sz="4" w:space="0" w:color="000000"/>
      </w:pBdr>
      <w:suppressAutoHyphens w:val="0"/>
      <w:spacing w:before="280" w:after="280" w:line="240" w:lineRule="auto"/>
      <w:textAlignment w:val="top"/>
    </w:pPr>
    <w:rPr>
      <w:rFonts w:ascii="Times New Roman" w:eastAsia="Times New Roman" w:hAnsi="Times New Roman" w:cs="Times New Roman"/>
      <w:sz w:val="20"/>
      <w:szCs w:val="20"/>
    </w:rPr>
  </w:style>
  <w:style w:type="paragraph" w:customStyle="1" w:styleId="xl69">
    <w:name w:val="xl69"/>
    <w:basedOn w:val="a"/>
    <w:rsid w:val="005E4F7C"/>
    <w:pPr>
      <w:pBdr>
        <w:top w:val="single" w:sz="4" w:space="0" w:color="000000"/>
        <w:left w:val="single" w:sz="4" w:space="0" w:color="000000"/>
        <w:bottom w:val="single" w:sz="4" w:space="0" w:color="000000"/>
        <w:right w:val="single" w:sz="4" w:space="0" w:color="000000"/>
      </w:pBdr>
      <w:suppressAutoHyphens w:val="0"/>
      <w:spacing w:before="280" w:after="280" w:line="240" w:lineRule="auto"/>
      <w:jc w:val="center"/>
      <w:textAlignment w:val="top"/>
    </w:pPr>
    <w:rPr>
      <w:rFonts w:ascii="Times New Roman" w:eastAsia="Times New Roman" w:hAnsi="Times New Roman" w:cs="Times New Roman"/>
      <w:sz w:val="20"/>
      <w:szCs w:val="20"/>
    </w:rPr>
  </w:style>
  <w:style w:type="paragraph" w:customStyle="1" w:styleId="xl70">
    <w:name w:val="xl70"/>
    <w:basedOn w:val="a"/>
    <w:rsid w:val="005E4F7C"/>
    <w:pPr>
      <w:pBdr>
        <w:top w:val="single" w:sz="4" w:space="0" w:color="000000"/>
        <w:left w:val="single" w:sz="4" w:space="0" w:color="000000"/>
        <w:bottom w:val="single" w:sz="4" w:space="0" w:color="000000"/>
        <w:right w:val="single" w:sz="4" w:space="0" w:color="000000"/>
      </w:pBdr>
      <w:suppressAutoHyphens w:val="0"/>
      <w:spacing w:before="280" w:after="280" w:line="240" w:lineRule="auto"/>
    </w:pPr>
    <w:rPr>
      <w:rFonts w:ascii="Times New Roman" w:eastAsia="Times New Roman" w:hAnsi="Times New Roman" w:cs="Times New Roman"/>
      <w:sz w:val="20"/>
      <w:szCs w:val="20"/>
    </w:rPr>
  </w:style>
  <w:style w:type="paragraph" w:customStyle="1" w:styleId="xl71">
    <w:name w:val="xl71"/>
    <w:basedOn w:val="a"/>
    <w:rsid w:val="005E4F7C"/>
    <w:pPr>
      <w:suppressAutoHyphens w:val="0"/>
      <w:spacing w:before="280" w:after="280" w:line="240" w:lineRule="auto"/>
    </w:pPr>
    <w:rPr>
      <w:rFonts w:ascii="Times New Roman" w:eastAsia="Times New Roman" w:hAnsi="Times New Roman" w:cs="Times New Roman"/>
      <w:sz w:val="20"/>
      <w:szCs w:val="20"/>
    </w:rPr>
  </w:style>
  <w:style w:type="paragraph" w:customStyle="1" w:styleId="xl72">
    <w:name w:val="xl72"/>
    <w:basedOn w:val="a"/>
    <w:rsid w:val="005E4F7C"/>
    <w:pPr>
      <w:pBdr>
        <w:top w:val="single" w:sz="4" w:space="0" w:color="000000"/>
        <w:left w:val="single" w:sz="4" w:space="0" w:color="000000"/>
        <w:bottom w:val="single" w:sz="4" w:space="0" w:color="000000"/>
        <w:right w:val="single" w:sz="4" w:space="0" w:color="000000"/>
      </w:pBdr>
      <w:suppressAutoHyphens w:val="0"/>
      <w:spacing w:before="280" w:after="280" w:line="240" w:lineRule="auto"/>
    </w:pPr>
    <w:rPr>
      <w:rFonts w:ascii="Times New Roman" w:eastAsia="Times New Roman" w:hAnsi="Times New Roman" w:cs="Times New Roman"/>
      <w:sz w:val="20"/>
      <w:szCs w:val="20"/>
    </w:rPr>
  </w:style>
  <w:style w:type="paragraph" w:customStyle="1" w:styleId="xl73">
    <w:name w:val="xl73"/>
    <w:basedOn w:val="a"/>
    <w:rsid w:val="005E4F7C"/>
    <w:pPr>
      <w:pBdr>
        <w:top w:val="single" w:sz="4" w:space="0" w:color="000000"/>
        <w:left w:val="single" w:sz="4" w:space="0" w:color="000000"/>
        <w:bottom w:val="single" w:sz="4" w:space="0" w:color="000000"/>
        <w:right w:val="single" w:sz="4" w:space="0" w:color="000000"/>
      </w:pBdr>
      <w:suppressAutoHyphens w:val="0"/>
      <w:spacing w:before="280" w:after="280" w:line="240" w:lineRule="auto"/>
      <w:jc w:val="center"/>
    </w:pPr>
    <w:rPr>
      <w:rFonts w:ascii="Times New Roman" w:eastAsia="Times New Roman" w:hAnsi="Times New Roman" w:cs="Times New Roman"/>
      <w:b/>
      <w:bCs/>
      <w:sz w:val="20"/>
      <w:szCs w:val="20"/>
    </w:rPr>
  </w:style>
  <w:style w:type="paragraph" w:customStyle="1" w:styleId="xl74">
    <w:name w:val="xl74"/>
    <w:basedOn w:val="a"/>
    <w:rsid w:val="005E4F7C"/>
    <w:pPr>
      <w:pBdr>
        <w:top w:val="single" w:sz="4" w:space="0" w:color="000000"/>
        <w:left w:val="single" w:sz="4" w:space="0" w:color="000000"/>
        <w:bottom w:val="single" w:sz="4" w:space="0" w:color="000000"/>
        <w:right w:val="single" w:sz="4" w:space="0" w:color="000000"/>
      </w:pBdr>
      <w:suppressAutoHyphens w:val="0"/>
      <w:spacing w:before="280" w:after="280" w:line="240" w:lineRule="auto"/>
      <w:jc w:val="center"/>
    </w:pPr>
    <w:rPr>
      <w:rFonts w:ascii="Times New Roman" w:eastAsia="Times New Roman" w:hAnsi="Times New Roman" w:cs="Times New Roman"/>
      <w:b/>
      <w:bCs/>
      <w:sz w:val="20"/>
      <w:szCs w:val="20"/>
    </w:rPr>
  </w:style>
  <w:style w:type="paragraph" w:customStyle="1" w:styleId="xl75">
    <w:name w:val="xl75"/>
    <w:basedOn w:val="a"/>
    <w:rsid w:val="005E4F7C"/>
    <w:pPr>
      <w:pBdr>
        <w:top w:val="single" w:sz="4" w:space="0" w:color="000000"/>
        <w:left w:val="single" w:sz="4" w:space="0" w:color="000000"/>
        <w:bottom w:val="single" w:sz="4" w:space="0" w:color="000000"/>
        <w:right w:val="none" w:sz="0" w:space="0" w:color="000000"/>
      </w:pBdr>
      <w:suppressAutoHyphens w:val="0"/>
      <w:spacing w:before="280" w:after="280" w:line="240" w:lineRule="auto"/>
      <w:jc w:val="right"/>
    </w:pPr>
    <w:rPr>
      <w:rFonts w:ascii="Times New Roman" w:eastAsia="Times New Roman" w:hAnsi="Times New Roman" w:cs="Times New Roman"/>
      <w:b/>
      <w:bCs/>
      <w:sz w:val="20"/>
      <w:szCs w:val="20"/>
    </w:rPr>
  </w:style>
  <w:style w:type="paragraph" w:customStyle="1" w:styleId="xl76">
    <w:name w:val="xl76"/>
    <w:basedOn w:val="a"/>
    <w:rsid w:val="005E4F7C"/>
    <w:pPr>
      <w:pBdr>
        <w:top w:val="single" w:sz="4" w:space="0" w:color="000000"/>
        <w:left w:val="none" w:sz="0" w:space="0" w:color="000000"/>
        <w:bottom w:val="single" w:sz="4" w:space="0" w:color="000000"/>
        <w:right w:val="none" w:sz="0" w:space="0" w:color="000000"/>
      </w:pBdr>
      <w:suppressAutoHyphens w:val="0"/>
      <w:spacing w:before="280" w:after="280" w:line="240" w:lineRule="auto"/>
      <w:jc w:val="right"/>
    </w:pPr>
    <w:rPr>
      <w:rFonts w:ascii="Times New Roman" w:eastAsia="Times New Roman" w:hAnsi="Times New Roman" w:cs="Times New Roman"/>
      <w:b/>
      <w:bCs/>
      <w:sz w:val="20"/>
      <w:szCs w:val="20"/>
    </w:rPr>
  </w:style>
  <w:style w:type="paragraph" w:customStyle="1" w:styleId="xl77">
    <w:name w:val="xl77"/>
    <w:basedOn w:val="a"/>
    <w:rsid w:val="005E4F7C"/>
    <w:pPr>
      <w:pBdr>
        <w:top w:val="single" w:sz="4" w:space="0" w:color="000000"/>
        <w:left w:val="none" w:sz="0" w:space="0" w:color="000000"/>
        <w:bottom w:val="single" w:sz="4" w:space="0" w:color="000000"/>
        <w:right w:val="single" w:sz="4" w:space="0" w:color="000000"/>
      </w:pBdr>
      <w:suppressAutoHyphens w:val="0"/>
      <w:spacing w:before="280" w:after="280" w:line="240" w:lineRule="auto"/>
      <w:jc w:val="right"/>
    </w:pPr>
    <w:rPr>
      <w:rFonts w:ascii="Times New Roman" w:eastAsia="Times New Roman" w:hAnsi="Times New Roman" w:cs="Times New Roman"/>
      <w:b/>
      <w:bCs/>
      <w:sz w:val="20"/>
      <w:szCs w:val="20"/>
    </w:rPr>
  </w:style>
  <w:style w:type="paragraph" w:customStyle="1" w:styleId="39">
    <w:name w:val="Стиль3"/>
    <w:rsid w:val="005E4F7C"/>
    <w:pPr>
      <w:widowControl w:val="0"/>
      <w:tabs>
        <w:tab w:val="left" w:pos="788"/>
      </w:tabs>
      <w:suppressAutoHyphens/>
      <w:ind w:left="561"/>
      <w:jc w:val="both"/>
    </w:pPr>
    <w:rPr>
      <w:rFonts w:ascii="Liberation Serif" w:eastAsia="SimSun" w:hAnsi="Liberation Serif" w:cs="Liberation Serif"/>
      <w:sz w:val="24"/>
      <w:szCs w:val="24"/>
      <w:lang w:eastAsia="zh-CN" w:bidi="hi-IN"/>
    </w:rPr>
  </w:style>
  <w:style w:type="paragraph" w:customStyle="1" w:styleId="affe">
    <w:name w:val="Подподпункт"/>
    <w:basedOn w:val="a"/>
    <w:rsid w:val="005E4F7C"/>
    <w:pPr>
      <w:tabs>
        <w:tab w:val="left" w:pos="643"/>
        <w:tab w:val="left" w:pos="851"/>
        <w:tab w:val="left" w:pos="1134"/>
        <w:tab w:val="left" w:pos="1418"/>
      </w:tabs>
      <w:spacing w:after="0" w:line="360" w:lineRule="auto"/>
      <w:jc w:val="both"/>
    </w:pPr>
    <w:rPr>
      <w:rFonts w:ascii="Times New Roman" w:eastAsia="Times New Roman" w:hAnsi="Times New Roman" w:cs="Times New Roman"/>
      <w:sz w:val="28"/>
      <w:szCs w:val="28"/>
    </w:rPr>
  </w:style>
  <w:style w:type="character" w:customStyle="1" w:styleId="18">
    <w:name w:val="Обычный (веб) Знак1"/>
    <w:aliases w:val="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 Знак Знак Знак Знак Знак"/>
    <w:link w:val="af6"/>
    <w:uiPriority w:val="99"/>
    <w:rsid w:val="005E4F7C"/>
    <w:rPr>
      <w:sz w:val="24"/>
      <w:szCs w:val="24"/>
      <w:lang w:eastAsia="zh-CN"/>
    </w:rPr>
  </w:style>
  <w:style w:type="paragraph" w:customStyle="1" w:styleId="3a">
    <w:name w:val="Стиль3 Знак Знак"/>
    <w:basedOn w:val="2b"/>
    <w:rsid w:val="005E4F7C"/>
    <w:pPr>
      <w:widowControl w:val="0"/>
      <w:tabs>
        <w:tab w:val="num" w:pos="227"/>
      </w:tabs>
      <w:suppressAutoHyphens w:val="0"/>
      <w:adjustRightInd w:val="0"/>
      <w:spacing w:before="120" w:after="0" w:line="240" w:lineRule="auto"/>
      <w:ind w:left="0"/>
      <w:jc w:val="both"/>
      <w:textAlignment w:val="baseline"/>
    </w:pPr>
    <w:rPr>
      <w:rFonts w:eastAsia="Times New Roman" w:cs="Times New Roman"/>
      <w:sz w:val="24"/>
      <w:szCs w:val="20"/>
      <w:lang w:eastAsia="ru-RU"/>
    </w:rPr>
  </w:style>
  <w:style w:type="paragraph" w:styleId="HTML">
    <w:name w:val="HTML Preformatted"/>
    <w:basedOn w:val="a"/>
    <w:link w:val="HTML0"/>
    <w:uiPriority w:val="99"/>
    <w:rsid w:val="005E4F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Times New Roman" w:hAnsi="Courier New" w:cs="Times New Roman"/>
      <w:sz w:val="20"/>
      <w:szCs w:val="20"/>
      <w:lang w:eastAsia="ru-RU"/>
    </w:rPr>
  </w:style>
  <w:style w:type="character" w:customStyle="1" w:styleId="HTML0">
    <w:name w:val="Стандартный HTML Знак"/>
    <w:basedOn w:val="a0"/>
    <w:link w:val="HTML"/>
    <w:uiPriority w:val="99"/>
    <w:rsid w:val="005E4F7C"/>
    <w:rPr>
      <w:rFonts w:ascii="Courier New" w:hAnsi="Courier New"/>
    </w:rPr>
  </w:style>
  <w:style w:type="paragraph" w:styleId="2b">
    <w:name w:val="Body Text Indent 2"/>
    <w:basedOn w:val="a"/>
    <w:link w:val="212"/>
    <w:uiPriority w:val="99"/>
    <w:semiHidden/>
    <w:unhideWhenUsed/>
    <w:rsid w:val="005E4F7C"/>
    <w:pPr>
      <w:spacing w:after="120" w:line="480" w:lineRule="auto"/>
      <w:ind w:left="283"/>
    </w:pPr>
  </w:style>
  <w:style w:type="character" w:customStyle="1" w:styleId="212">
    <w:name w:val="Основной текст с отступом 2 Знак1"/>
    <w:basedOn w:val="a0"/>
    <w:link w:val="2b"/>
    <w:uiPriority w:val="99"/>
    <w:semiHidden/>
    <w:rsid w:val="005E4F7C"/>
    <w:rPr>
      <w:rFonts w:ascii="Calibri" w:eastAsia="Calibri" w:hAnsi="Calibri" w:cs="Calibri"/>
      <w:sz w:val="22"/>
      <w:szCs w:val="22"/>
      <w:lang w:eastAsia="zh-CN"/>
    </w:rPr>
  </w:style>
  <w:style w:type="paragraph" w:styleId="afff">
    <w:name w:val="Body Text Indent"/>
    <w:basedOn w:val="a"/>
    <w:link w:val="afff0"/>
    <w:uiPriority w:val="99"/>
    <w:unhideWhenUsed/>
    <w:rsid w:val="005E4F7C"/>
    <w:pPr>
      <w:spacing w:after="120"/>
      <w:ind w:left="283"/>
    </w:pPr>
    <w:rPr>
      <w:lang w:eastAsia="ar-SA"/>
    </w:rPr>
  </w:style>
  <w:style w:type="character" w:customStyle="1" w:styleId="afff0">
    <w:name w:val="Основной текст с отступом Знак"/>
    <w:basedOn w:val="a0"/>
    <w:link w:val="afff"/>
    <w:uiPriority w:val="99"/>
    <w:rsid w:val="005E4F7C"/>
    <w:rPr>
      <w:rFonts w:ascii="Calibri" w:eastAsia="Calibri" w:hAnsi="Calibri" w:cs="Calibri"/>
      <w:sz w:val="22"/>
      <w:szCs w:val="22"/>
      <w:lang w:eastAsia="ar-SA"/>
    </w:rPr>
  </w:style>
  <w:style w:type="paragraph" w:styleId="23">
    <w:name w:val="Body Text 2"/>
    <w:basedOn w:val="a"/>
    <w:link w:val="22"/>
    <w:rsid w:val="005E4F7C"/>
    <w:pPr>
      <w:tabs>
        <w:tab w:val="left" w:pos="993"/>
        <w:tab w:val="left" w:pos="1418"/>
      </w:tabs>
      <w:suppressAutoHyphens w:val="0"/>
      <w:spacing w:after="0" w:line="240" w:lineRule="auto"/>
      <w:ind w:right="-126"/>
    </w:pPr>
    <w:rPr>
      <w:rFonts w:ascii="Times New Roman" w:eastAsia="MS Mincho" w:hAnsi="Times New Roman" w:cs="Times New Roman"/>
      <w:b/>
      <w:sz w:val="24"/>
      <w:szCs w:val="24"/>
      <w:lang w:eastAsia="ru-RU"/>
    </w:rPr>
  </w:style>
  <w:style w:type="character" w:customStyle="1" w:styleId="213">
    <w:name w:val="Основной текст 2 Знак1"/>
    <w:basedOn w:val="a0"/>
    <w:uiPriority w:val="99"/>
    <w:semiHidden/>
    <w:rsid w:val="005E4F7C"/>
    <w:rPr>
      <w:rFonts w:ascii="Calibri" w:eastAsia="Calibri" w:hAnsi="Calibri" w:cs="Calibri"/>
      <w:sz w:val="22"/>
      <w:szCs w:val="22"/>
      <w:lang w:eastAsia="zh-CN"/>
    </w:rPr>
  </w:style>
  <w:style w:type="paragraph" w:customStyle="1" w:styleId="xl60">
    <w:name w:val="xl60"/>
    <w:basedOn w:val="a"/>
    <w:rsid w:val="005E4F7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1">
    <w:name w:val="xl61"/>
    <w:basedOn w:val="a"/>
    <w:rsid w:val="005E4F7C"/>
    <w:pPr>
      <w:pBdr>
        <w:top w:val="single" w:sz="4" w:space="0" w:color="auto"/>
        <w:left w:val="single" w:sz="4" w:space="0" w:color="auto"/>
        <w:bottom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2">
    <w:name w:val="xl62"/>
    <w:basedOn w:val="a"/>
    <w:rsid w:val="005E4F7C"/>
    <w:pPr>
      <w:pBdr>
        <w:top w:val="single" w:sz="4" w:space="0" w:color="auto"/>
        <w:left w:val="single" w:sz="4" w:space="0" w:color="auto"/>
        <w:bottom w:val="single" w:sz="4" w:space="0" w:color="auto"/>
      </w:pBdr>
      <w:suppressAutoHyphens w:val="0"/>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63">
    <w:name w:val="xl63"/>
    <w:basedOn w:val="a"/>
    <w:rsid w:val="005E4F7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4">
    <w:name w:val="xl64"/>
    <w:basedOn w:val="a"/>
    <w:rsid w:val="005E4F7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right"/>
      <w:textAlignment w:val="top"/>
    </w:pPr>
    <w:rPr>
      <w:rFonts w:ascii="Times New Roman" w:eastAsia="Times New Roman" w:hAnsi="Times New Roman" w:cs="Times New Roman"/>
      <w:sz w:val="20"/>
      <w:szCs w:val="20"/>
      <w:lang w:eastAsia="ru-RU"/>
    </w:rPr>
  </w:style>
  <w:style w:type="paragraph" w:customStyle="1" w:styleId="xl78">
    <w:name w:val="xl78"/>
    <w:basedOn w:val="a"/>
    <w:rsid w:val="005E4F7C"/>
    <w:pPr>
      <w:pBdr>
        <w:top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9">
    <w:name w:val="xl79"/>
    <w:basedOn w:val="a"/>
    <w:rsid w:val="005E4F7C"/>
    <w:pPr>
      <w:pBdr>
        <w:top w:val="single" w:sz="4" w:space="0" w:color="auto"/>
        <w:left w:val="single" w:sz="4" w:space="0" w:color="auto"/>
        <w:bottom w:val="single" w:sz="4" w:space="0" w:color="auto"/>
      </w:pBdr>
      <w:suppressAutoHyphens w:val="0"/>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0">
    <w:name w:val="xl80"/>
    <w:basedOn w:val="a"/>
    <w:rsid w:val="005E4F7C"/>
    <w:pPr>
      <w:pBdr>
        <w:top w:val="single" w:sz="4" w:space="0" w:color="auto"/>
        <w:bottom w:val="single" w:sz="4" w:space="0" w:color="auto"/>
      </w:pBdr>
      <w:suppressAutoHyphens w:val="0"/>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1">
    <w:name w:val="xl81"/>
    <w:basedOn w:val="a"/>
    <w:rsid w:val="005E4F7C"/>
    <w:pPr>
      <w:pBdr>
        <w:top w:val="single" w:sz="4" w:space="0" w:color="auto"/>
        <w:bottom w:val="single" w:sz="4" w:space="0" w:color="auto"/>
        <w:right w:val="single" w:sz="4" w:space="0" w:color="auto"/>
      </w:pBdr>
      <w:suppressAutoHyphens w:val="0"/>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2">
    <w:name w:val="xl82"/>
    <w:basedOn w:val="a"/>
    <w:rsid w:val="005E4F7C"/>
    <w:pPr>
      <w:pBdr>
        <w:top w:val="single" w:sz="4" w:space="0" w:color="auto"/>
        <w:left w:val="single" w:sz="4" w:space="0" w:color="auto"/>
        <w:bottom w:val="single" w:sz="4" w:space="0" w:color="auto"/>
      </w:pBdr>
      <w:suppressAutoHyphens w:val="0"/>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3">
    <w:name w:val="xl83"/>
    <w:basedOn w:val="a"/>
    <w:rsid w:val="005E4F7C"/>
    <w:pPr>
      <w:pBdr>
        <w:top w:val="single" w:sz="4" w:space="0" w:color="auto"/>
        <w:bottom w:val="single" w:sz="4" w:space="0" w:color="auto"/>
      </w:pBdr>
      <w:suppressAutoHyphens w:val="0"/>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4">
    <w:name w:val="xl84"/>
    <w:basedOn w:val="a"/>
    <w:rsid w:val="005E4F7C"/>
    <w:pPr>
      <w:pBdr>
        <w:top w:val="single" w:sz="4" w:space="0" w:color="auto"/>
        <w:bottom w:val="single" w:sz="4" w:space="0" w:color="auto"/>
        <w:right w:val="single" w:sz="4" w:space="0" w:color="auto"/>
      </w:pBdr>
      <w:suppressAutoHyphens w:val="0"/>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5">
    <w:name w:val="xl85"/>
    <w:basedOn w:val="a"/>
    <w:rsid w:val="005E4F7C"/>
    <w:pPr>
      <w:pBdr>
        <w:top w:val="single" w:sz="4" w:space="0" w:color="auto"/>
        <w:left w:val="single" w:sz="4" w:space="0" w:color="auto"/>
        <w:bottom w:val="single" w:sz="4" w:space="0" w:color="auto"/>
      </w:pBdr>
      <w:suppressAutoHyphens w:val="0"/>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86">
    <w:name w:val="xl86"/>
    <w:basedOn w:val="a"/>
    <w:rsid w:val="005E4F7C"/>
    <w:pPr>
      <w:pBdr>
        <w:top w:val="single" w:sz="4" w:space="0" w:color="auto"/>
        <w:bottom w:val="single" w:sz="4" w:space="0" w:color="auto"/>
      </w:pBdr>
      <w:suppressAutoHyphens w:val="0"/>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7">
    <w:name w:val="xl87"/>
    <w:basedOn w:val="a"/>
    <w:rsid w:val="005E4F7C"/>
    <w:pPr>
      <w:pBdr>
        <w:top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8">
    <w:name w:val="xl88"/>
    <w:basedOn w:val="a"/>
    <w:rsid w:val="005E4F7C"/>
    <w:pPr>
      <w:suppressAutoHyphens w:val="0"/>
      <w:spacing w:before="100" w:beforeAutospacing="1" w:after="100" w:afterAutospacing="1" w:line="240" w:lineRule="auto"/>
      <w:jc w:val="right"/>
      <w:textAlignment w:val="top"/>
    </w:pPr>
    <w:rPr>
      <w:rFonts w:ascii="Times New Roman" w:eastAsia="Times New Roman" w:hAnsi="Times New Roman" w:cs="Times New Roman"/>
      <w:b/>
      <w:bCs/>
      <w:sz w:val="18"/>
      <w:szCs w:val="18"/>
      <w:lang w:eastAsia="ru-RU"/>
    </w:rPr>
  </w:style>
  <w:style w:type="character" w:customStyle="1" w:styleId="2c">
    <w:name w:val="Основной текст (2)_"/>
    <w:basedOn w:val="a0"/>
    <w:link w:val="2d"/>
    <w:rsid w:val="005E4F7C"/>
    <w:rPr>
      <w:shd w:val="clear" w:color="auto" w:fill="FFFFFF"/>
    </w:rPr>
  </w:style>
  <w:style w:type="paragraph" w:customStyle="1" w:styleId="2d">
    <w:name w:val="Основной текст (2)"/>
    <w:basedOn w:val="a"/>
    <w:link w:val="2c"/>
    <w:rsid w:val="005E4F7C"/>
    <w:pPr>
      <w:widowControl w:val="0"/>
      <w:shd w:val="clear" w:color="auto" w:fill="FFFFFF"/>
      <w:suppressAutoHyphens w:val="0"/>
      <w:spacing w:after="0" w:line="252" w:lineRule="exact"/>
      <w:jc w:val="both"/>
    </w:pPr>
    <w:rPr>
      <w:rFonts w:ascii="Times New Roman" w:eastAsia="Times New Roman" w:hAnsi="Times New Roman" w:cs="Times New Roman"/>
      <w:sz w:val="20"/>
      <w:szCs w:val="20"/>
      <w:lang w:eastAsia="ru-RU"/>
    </w:rPr>
  </w:style>
  <w:style w:type="character" w:styleId="afff1">
    <w:name w:val="annotation reference"/>
    <w:basedOn w:val="a0"/>
    <w:uiPriority w:val="99"/>
    <w:semiHidden/>
    <w:unhideWhenUsed/>
    <w:rsid w:val="005E4F7C"/>
    <w:rPr>
      <w:sz w:val="16"/>
      <w:szCs w:val="16"/>
    </w:rPr>
  </w:style>
  <w:style w:type="paragraph" w:styleId="afff2">
    <w:name w:val="annotation text"/>
    <w:basedOn w:val="a"/>
    <w:link w:val="afff3"/>
    <w:uiPriority w:val="99"/>
    <w:semiHidden/>
    <w:unhideWhenUsed/>
    <w:rsid w:val="005E4F7C"/>
    <w:pPr>
      <w:spacing w:line="240" w:lineRule="auto"/>
    </w:pPr>
    <w:rPr>
      <w:sz w:val="20"/>
      <w:szCs w:val="20"/>
    </w:rPr>
  </w:style>
  <w:style w:type="character" w:customStyle="1" w:styleId="afff3">
    <w:name w:val="Текст примечания Знак"/>
    <w:basedOn w:val="a0"/>
    <w:link w:val="afff2"/>
    <w:uiPriority w:val="99"/>
    <w:semiHidden/>
    <w:rsid w:val="005E4F7C"/>
    <w:rPr>
      <w:rFonts w:ascii="Calibri" w:eastAsia="Calibri" w:hAnsi="Calibri" w:cs="Calibri"/>
      <w:lang w:eastAsia="zh-CN"/>
    </w:rPr>
  </w:style>
  <w:style w:type="paragraph" w:styleId="afff4">
    <w:name w:val="annotation subject"/>
    <w:basedOn w:val="afff2"/>
    <w:next w:val="afff2"/>
    <w:link w:val="afff5"/>
    <w:uiPriority w:val="99"/>
    <w:semiHidden/>
    <w:unhideWhenUsed/>
    <w:rsid w:val="005E4F7C"/>
    <w:rPr>
      <w:b/>
      <w:bCs/>
    </w:rPr>
  </w:style>
  <w:style w:type="character" w:customStyle="1" w:styleId="afff5">
    <w:name w:val="Тема примечания Знак"/>
    <w:basedOn w:val="afff3"/>
    <w:link w:val="afff4"/>
    <w:uiPriority w:val="99"/>
    <w:semiHidden/>
    <w:rsid w:val="005E4F7C"/>
    <w:rPr>
      <w:rFonts w:ascii="Calibri" w:eastAsia="Calibri" w:hAnsi="Calibri" w:cs="Calibri"/>
      <w:b/>
      <w:bCs/>
      <w:lang w:eastAsia="zh-CN"/>
    </w:rPr>
  </w:style>
  <w:style w:type="character" w:customStyle="1" w:styleId="afff6">
    <w:name w:val="Основной текст_"/>
    <w:basedOn w:val="a0"/>
    <w:link w:val="2e"/>
    <w:locked/>
    <w:rsid w:val="005E4F7C"/>
    <w:rPr>
      <w:spacing w:val="2"/>
      <w:sz w:val="21"/>
      <w:szCs w:val="21"/>
      <w:shd w:val="clear" w:color="auto" w:fill="FFFFFF"/>
    </w:rPr>
  </w:style>
  <w:style w:type="paragraph" w:customStyle="1" w:styleId="2e">
    <w:name w:val="Основной текст2"/>
    <w:basedOn w:val="a"/>
    <w:link w:val="afff6"/>
    <w:rsid w:val="005E4F7C"/>
    <w:pPr>
      <w:widowControl w:val="0"/>
      <w:shd w:val="clear" w:color="auto" w:fill="FFFFFF"/>
      <w:suppressAutoHyphens w:val="0"/>
      <w:spacing w:after="120" w:line="0" w:lineRule="atLeast"/>
    </w:pPr>
    <w:rPr>
      <w:rFonts w:ascii="Times New Roman" w:eastAsia="Times New Roman" w:hAnsi="Times New Roman" w:cs="Times New Roman"/>
      <w:spacing w:val="2"/>
      <w:sz w:val="21"/>
      <w:szCs w:val="21"/>
      <w:lang w:eastAsia="ru-RU"/>
    </w:rPr>
  </w:style>
  <w:style w:type="paragraph" w:styleId="afff7">
    <w:name w:val="Plain Text"/>
    <w:basedOn w:val="a"/>
    <w:link w:val="afff8"/>
    <w:uiPriority w:val="99"/>
    <w:unhideWhenUsed/>
    <w:rsid w:val="005E4F7C"/>
    <w:pPr>
      <w:suppressAutoHyphens w:val="0"/>
      <w:spacing w:after="0" w:line="240" w:lineRule="auto"/>
    </w:pPr>
    <w:rPr>
      <w:rFonts w:eastAsiaTheme="minorHAnsi" w:cstheme="minorBidi"/>
      <w:szCs w:val="21"/>
      <w:lang w:eastAsia="en-US"/>
    </w:rPr>
  </w:style>
  <w:style w:type="character" w:customStyle="1" w:styleId="afff8">
    <w:name w:val="Текст Знак"/>
    <w:basedOn w:val="a0"/>
    <w:link w:val="afff7"/>
    <w:uiPriority w:val="99"/>
    <w:rsid w:val="005E4F7C"/>
    <w:rPr>
      <w:rFonts w:ascii="Calibri" w:eastAsiaTheme="minorHAnsi" w:hAnsi="Calibri" w:cstheme="minorBidi"/>
      <w:sz w:val="22"/>
      <w:szCs w:val="21"/>
      <w:lang w:eastAsia="en-US"/>
    </w:rPr>
  </w:style>
  <w:style w:type="character" w:customStyle="1" w:styleId="3Exact">
    <w:name w:val="Основной текст (3) Exact"/>
    <w:basedOn w:val="a0"/>
    <w:rsid w:val="00B439CC"/>
    <w:rPr>
      <w:rFonts w:ascii="Times New Roman" w:eastAsia="Times New Roman" w:hAnsi="Times New Roman" w:cs="Times New Roman"/>
      <w:b/>
      <w:bCs/>
      <w:i w:val="0"/>
      <w:iCs w:val="0"/>
      <w:smallCaps w:val="0"/>
      <w:strike w:val="0"/>
      <w:sz w:val="23"/>
      <w:szCs w:val="23"/>
      <w:u w:val="none"/>
    </w:rPr>
  </w:style>
  <w:style w:type="character" w:customStyle="1" w:styleId="2Exact">
    <w:name w:val="Основной текст (2) Exact"/>
    <w:basedOn w:val="a0"/>
    <w:rsid w:val="00B439CC"/>
    <w:rPr>
      <w:rFonts w:ascii="Times New Roman" w:eastAsia="Times New Roman" w:hAnsi="Times New Roman" w:cs="Times New Roman"/>
      <w:b w:val="0"/>
      <w:bCs w:val="0"/>
      <w:i w:val="0"/>
      <w:iCs w:val="0"/>
      <w:smallCaps w:val="0"/>
      <w:strike w:val="0"/>
      <w:sz w:val="22"/>
      <w:szCs w:val="22"/>
      <w:u w:val="none"/>
    </w:rPr>
  </w:style>
  <w:style w:type="character" w:customStyle="1" w:styleId="22pt">
    <w:name w:val="Основной текст (2) + Интервал 2 pt"/>
    <w:basedOn w:val="2c"/>
    <w:rsid w:val="00B439CC"/>
    <w:rPr>
      <w:rFonts w:ascii="Times New Roman" w:eastAsia="Times New Roman" w:hAnsi="Times New Roman" w:cs="Times New Roman"/>
      <w:b w:val="0"/>
      <w:bCs w:val="0"/>
      <w:i w:val="0"/>
      <w:iCs w:val="0"/>
      <w:smallCaps w:val="0"/>
      <w:strike w:val="0"/>
      <w:color w:val="000000"/>
      <w:spacing w:val="40"/>
      <w:w w:val="100"/>
      <w:position w:val="0"/>
      <w:sz w:val="22"/>
      <w:szCs w:val="22"/>
      <w:u w:val="none"/>
      <w:shd w:val="clear" w:color="auto" w:fill="FFFFFF"/>
      <w:lang w:val="ru-RU" w:eastAsia="ru-RU" w:bidi="ru-RU"/>
    </w:rPr>
  </w:style>
  <w:style w:type="character" w:customStyle="1" w:styleId="2115pt">
    <w:name w:val="Основной текст (2) + 11;5 pt;Курсив"/>
    <w:basedOn w:val="2c"/>
    <w:rsid w:val="00B439CC"/>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ru-RU" w:eastAsia="ru-RU" w:bidi="ru-RU"/>
    </w:rPr>
  </w:style>
  <w:style w:type="character" w:customStyle="1" w:styleId="2115pt0">
    <w:name w:val="Основной текст (2) + 11;5 pt;Курсив;Малые прописные"/>
    <w:basedOn w:val="2c"/>
    <w:rsid w:val="00B439CC"/>
    <w:rPr>
      <w:rFonts w:ascii="Times New Roman" w:eastAsia="Times New Roman" w:hAnsi="Times New Roman" w:cs="Times New Roman"/>
      <w:b w:val="0"/>
      <w:bCs w:val="0"/>
      <w:i/>
      <w:iCs/>
      <w:smallCaps/>
      <w:strike w:val="0"/>
      <w:color w:val="000000"/>
      <w:spacing w:val="0"/>
      <w:w w:val="100"/>
      <w:position w:val="0"/>
      <w:sz w:val="23"/>
      <w:szCs w:val="23"/>
      <w:u w:val="none"/>
      <w:shd w:val="clear" w:color="auto" w:fill="FFFFFF"/>
      <w:lang w:val="en-US" w:eastAsia="en-US" w:bidi="en-US"/>
    </w:rPr>
  </w:style>
  <w:style w:type="character" w:customStyle="1" w:styleId="2115pt6pt">
    <w:name w:val="Основной текст (2) + 11;5 pt;Курсив;Интервал 6 pt"/>
    <w:basedOn w:val="2c"/>
    <w:rsid w:val="00B439CC"/>
    <w:rPr>
      <w:rFonts w:ascii="Times New Roman" w:eastAsia="Times New Roman" w:hAnsi="Times New Roman" w:cs="Times New Roman"/>
      <w:b w:val="0"/>
      <w:bCs w:val="0"/>
      <w:i/>
      <w:iCs/>
      <w:smallCaps w:val="0"/>
      <w:strike w:val="0"/>
      <w:color w:val="000000"/>
      <w:spacing w:val="120"/>
      <w:w w:val="100"/>
      <w:position w:val="0"/>
      <w:sz w:val="23"/>
      <w:szCs w:val="23"/>
      <w:u w:val="none"/>
      <w:shd w:val="clear" w:color="auto" w:fill="FFFFFF"/>
      <w:lang w:val="ru-RU" w:eastAsia="ru-RU" w:bidi="ru-RU"/>
    </w:rPr>
  </w:style>
  <w:style w:type="character" w:customStyle="1" w:styleId="Exact">
    <w:name w:val="Подпись к картинке Exact"/>
    <w:basedOn w:val="a0"/>
    <w:link w:val="afff9"/>
    <w:rsid w:val="00B439CC"/>
    <w:rPr>
      <w:sz w:val="22"/>
      <w:szCs w:val="22"/>
      <w:shd w:val="clear" w:color="auto" w:fill="FFFFFF"/>
    </w:rPr>
  </w:style>
  <w:style w:type="character" w:customStyle="1" w:styleId="2f">
    <w:name w:val="Подпись к таблице (2)_"/>
    <w:basedOn w:val="a0"/>
    <w:rsid w:val="00B439CC"/>
    <w:rPr>
      <w:rFonts w:ascii="Times New Roman" w:eastAsia="Times New Roman" w:hAnsi="Times New Roman" w:cs="Times New Roman"/>
      <w:b/>
      <w:bCs/>
      <w:i w:val="0"/>
      <w:iCs w:val="0"/>
      <w:smallCaps w:val="0"/>
      <w:strike w:val="0"/>
      <w:sz w:val="23"/>
      <w:szCs w:val="23"/>
      <w:u w:val="none"/>
    </w:rPr>
  </w:style>
  <w:style w:type="character" w:customStyle="1" w:styleId="afffa">
    <w:name w:val="Подпись к таблице_"/>
    <w:basedOn w:val="a0"/>
    <w:link w:val="afffb"/>
    <w:rsid w:val="00B439CC"/>
    <w:rPr>
      <w:sz w:val="22"/>
      <w:szCs w:val="22"/>
      <w:shd w:val="clear" w:color="auto" w:fill="FFFFFF"/>
    </w:rPr>
  </w:style>
  <w:style w:type="character" w:customStyle="1" w:styleId="afffc">
    <w:name w:val="Колонтитул_"/>
    <w:basedOn w:val="a0"/>
    <w:rsid w:val="00B439CC"/>
    <w:rPr>
      <w:rFonts w:ascii="Times New Roman" w:eastAsia="Times New Roman" w:hAnsi="Times New Roman" w:cs="Times New Roman"/>
      <w:b w:val="0"/>
      <w:bCs w:val="0"/>
      <w:i w:val="0"/>
      <w:iCs w:val="0"/>
      <w:smallCaps w:val="0"/>
      <w:strike w:val="0"/>
      <w:sz w:val="20"/>
      <w:szCs w:val="20"/>
      <w:u w:val="none"/>
    </w:rPr>
  </w:style>
  <w:style w:type="character" w:customStyle="1" w:styleId="afffd">
    <w:name w:val="Колонтитул"/>
    <w:basedOn w:val="afffc"/>
    <w:rsid w:val="00B439CC"/>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4Exact">
    <w:name w:val="Основной текст (4) Exact"/>
    <w:basedOn w:val="a0"/>
    <w:link w:val="45"/>
    <w:rsid w:val="00B439CC"/>
    <w:rPr>
      <w:rFonts w:ascii="Century Schoolbook" w:eastAsia="Century Schoolbook" w:hAnsi="Century Schoolbook" w:cs="Century Schoolbook"/>
      <w:sz w:val="23"/>
      <w:szCs w:val="23"/>
      <w:shd w:val="clear" w:color="auto" w:fill="FFFFFF"/>
    </w:rPr>
  </w:style>
  <w:style w:type="character" w:customStyle="1" w:styleId="2115pt1">
    <w:name w:val="Основной текст (2) + 11;5 pt;Полужирный"/>
    <w:basedOn w:val="2c"/>
    <w:rsid w:val="00B439CC"/>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ru-RU" w:eastAsia="ru-RU" w:bidi="ru-RU"/>
    </w:rPr>
  </w:style>
  <w:style w:type="character" w:customStyle="1" w:styleId="2Exact0">
    <w:name w:val="Заголовок №2 Exact"/>
    <w:basedOn w:val="a0"/>
    <w:rsid w:val="00B439CC"/>
    <w:rPr>
      <w:rFonts w:ascii="Times New Roman" w:eastAsia="Times New Roman" w:hAnsi="Times New Roman" w:cs="Times New Roman"/>
      <w:b/>
      <w:bCs/>
      <w:i w:val="0"/>
      <w:iCs w:val="0"/>
      <w:smallCaps w:val="0"/>
      <w:strike w:val="0"/>
      <w:sz w:val="23"/>
      <w:szCs w:val="23"/>
      <w:u w:val="none"/>
    </w:rPr>
  </w:style>
  <w:style w:type="character" w:customStyle="1" w:styleId="5Exact">
    <w:name w:val="Основной текст (5) Exact"/>
    <w:basedOn w:val="a0"/>
    <w:link w:val="51"/>
    <w:rsid w:val="00B439CC"/>
    <w:rPr>
      <w:rFonts w:ascii="Tahoma" w:eastAsia="Tahoma" w:hAnsi="Tahoma" w:cs="Tahoma"/>
      <w:b/>
      <w:bCs/>
      <w:sz w:val="22"/>
      <w:szCs w:val="22"/>
      <w:shd w:val="clear" w:color="auto" w:fill="FFFFFF"/>
    </w:rPr>
  </w:style>
  <w:style w:type="character" w:customStyle="1" w:styleId="3b">
    <w:name w:val="Основной текст (3)_"/>
    <w:basedOn w:val="a0"/>
    <w:rsid w:val="00B439CC"/>
    <w:rPr>
      <w:rFonts w:ascii="Times New Roman" w:eastAsia="Times New Roman" w:hAnsi="Times New Roman" w:cs="Times New Roman"/>
      <w:b/>
      <w:bCs/>
      <w:i w:val="0"/>
      <w:iCs w:val="0"/>
      <w:smallCaps w:val="0"/>
      <w:strike w:val="0"/>
      <w:sz w:val="23"/>
      <w:szCs w:val="23"/>
      <w:u w:val="none"/>
    </w:rPr>
  </w:style>
  <w:style w:type="character" w:customStyle="1" w:styleId="6">
    <w:name w:val="Основной текст (6)_"/>
    <w:basedOn w:val="a0"/>
    <w:link w:val="60"/>
    <w:rsid w:val="00B439CC"/>
    <w:rPr>
      <w:shd w:val="clear" w:color="auto" w:fill="FFFFFF"/>
    </w:rPr>
  </w:style>
  <w:style w:type="character" w:customStyle="1" w:styleId="afffe">
    <w:name w:val="Оглавление_"/>
    <w:basedOn w:val="a0"/>
    <w:link w:val="affff"/>
    <w:rsid w:val="00B439CC"/>
    <w:rPr>
      <w:sz w:val="22"/>
      <w:szCs w:val="22"/>
      <w:shd w:val="clear" w:color="auto" w:fill="FFFFFF"/>
    </w:rPr>
  </w:style>
  <w:style w:type="character" w:customStyle="1" w:styleId="115pt">
    <w:name w:val="Оглавление + 11;5 pt;Полужирный"/>
    <w:basedOn w:val="afffe"/>
    <w:rsid w:val="00B439CC"/>
    <w:rPr>
      <w:b/>
      <w:bCs/>
      <w:color w:val="000000"/>
      <w:spacing w:val="0"/>
      <w:w w:val="100"/>
      <w:position w:val="0"/>
      <w:sz w:val="23"/>
      <w:szCs w:val="23"/>
      <w:shd w:val="clear" w:color="auto" w:fill="FFFFFF"/>
      <w:lang w:val="ru-RU" w:eastAsia="ru-RU" w:bidi="ru-RU"/>
    </w:rPr>
  </w:style>
  <w:style w:type="character" w:customStyle="1" w:styleId="3c">
    <w:name w:val="Основной текст (3)"/>
    <w:basedOn w:val="3b"/>
    <w:rsid w:val="00B439CC"/>
    <w:rPr>
      <w:rFonts w:ascii="Times New Roman" w:eastAsia="Times New Roman" w:hAnsi="Times New Roman" w:cs="Times New Roman"/>
      <w:b/>
      <w:bCs/>
      <w:i w:val="0"/>
      <w:iCs w:val="0"/>
      <w:smallCaps w:val="0"/>
      <w:strike w:val="0"/>
      <w:color w:val="000000"/>
      <w:spacing w:val="0"/>
      <w:w w:val="100"/>
      <w:position w:val="0"/>
      <w:sz w:val="23"/>
      <w:szCs w:val="23"/>
      <w:u w:val="single"/>
      <w:lang w:val="ru-RU" w:eastAsia="ru-RU" w:bidi="ru-RU"/>
    </w:rPr>
  </w:style>
  <w:style w:type="character" w:customStyle="1" w:styleId="7">
    <w:name w:val="Основной текст (7)_"/>
    <w:basedOn w:val="a0"/>
    <w:link w:val="70"/>
    <w:rsid w:val="00B439CC"/>
    <w:rPr>
      <w:i/>
      <w:iCs/>
      <w:sz w:val="23"/>
      <w:szCs w:val="23"/>
      <w:shd w:val="clear" w:color="auto" w:fill="FFFFFF"/>
    </w:rPr>
  </w:style>
  <w:style w:type="character" w:customStyle="1" w:styleId="8">
    <w:name w:val="Основной текст (8)_"/>
    <w:basedOn w:val="a0"/>
    <w:link w:val="80"/>
    <w:rsid w:val="00B439CC"/>
    <w:rPr>
      <w:sz w:val="16"/>
      <w:szCs w:val="16"/>
      <w:shd w:val="clear" w:color="auto" w:fill="FFFFFF"/>
    </w:rPr>
  </w:style>
  <w:style w:type="character" w:customStyle="1" w:styleId="8Exact">
    <w:name w:val="Основной текст (8) Exact"/>
    <w:basedOn w:val="a0"/>
    <w:rsid w:val="00B439CC"/>
    <w:rPr>
      <w:rFonts w:ascii="Times New Roman" w:eastAsia="Times New Roman" w:hAnsi="Times New Roman" w:cs="Times New Roman"/>
      <w:b w:val="0"/>
      <w:bCs w:val="0"/>
      <w:i w:val="0"/>
      <w:iCs w:val="0"/>
      <w:smallCaps w:val="0"/>
      <w:strike w:val="0"/>
      <w:sz w:val="16"/>
      <w:szCs w:val="16"/>
      <w:u w:val="none"/>
    </w:rPr>
  </w:style>
  <w:style w:type="character" w:customStyle="1" w:styleId="7Exact">
    <w:name w:val="Основной текст (7) Exact"/>
    <w:basedOn w:val="a0"/>
    <w:rsid w:val="00B439CC"/>
    <w:rPr>
      <w:rFonts w:ascii="Times New Roman" w:eastAsia="Times New Roman" w:hAnsi="Times New Roman" w:cs="Times New Roman"/>
      <w:b w:val="0"/>
      <w:bCs w:val="0"/>
      <w:i/>
      <w:iCs/>
      <w:smallCaps w:val="0"/>
      <w:strike w:val="0"/>
      <w:sz w:val="23"/>
      <w:szCs w:val="23"/>
      <w:u w:val="none"/>
    </w:rPr>
  </w:style>
  <w:style w:type="character" w:customStyle="1" w:styleId="711ptExact">
    <w:name w:val="Основной текст (7) + 11 pt;Не курсив Exact"/>
    <w:basedOn w:val="7"/>
    <w:rsid w:val="00B439CC"/>
    <w:rPr>
      <w:i/>
      <w:iCs/>
      <w:color w:val="000000"/>
      <w:spacing w:val="0"/>
      <w:w w:val="100"/>
      <w:position w:val="0"/>
      <w:sz w:val="22"/>
      <w:szCs w:val="22"/>
      <w:shd w:val="clear" w:color="auto" w:fill="FFFFFF"/>
      <w:lang w:val="ru-RU" w:eastAsia="ru-RU" w:bidi="ru-RU"/>
    </w:rPr>
  </w:style>
  <w:style w:type="character" w:customStyle="1" w:styleId="3Exact0">
    <w:name w:val="Заголовок №3 Exact"/>
    <w:basedOn w:val="a0"/>
    <w:rsid w:val="00B439CC"/>
    <w:rPr>
      <w:rFonts w:ascii="Times New Roman" w:eastAsia="Times New Roman" w:hAnsi="Times New Roman" w:cs="Times New Roman"/>
      <w:b w:val="0"/>
      <w:bCs w:val="0"/>
      <w:i w:val="0"/>
      <w:iCs w:val="0"/>
      <w:smallCaps w:val="0"/>
      <w:strike w:val="0"/>
      <w:sz w:val="22"/>
      <w:szCs w:val="22"/>
      <w:u w:val="none"/>
    </w:rPr>
  </w:style>
  <w:style w:type="character" w:customStyle="1" w:styleId="Exact0">
    <w:name w:val="Подпись к таблице Exact"/>
    <w:basedOn w:val="a0"/>
    <w:rsid w:val="00B439CC"/>
    <w:rPr>
      <w:rFonts w:ascii="Times New Roman" w:eastAsia="Times New Roman" w:hAnsi="Times New Roman" w:cs="Times New Roman"/>
      <w:b w:val="0"/>
      <w:bCs w:val="0"/>
      <w:i w:val="0"/>
      <w:iCs w:val="0"/>
      <w:smallCaps w:val="0"/>
      <w:strike w:val="0"/>
      <w:sz w:val="22"/>
      <w:szCs w:val="22"/>
      <w:u w:val="none"/>
    </w:rPr>
  </w:style>
  <w:style w:type="character" w:customStyle="1" w:styleId="28pt">
    <w:name w:val="Основной текст (2) + 8 pt"/>
    <w:basedOn w:val="2c"/>
    <w:rsid w:val="00B439CC"/>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255pt">
    <w:name w:val="Основной текст (2) + 5;5 pt"/>
    <w:basedOn w:val="2c"/>
    <w:rsid w:val="00B439CC"/>
    <w:rPr>
      <w:rFonts w:ascii="Times New Roman" w:eastAsia="Times New Roman" w:hAnsi="Times New Roman" w:cs="Times New Roman"/>
      <w:b w:val="0"/>
      <w:bCs w:val="0"/>
      <w:i w:val="0"/>
      <w:iCs w:val="0"/>
      <w:smallCaps w:val="0"/>
      <w:strike w:val="0"/>
      <w:color w:val="000000"/>
      <w:spacing w:val="0"/>
      <w:w w:val="100"/>
      <w:position w:val="0"/>
      <w:sz w:val="11"/>
      <w:szCs w:val="11"/>
      <w:u w:val="none"/>
      <w:shd w:val="clear" w:color="auto" w:fill="FFFFFF"/>
      <w:lang w:val="ru-RU" w:eastAsia="ru-RU" w:bidi="ru-RU"/>
    </w:rPr>
  </w:style>
  <w:style w:type="character" w:customStyle="1" w:styleId="9Exact">
    <w:name w:val="Основной текст (9) Exact"/>
    <w:basedOn w:val="a0"/>
    <w:link w:val="9"/>
    <w:rsid w:val="00B439CC"/>
    <w:rPr>
      <w:shd w:val="clear" w:color="auto" w:fill="FFFFFF"/>
    </w:rPr>
  </w:style>
  <w:style w:type="character" w:customStyle="1" w:styleId="32Exact">
    <w:name w:val="Заголовок №3 (2) Exact"/>
    <w:basedOn w:val="a0"/>
    <w:link w:val="321"/>
    <w:rsid w:val="00B439CC"/>
    <w:rPr>
      <w:rFonts w:ascii="Century Schoolbook" w:eastAsia="Century Schoolbook" w:hAnsi="Century Schoolbook" w:cs="Century Schoolbook"/>
      <w:sz w:val="23"/>
      <w:szCs w:val="23"/>
      <w:shd w:val="clear" w:color="auto" w:fill="FFFFFF"/>
    </w:rPr>
  </w:style>
  <w:style w:type="character" w:customStyle="1" w:styleId="10Exact">
    <w:name w:val="Основной текст (10) Exact"/>
    <w:basedOn w:val="a0"/>
    <w:link w:val="100"/>
    <w:rsid w:val="00B439CC"/>
    <w:rPr>
      <w:sz w:val="11"/>
      <w:szCs w:val="11"/>
      <w:shd w:val="clear" w:color="auto" w:fill="FFFFFF"/>
    </w:rPr>
  </w:style>
  <w:style w:type="character" w:customStyle="1" w:styleId="11Exact">
    <w:name w:val="Основной текст (11) Exact"/>
    <w:basedOn w:val="a0"/>
    <w:rsid w:val="00B439CC"/>
    <w:rPr>
      <w:rFonts w:ascii="Times New Roman" w:eastAsia="Times New Roman" w:hAnsi="Times New Roman" w:cs="Times New Roman"/>
      <w:b w:val="0"/>
      <w:bCs w:val="0"/>
      <w:i w:val="0"/>
      <w:iCs w:val="0"/>
      <w:smallCaps w:val="0"/>
      <w:strike w:val="0"/>
      <w:sz w:val="15"/>
      <w:szCs w:val="15"/>
      <w:u w:val="none"/>
    </w:rPr>
  </w:style>
  <w:style w:type="character" w:customStyle="1" w:styleId="12Exact">
    <w:name w:val="Основной текст (12) Exact"/>
    <w:basedOn w:val="a0"/>
    <w:link w:val="120"/>
    <w:rsid w:val="00B439CC"/>
    <w:rPr>
      <w:sz w:val="16"/>
      <w:szCs w:val="16"/>
      <w:shd w:val="clear" w:color="auto" w:fill="FFFFFF"/>
    </w:rPr>
  </w:style>
  <w:style w:type="character" w:customStyle="1" w:styleId="13Exact">
    <w:name w:val="Основной текст (13) Exact"/>
    <w:basedOn w:val="a0"/>
    <w:link w:val="130"/>
    <w:rsid w:val="00B439CC"/>
    <w:rPr>
      <w:shd w:val="clear" w:color="auto" w:fill="FFFFFF"/>
    </w:rPr>
  </w:style>
  <w:style w:type="character" w:customStyle="1" w:styleId="14Exact">
    <w:name w:val="Основной текст (14) Exact"/>
    <w:basedOn w:val="a0"/>
    <w:link w:val="140"/>
    <w:rsid w:val="00B439CC"/>
    <w:rPr>
      <w:sz w:val="28"/>
      <w:szCs w:val="28"/>
      <w:shd w:val="clear" w:color="auto" w:fill="FFFFFF"/>
    </w:rPr>
  </w:style>
  <w:style w:type="character" w:customStyle="1" w:styleId="2f0">
    <w:name w:val="Подпись к таблице (2)"/>
    <w:basedOn w:val="2f"/>
    <w:rsid w:val="00B439CC"/>
    <w:rPr>
      <w:rFonts w:ascii="Times New Roman" w:eastAsia="Times New Roman" w:hAnsi="Times New Roman" w:cs="Times New Roman"/>
      <w:b/>
      <w:bCs/>
      <w:i w:val="0"/>
      <w:iCs w:val="0"/>
      <w:smallCaps w:val="0"/>
      <w:strike w:val="0"/>
      <w:color w:val="000000"/>
      <w:spacing w:val="0"/>
      <w:w w:val="100"/>
      <w:position w:val="0"/>
      <w:sz w:val="23"/>
      <w:szCs w:val="23"/>
      <w:u w:val="single"/>
      <w:lang w:val="ru-RU" w:eastAsia="ru-RU" w:bidi="ru-RU"/>
    </w:rPr>
  </w:style>
  <w:style w:type="character" w:customStyle="1" w:styleId="210pt">
    <w:name w:val="Основной текст (2) + 10 pt"/>
    <w:basedOn w:val="2c"/>
    <w:rsid w:val="00B439CC"/>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ru-RU" w:eastAsia="ru-RU" w:bidi="ru-RU"/>
    </w:rPr>
  </w:style>
  <w:style w:type="character" w:customStyle="1" w:styleId="330">
    <w:name w:val="Заголовок №3 (3)_"/>
    <w:basedOn w:val="a0"/>
    <w:link w:val="331"/>
    <w:rsid w:val="00B439CC"/>
    <w:rPr>
      <w:shd w:val="clear" w:color="auto" w:fill="FFFFFF"/>
    </w:rPr>
  </w:style>
  <w:style w:type="character" w:customStyle="1" w:styleId="112">
    <w:name w:val="Основной текст (11)_"/>
    <w:basedOn w:val="a0"/>
    <w:link w:val="113"/>
    <w:rsid w:val="00B439CC"/>
    <w:rPr>
      <w:sz w:val="15"/>
      <w:szCs w:val="15"/>
      <w:shd w:val="clear" w:color="auto" w:fill="FFFFFF"/>
    </w:rPr>
  </w:style>
  <w:style w:type="character" w:customStyle="1" w:styleId="3d">
    <w:name w:val="Заголовок №3_"/>
    <w:basedOn w:val="a0"/>
    <w:link w:val="3e"/>
    <w:rsid w:val="00B439CC"/>
    <w:rPr>
      <w:sz w:val="22"/>
      <w:szCs w:val="22"/>
      <w:shd w:val="clear" w:color="auto" w:fill="FFFFFF"/>
    </w:rPr>
  </w:style>
  <w:style w:type="character" w:customStyle="1" w:styleId="15Exact">
    <w:name w:val="Основной текст (15) Exact"/>
    <w:basedOn w:val="a0"/>
    <w:link w:val="150"/>
    <w:rsid w:val="00B439CC"/>
    <w:rPr>
      <w:shd w:val="clear" w:color="auto" w:fill="FFFFFF"/>
    </w:rPr>
  </w:style>
  <w:style w:type="character" w:customStyle="1" w:styleId="34Exact">
    <w:name w:val="Заголовок №3 (4) Exact"/>
    <w:basedOn w:val="a0"/>
    <w:link w:val="340"/>
    <w:rsid w:val="00B439CC"/>
    <w:rPr>
      <w:rFonts w:ascii="Century Gothic" w:eastAsia="Century Gothic" w:hAnsi="Century Gothic" w:cs="Century Gothic"/>
      <w:b/>
      <w:bCs/>
      <w:shd w:val="clear" w:color="auto" w:fill="FFFFFF"/>
    </w:rPr>
  </w:style>
  <w:style w:type="character" w:customStyle="1" w:styleId="16Exact">
    <w:name w:val="Основной текст (16) Exact"/>
    <w:basedOn w:val="a0"/>
    <w:link w:val="160"/>
    <w:rsid w:val="00B439CC"/>
    <w:rPr>
      <w:shd w:val="clear" w:color="auto" w:fill="FFFFFF"/>
    </w:rPr>
  </w:style>
  <w:style w:type="character" w:customStyle="1" w:styleId="1Exact">
    <w:name w:val="Заголовок №1 Exact"/>
    <w:basedOn w:val="a0"/>
    <w:rsid w:val="00B439CC"/>
    <w:rPr>
      <w:rFonts w:ascii="Times New Roman" w:eastAsia="Times New Roman" w:hAnsi="Times New Roman" w:cs="Times New Roman"/>
      <w:b w:val="0"/>
      <w:bCs w:val="0"/>
      <w:i w:val="0"/>
      <w:iCs w:val="0"/>
      <w:smallCaps w:val="0"/>
      <w:strike w:val="0"/>
      <w:sz w:val="28"/>
      <w:szCs w:val="28"/>
      <w:u w:val="none"/>
    </w:rPr>
  </w:style>
  <w:style w:type="paragraph" w:customStyle="1" w:styleId="afff9">
    <w:name w:val="Подпись к картинке"/>
    <w:basedOn w:val="a"/>
    <w:link w:val="Exact"/>
    <w:rsid w:val="00B439CC"/>
    <w:pPr>
      <w:widowControl w:val="0"/>
      <w:shd w:val="clear" w:color="auto" w:fill="FFFFFF"/>
      <w:suppressAutoHyphens w:val="0"/>
      <w:spacing w:after="0" w:line="244" w:lineRule="exact"/>
    </w:pPr>
    <w:rPr>
      <w:rFonts w:ascii="Times New Roman" w:eastAsia="Times New Roman" w:hAnsi="Times New Roman" w:cs="Times New Roman"/>
      <w:lang w:eastAsia="ru-RU"/>
    </w:rPr>
  </w:style>
  <w:style w:type="paragraph" w:customStyle="1" w:styleId="afffb">
    <w:name w:val="Подпись к таблице"/>
    <w:basedOn w:val="a"/>
    <w:link w:val="afffa"/>
    <w:rsid w:val="00B439CC"/>
    <w:pPr>
      <w:widowControl w:val="0"/>
      <w:shd w:val="clear" w:color="auto" w:fill="FFFFFF"/>
      <w:suppressAutoHyphens w:val="0"/>
      <w:spacing w:after="0" w:line="244" w:lineRule="exact"/>
    </w:pPr>
    <w:rPr>
      <w:rFonts w:ascii="Times New Roman" w:eastAsia="Times New Roman" w:hAnsi="Times New Roman" w:cs="Times New Roman"/>
      <w:lang w:eastAsia="ru-RU"/>
    </w:rPr>
  </w:style>
  <w:style w:type="paragraph" w:customStyle="1" w:styleId="45">
    <w:name w:val="Основной текст (4)"/>
    <w:basedOn w:val="a"/>
    <w:link w:val="4Exact"/>
    <w:rsid w:val="00B439CC"/>
    <w:pPr>
      <w:widowControl w:val="0"/>
      <w:shd w:val="clear" w:color="auto" w:fill="FFFFFF"/>
      <w:suppressAutoHyphens w:val="0"/>
      <w:spacing w:after="0" w:line="276" w:lineRule="exact"/>
    </w:pPr>
    <w:rPr>
      <w:rFonts w:ascii="Century Schoolbook" w:eastAsia="Century Schoolbook" w:hAnsi="Century Schoolbook" w:cs="Century Schoolbook"/>
      <w:sz w:val="23"/>
      <w:szCs w:val="23"/>
      <w:lang w:eastAsia="ru-RU"/>
    </w:rPr>
  </w:style>
  <w:style w:type="paragraph" w:customStyle="1" w:styleId="51">
    <w:name w:val="Основной текст (5)"/>
    <w:basedOn w:val="a"/>
    <w:link w:val="5Exact"/>
    <w:rsid w:val="00B439CC"/>
    <w:pPr>
      <w:widowControl w:val="0"/>
      <w:shd w:val="clear" w:color="auto" w:fill="FFFFFF"/>
      <w:suppressAutoHyphens w:val="0"/>
      <w:spacing w:after="0" w:line="266" w:lineRule="exact"/>
    </w:pPr>
    <w:rPr>
      <w:rFonts w:ascii="Tahoma" w:eastAsia="Tahoma" w:hAnsi="Tahoma" w:cs="Tahoma"/>
      <w:b/>
      <w:bCs/>
      <w:lang w:eastAsia="ru-RU"/>
    </w:rPr>
  </w:style>
  <w:style w:type="paragraph" w:customStyle="1" w:styleId="60">
    <w:name w:val="Основной текст (6)"/>
    <w:basedOn w:val="a"/>
    <w:link w:val="6"/>
    <w:rsid w:val="00B439CC"/>
    <w:pPr>
      <w:widowControl w:val="0"/>
      <w:shd w:val="clear" w:color="auto" w:fill="FFFFFF"/>
      <w:suppressAutoHyphens w:val="0"/>
      <w:spacing w:after="300" w:line="226" w:lineRule="exact"/>
      <w:ind w:firstLine="240"/>
    </w:pPr>
    <w:rPr>
      <w:rFonts w:ascii="Times New Roman" w:eastAsia="Times New Roman" w:hAnsi="Times New Roman" w:cs="Times New Roman"/>
      <w:sz w:val="20"/>
      <w:szCs w:val="20"/>
      <w:lang w:eastAsia="ru-RU"/>
    </w:rPr>
  </w:style>
  <w:style w:type="paragraph" w:customStyle="1" w:styleId="affff">
    <w:name w:val="Оглавление"/>
    <w:basedOn w:val="a"/>
    <w:link w:val="afffe"/>
    <w:rsid w:val="00B439CC"/>
    <w:pPr>
      <w:widowControl w:val="0"/>
      <w:shd w:val="clear" w:color="auto" w:fill="FFFFFF"/>
      <w:suppressAutoHyphens w:val="0"/>
      <w:spacing w:before="300" w:after="0" w:line="254" w:lineRule="exact"/>
      <w:jc w:val="both"/>
    </w:pPr>
    <w:rPr>
      <w:rFonts w:ascii="Times New Roman" w:eastAsia="Times New Roman" w:hAnsi="Times New Roman" w:cs="Times New Roman"/>
      <w:lang w:eastAsia="ru-RU"/>
    </w:rPr>
  </w:style>
  <w:style w:type="paragraph" w:customStyle="1" w:styleId="70">
    <w:name w:val="Основной текст (7)"/>
    <w:basedOn w:val="a"/>
    <w:link w:val="7"/>
    <w:rsid w:val="00B439CC"/>
    <w:pPr>
      <w:widowControl w:val="0"/>
      <w:shd w:val="clear" w:color="auto" w:fill="FFFFFF"/>
      <w:suppressAutoHyphens w:val="0"/>
      <w:spacing w:after="0" w:line="278" w:lineRule="exact"/>
      <w:jc w:val="both"/>
    </w:pPr>
    <w:rPr>
      <w:rFonts w:ascii="Times New Roman" w:eastAsia="Times New Roman" w:hAnsi="Times New Roman" w:cs="Times New Roman"/>
      <w:i/>
      <w:iCs/>
      <w:sz w:val="23"/>
      <w:szCs w:val="23"/>
      <w:lang w:eastAsia="ru-RU"/>
    </w:rPr>
  </w:style>
  <w:style w:type="paragraph" w:customStyle="1" w:styleId="80">
    <w:name w:val="Основной текст (8)"/>
    <w:basedOn w:val="a"/>
    <w:link w:val="8"/>
    <w:rsid w:val="00B439CC"/>
    <w:pPr>
      <w:widowControl w:val="0"/>
      <w:shd w:val="clear" w:color="auto" w:fill="FFFFFF"/>
      <w:suppressAutoHyphens w:val="0"/>
      <w:spacing w:after="0" w:line="178" w:lineRule="exact"/>
    </w:pPr>
    <w:rPr>
      <w:rFonts w:ascii="Times New Roman" w:eastAsia="Times New Roman" w:hAnsi="Times New Roman" w:cs="Times New Roman"/>
      <w:sz w:val="16"/>
      <w:szCs w:val="16"/>
      <w:lang w:eastAsia="ru-RU"/>
    </w:rPr>
  </w:style>
  <w:style w:type="paragraph" w:customStyle="1" w:styleId="3e">
    <w:name w:val="Заголовок №3"/>
    <w:basedOn w:val="a"/>
    <w:link w:val="3d"/>
    <w:rsid w:val="00B439CC"/>
    <w:pPr>
      <w:widowControl w:val="0"/>
      <w:shd w:val="clear" w:color="auto" w:fill="FFFFFF"/>
      <w:suppressAutoHyphens w:val="0"/>
      <w:spacing w:after="0" w:line="244" w:lineRule="exact"/>
      <w:outlineLvl w:val="2"/>
    </w:pPr>
    <w:rPr>
      <w:rFonts w:ascii="Times New Roman" w:eastAsia="Times New Roman" w:hAnsi="Times New Roman" w:cs="Times New Roman"/>
      <w:lang w:eastAsia="ru-RU"/>
    </w:rPr>
  </w:style>
  <w:style w:type="paragraph" w:customStyle="1" w:styleId="9">
    <w:name w:val="Основной текст (9)"/>
    <w:basedOn w:val="a"/>
    <w:link w:val="9Exact"/>
    <w:rsid w:val="00B439CC"/>
    <w:pPr>
      <w:widowControl w:val="0"/>
      <w:shd w:val="clear" w:color="auto" w:fill="FFFFFF"/>
      <w:suppressAutoHyphens w:val="0"/>
      <w:spacing w:after="0" w:line="222" w:lineRule="exact"/>
      <w:jc w:val="both"/>
    </w:pPr>
    <w:rPr>
      <w:rFonts w:ascii="Times New Roman" w:eastAsia="Times New Roman" w:hAnsi="Times New Roman" w:cs="Times New Roman"/>
      <w:sz w:val="20"/>
      <w:szCs w:val="20"/>
      <w:lang w:eastAsia="ru-RU"/>
    </w:rPr>
  </w:style>
  <w:style w:type="paragraph" w:customStyle="1" w:styleId="321">
    <w:name w:val="Заголовок №3 (2)"/>
    <w:basedOn w:val="a"/>
    <w:link w:val="32Exact"/>
    <w:rsid w:val="00B439CC"/>
    <w:pPr>
      <w:widowControl w:val="0"/>
      <w:shd w:val="clear" w:color="auto" w:fill="FFFFFF"/>
      <w:suppressAutoHyphens w:val="0"/>
      <w:spacing w:before="180" w:after="0" w:line="276" w:lineRule="exact"/>
      <w:jc w:val="center"/>
      <w:outlineLvl w:val="2"/>
    </w:pPr>
    <w:rPr>
      <w:rFonts w:ascii="Century Schoolbook" w:eastAsia="Century Schoolbook" w:hAnsi="Century Schoolbook" w:cs="Century Schoolbook"/>
      <w:sz w:val="23"/>
      <w:szCs w:val="23"/>
      <w:lang w:eastAsia="ru-RU"/>
    </w:rPr>
  </w:style>
  <w:style w:type="paragraph" w:customStyle="1" w:styleId="100">
    <w:name w:val="Основной текст (10)"/>
    <w:basedOn w:val="a"/>
    <w:link w:val="10Exact"/>
    <w:rsid w:val="00B439CC"/>
    <w:pPr>
      <w:widowControl w:val="0"/>
      <w:shd w:val="clear" w:color="auto" w:fill="FFFFFF"/>
      <w:suppressAutoHyphens w:val="0"/>
      <w:spacing w:after="0" w:line="122" w:lineRule="exact"/>
    </w:pPr>
    <w:rPr>
      <w:rFonts w:ascii="Times New Roman" w:eastAsia="Times New Roman" w:hAnsi="Times New Roman" w:cs="Times New Roman"/>
      <w:sz w:val="11"/>
      <w:szCs w:val="11"/>
      <w:lang w:eastAsia="ru-RU"/>
    </w:rPr>
  </w:style>
  <w:style w:type="paragraph" w:customStyle="1" w:styleId="113">
    <w:name w:val="Основной текст (11)"/>
    <w:basedOn w:val="a"/>
    <w:link w:val="112"/>
    <w:rsid w:val="00B439CC"/>
    <w:pPr>
      <w:widowControl w:val="0"/>
      <w:shd w:val="clear" w:color="auto" w:fill="FFFFFF"/>
      <w:suppressAutoHyphens w:val="0"/>
      <w:spacing w:line="166" w:lineRule="exact"/>
      <w:jc w:val="center"/>
    </w:pPr>
    <w:rPr>
      <w:rFonts w:ascii="Times New Roman" w:eastAsia="Times New Roman" w:hAnsi="Times New Roman" w:cs="Times New Roman"/>
      <w:sz w:val="15"/>
      <w:szCs w:val="15"/>
      <w:lang w:eastAsia="ru-RU"/>
    </w:rPr>
  </w:style>
  <w:style w:type="paragraph" w:customStyle="1" w:styleId="120">
    <w:name w:val="Основной текст (12)"/>
    <w:basedOn w:val="a"/>
    <w:link w:val="12Exact"/>
    <w:rsid w:val="00B439CC"/>
    <w:pPr>
      <w:widowControl w:val="0"/>
      <w:shd w:val="clear" w:color="auto" w:fill="FFFFFF"/>
      <w:suppressAutoHyphens w:val="0"/>
      <w:spacing w:after="180" w:line="178" w:lineRule="exact"/>
      <w:jc w:val="center"/>
    </w:pPr>
    <w:rPr>
      <w:rFonts w:ascii="Times New Roman" w:eastAsia="Times New Roman" w:hAnsi="Times New Roman" w:cs="Times New Roman"/>
      <w:sz w:val="16"/>
      <w:szCs w:val="16"/>
      <w:lang w:eastAsia="ru-RU"/>
    </w:rPr>
  </w:style>
  <w:style w:type="paragraph" w:customStyle="1" w:styleId="130">
    <w:name w:val="Основной текст (13)"/>
    <w:basedOn w:val="a"/>
    <w:link w:val="13Exact"/>
    <w:rsid w:val="00B439CC"/>
    <w:pPr>
      <w:widowControl w:val="0"/>
      <w:shd w:val="clear" w:color="auto" w:fill="FFFFFF"/>
      <w:suppressAutoHyphens w:val="0"/>
      <w:spacing w:after="0" w:line="222" w:lineRule="exact"/>
      <w:jc w:val="both"/>
    </w:pPr>
    <w:rPr>
      <w:rFonts w:ascii="Times New Roman" w:eastAsia="Times New Roman" w:hAnsi="Times New Roman" w:cs="Times New Roman"/>
      <w:sz w:val="20"/>
      <w:szCs w:val="20"/>
      <w:lang w:eastAsia="ru-RU"/>
    </w:rPr>
  </w:style>
  <w:style w:type="paragraph" w:customStyle="1" w:styleId="140">
    <w:name w:val="Основной текст (14)"/>
    <w:basedOn w:val="a"/>
    <w:link w:val="14Exact"/>
    <w:rsid w:val="00B439CC"/>
    <w:pPr>
      <w:widowControl w:val="0"/>
      <w:shd w:val="clear" w:color="auto" w:fill="FFFFFF"/>
      <w:suppressAutoHyphens w:val="0"/>
      <w:spacing w:after="0" w:line="310" w:lineRule="exact"/>
      <w:jc w:val="both"/>
    </w:pPr>
    <w:rPr>
      <w:rFonts w:ascii="Times New Roman" w:eastAsia="Times New Roman" w:hAnsi="Times New Roman" w:cs="Times New Roman"/>
      <w:sz w:val="28"/>
      <w:szCs w:val="28"/>
      <w:lang w:eastAsia="ru-RU"/>
    </w:rPr>
  </w:style>
  <w:style w:type="paragraph" w:customStyle="1" w:styleId="331">
    <w:name w:val="Заголовок №3 (3)"/>
    <w:basedOn w:val="a"/>
    <w:link w:val="330"/>
    <w:rsid w:val="00B439CC"/>
    <w:pPr>
      <w:widowControl w:val="0"/>
      <w:shd w:val="clear" w:color="auto" w:fill="FFFFFF"/>
      <w:suppressAutoHyphens w:val="0"/>
      <w:spacing w:before="220" w:after="0" w:line="222" w:lineRule="exact"/>
      <w:jc w:val="both"/>
      <w:outlineLvl w:val="2"/>
    </w:pPr>
    <w:rPr>
      <w:rFonts w:ascii="Times New Roman" w:eastAsia="Times New Roman" w:hAnsi="Times New Roman" w:cs="Times New Roman"/>
      <w:sz w:val="20"/>
      <w:szCs w:val="20"/>
      <w:lang w:eastAsia="ru-RU"/>
    </w:rPr>
  </w:style>
  <w:style w:type="paragraph" w:customStyle="1" w:styleId="150">
    <w:name w:val="Основной текст (15)"/>
    <w:basedOn w:val="a"/>
    <w:link w:val="15Exact"/>
    <w:rsid w:val="00B439CC"/>
    <w:pPr>
      <w:widowControl w:val="0"/>
      <w:shd w:val="clear" w:color="auto" w:fill="FFFFFF"/>
      <w:suppressAutoHyphens w:val="0"/>
      <w:spacing w:after="0" w:line="222" w:lineRule="exact"/>
      <w:jc w:val="both"/>
    </w:pPr>
    <w:rPr>
      <w:rFonts w:ascii="Times New Roman" w:eastAsia="Times New Roman" w:hAnsi="Times New Roman" w:cs="Times New Roman"/>
      <w:sz w:val="20"/>
      <w:szCs w:val="20"/>
      <w:lang w:eastAsia="ru-RU"/>
    </w:rPr>
  </w:style>
  <w:style w:type="paragraph" w:customStyle="1" w:styleId="340">
    <w:name w:val="Заголовок №3 (4)"/>
    <w:basedOn w:val="a"/>
    <w:link w:val="34Exact"/>
    <w:rsid w:val="00B439CC"/>
    <w:pPr>
      <w:widowControl w:val="0"/>
      <w:shd w:val="clear" w:color="auto" w:fill="FFFFFF"/>
      <w:suppressAutoHyphens w:val="0"/>
      <w:spacing w:after="0" w:line="242" w:lineRule="exact"/>
      <w:outlineLvl w:val="2"/>
    </w:pPr>
    <w:rPr>
      <w:rFonts w:ascii="Century Gothic" w:eastAsia="Century Gothic" w:hAnsi="Century Gothic" w:cs="Century Gothic"/>
      <w:b/>
      <w:bCs/>
      <w:sz w:val="20"/>
      <w:szCs w:val="20"/>
      <w:lang w:eastAsia="ru-RU"/>
    </w:rPr>
  </w:style>
  <w:style w:type="paragraph" w:customStyle="1" w:styleId="160">
    <w:name w:val="Основной текст (16)"/>
    <w:basedOn w:val="a"/>
    <w:link w:val="16Exact"/>
    <w:rsid w:val="00B439CC"/>
    <w:pPr>
      <w:widowControl w:val="0"/>
      <w:shd w:val="clear" w:color="auto" w:fill="FFFFFF"/>
      <w:suppressAutoHyphens w:val="0"/>
      <w:spacing w:after="0" w:line="222" w:lineRule="exact"/>
      <w:jc w:val="both"/>
    </w:pPr>
    <w:rPr>
      <w:rFonts w:ascii="Times New Roman" w:eastAsia="Times New Roman" w:hAnsi="Times New Roman" w:cs="Times New Roman"/>
      <w:sz w:val="20"/>
      <w:szCs w:val="20"/>
      <w:lang w:eastAsia="ru-RU"/>
    </w:rPr>
  </w:style>
  <w:style w:type="character" w:customStyle="1" w:styleId="Bodytext2">
    <w:name w:val="Body text (2)_"/>
    <w:basedOn w:val="a0"/>
    <w:link w:val="Bodytext20"/>
    <w:rsid w:val="00B439CC"/>
    <w:rPr>
      <w:shd w:val="clear" w:color="auto" w:fill="FFFFFF"/>
    </w:rPr>
  </w:style>
  <w:style w:type="paragraph" w:customStyle="1" w:styleId="Bodytext20">
    <w:name w:val="Body text (2)"/>
    <w:basedOn w:val="a"/>
    <w:link w:val="Bodytext2"/>
    <w:rsid w:val="00B439CC"/>
    <w:pPr>
      <w:widowControl w:val="0"/>
      <w:shd w:val="clear" w:color="auto" w:fill="FFFFFF"/>
      <w:suppressAutoHyphens w:val="0"/>
      <w:spacing w:after="0" w:line="274" w:lineRule="exact"/>
      <w:ind w:hanging="2160"/>
    </w:pPr>
    <w:rPr>
      <w:rFonts w:ascii="Times New Roman" w:eastAsia="Times New Roman" w:hAnsi="Times New Roman" w:cs="Times New Roman"/>
      <w:sz w:val="20"/>
      <w:szCs w:val="20"/>
      <w:lang w:eastAsia="ru-RU"/>
    </w:rPr>
  </w:style>
  <w:style w:type="paragraph" w:styleId="a8">
    <w:name w:val="Title"/>
    <w:basedOn w:val="a"/>
    <w:link w:val="a7"/>
    <w:qFormat/>
    <w:rsid w:val="00B439CC"/>
    <w:pPr>
      <w:suppressAutoHyphens w:val="0"/>
      <w:spacing w:after="0" w:line="240" w:lineRule="auto"/>
      <w:jc w:val="center"/>
    </w:pPr>
    <w:rPr>
      <w:rFonts w:ascii="Arial" w:eastAsia="Times New Roman" w:hAnsi="Arial" w:cs="Arial"/>
      <w:b/>
      <w:kern w:val="1"/>
      <w:sz w:val="32"/>
      <w:szCs w:val="20"/>
      <w:lang w:eastAsia="ru-RU"/>
    </w:rPr>
  </w:style>
  <w:style w:type="character" w:customStyle="1" w:styleId="1f7">
    <w:name w:val="Название Знак1"/>
    <w:basedOn w:val="a0"/>
    <w:uiPriority w:val="10"/>
    <w:rsid w:val="00B439CC"/>
    <w:rPr>
      <w:rFonts w:asciiTheme="majorHAnsi" w:eastAsiaTheme="majorEastAsia" w:hAnsiTheme="majorHAnsi" w:cstheme="majorBidi"/>
      <w:color w:val="17365D" w:themeColor="text2" w:themeShade="BF"/>
      <w:spacing w:val="5"/>
      <w:kern w:val="28"/>
      <w:sz w:val="52"/>
      <w:szCs w:val="52"/>
      <w:lang w:eastAsia="zh-CN"/>
    </w:rPr>
  </w:style>
  <w:style w:type="paragraph" w:customStyle="1" w:styleId="consplusnormal0">
    <w:name w:val="consplusnormal"/>
    <w:basedOn w:val="a"/>
    <w:uiPriority w:val="99"/>
    <w:rsid w:val="000000D0"/>
    <w:pPr>
      <w:suppressAutoHyphens w:val="0"/>
      <w:spacing w:after="0" w:line="240" w:lineRule="auto"/>
    </w:pPr>
    <w:rPr>
      <w:rFonts w:ascii="Times New Roman" w:eastAsiaTheme="minorHAnsi" w:hAnsi="Times New Roman" w:cs="Times New Roman"/>
      <w:sz w:val="24"/>
      <w:szCs w:val="24"/>
      <w:lang w:eastAsia="ru-RU"/>
    </w:rPr>
  </w:style>
  <w:style w:type="character" w:customStyle="1" w:styleId="FontStyle45">
    <w:name w:val="Font Style45"/>
    <w:rsid w:val="00804B7A"/>
    <w:rPr>
      <w:rFonts w:ascii="Times New Roman" w:hAnsi="Times New Roman" w:cs="Times New Roman"/>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line number"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46D4"/>
    <w:pPr>
      <w:suppressAutoHyphens/>
      <w:spacing w:after="200" w:line="276" w:lineRule="auto"/>
    </w:pPr>
    <w:rPr>
      <w:rFonts w:ascii="Calibri" w:eastAsia="Calibri" w:hAnsi="Calibri" w:cs="Calibri"/>
      <w:sz w:val="22"/>
      <w:szCs w:val="22"/>
      <w:lang w:eastAsia="zh-CN"/>
    </w:rPr>
  </w:style>
  <w:style w:type="paragraph" w:styleId="1">
    <w:name w:val="heading 1"/>
    <w:basedOn w:val="a"/>
    <w:next w:val="a"/>
    <w:qFormat/>
    <w:pPr>
      <w:keepNext/>
      <w:numPr>
        <w:numId w:val="1"/>
      </w:numPr>
      <w:spacing w:before="240" w:after="60" w:line="240" w:lineRule="auto"/>
      <w:outlineLvl w:val="0"/>
    </w:pPr>
    <w:rPr>
      <w:rFonts w:ascii="Arial" w:eastAsia="Times New Roman" w:hAnsi="Arial" w:cs="Arial"/>
      <w:b/>
      <w:bCs/>
      <w:kern w:val="1"/>
      <w:sz w:val="32"/>
      <w:szCs w:val="32"/>
    </w:rPr>
  </w:style>
  <w:style w:type="paragraph" w:styleId="2">
    <w:name w:val="heading 2"/>
    <w:basedOn w:val="a"/>
    <w:next w:val="a"/>
    <w:qFormat/>
    <w:pPr>
      <w:keepNext/>
      <w:keepLines/>
      <w:numPr>
        <w:ilvl w:val="1"/>
        <w:numId w:val="1"/>
      </w:numPr>
      <w:spacing w:before="200" w:after="0"/>
      <w:outlineLvl w:val="1"/>
    </w:pPr>
    <w:rPr>
      <w:rFonts w:ascii="Cambria" w:eastAsia="Times New Roman" w:hAnsi="Cambria" w:cs="Times New Roman"/>
      <w:b/>
      <w:bCs/>
      <w:color w:val="4F81BD"/>
      <w:sz w:val="26"/>
      <w:szCs w:val="26"/>
    </w:rPr>
  </w:style>
  <w:style w:type="paragraph" w:styleId="3">
    <w:name w:val="heading 3"/>
    <w:basedOn w:val="a"/>
    <w:next w:val="a"/>
    <w:qFormat/>
    <w:pPr>
      <w:keepNext/>
      <w:numPr>
        <w:ilvl w:val="2"/>
        <w:numId w:val="1"/>
      </w:numPr>
      <w:spacing w:before="240" w:after="60"/>
      <w:outlineLvl w:val="2"/>
    </w:pPr>
    <w:rPr>
      <w:rFonts w:ascii="Arial" w:hAnsi="Arial" w:cs="Arial"/>
      <w:b/>
      <w:bCs/>
      <w:sz w:val="26"/>
      <w:szCs w:val="26"/>
    </w:rPr>
  </w:style>
  <w:style w:type="paragraph" w:styleId="4">
    <w:name w:val="heading 4"/>
    <w:basedOn w:val="a"/>
    <w:next w:val="a"/>
    <w:link w:val="40"/>
    <w:qFormat/>
    <w:pPr>
      <w:keepNext/>
      <w:numPr>
        <w:ilvl w:val="3"/>
        <w:numId w:val="1"/>
      </w:numPr>
      <w:spacing w:before="240" w:after="60"/>
      <w:outlineLvl w:val="3"/>
    </w:pPr>
    <w:rPr>
      <w:rFonts w:ascii="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Times New Roman" w:eastAsia="Times New Roman" w:hAnsi="Times New Roman" w:cs="Times New Roman"/>
      <w:b/>
      <w:bCs/>
      <w:spacing w:val="-2"/>
      <w:lang w:eastAsia="ar-SA"/>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Times New Roman" w:hAnsi="Times New Roman" w:cs="Times New Roman"/>
      <w:b w:val="0"/>
      <w:bCs w:val="0"/>
      <w:i w:val="0"/>
      <w:iCs w:val="0"/>
      <w:caps w:val="0"/>
      <w:smallCaps w:val="0"/>
      <w:strike w:val="0"/>
      <w:dstrike w:val="0"/>
      <w:color w:val="000000"/>
      <w:spacing w:val="0"/>
      <w:w w:val="100"/>
      <w:position w:val="0"/>
      <w:sz w:val="26"/>
      <w:szCs w:val="26"/>
      <w:u w:val="none"/>
      <w:vertAlign w:val="baseline"/>
      <w:lang w:eastAsia="zh-CN"/>
    </w:rPr>
  </w:style>
  <w:style w:type="character" w:customStyle="1" w:styleId="WW8Num3z1">
    <w:name w:val="WW8Num3z1"/>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4z0">
    <w:name w:val="WW8Num4z0"/>
    <w:rPr>
      <w:rFonts w:ascii="Times New Roman" w:hAnsi="Times New Roman" w:cs="Times New Roman"/>
      <w:b w:val="0"/>
      <w:bCs w:val="0"/>
      <w:i w:val="0"/>
      <w:iCs w:val="0"/>
      <w:caps w:val="0"/>
      <w:smallCaps w:val="0"/>
      <w:strike w:val="0"/>
      <w:dstrike w:val="0"/>
      <w:color w:val="000000"/>
      <w:spacing w:val="0"/>
      <w:w w:val="100"/>
      <w:position w:val="0"/>
      <w:sz w:val="26"/>
      <w:szCs w:val="26"/>
      <w:u w:val="none"/>
      <w:vertAlign w:val="baseline"/>
    </w:rPr>
  </w:style>
  <w:style w:type="character" w:customStyle="1" w:styleId="WW8Num4z1">
    <w:name w:val="WW8Num4z1"/>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5z0">
    <w:name w:val="WW8Num5z0"/>
    <w:rPr>
      <w:rFonts w:ascii="Times New Roman" w:eastAsia="Courier New" w:hAnsi="Times New Roman" w:cs="Times New Roman"/>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6z0">
    <w:name w:val="WW8Num6z0"/>
    <w:rPr>
      <w:rFonts w:ascii="Times New Roman" w:hAnsi="Times New Roman" w:cs="Times New Roman" w:hint="default"/>
    </w:rPr>
  </w:style>
  <w:style w:type="character" w:customStyle="1" w:styleId="WW8Num7z0">
    <w:name w:val="WW8Num7z0"/>
    <w:rPr>
      <w:rFonts w:eastAsia="Courier New" w:cs="Times New Roman" w:hint="default"/>
      <w:color w:val="000000"/>
      <w:sz w:val="22"/>
      <w:szCs w:val="22"/>
    </w:rPr>
  </w:style>
  <w:style w:type="character" w:customStyle="1" w:styleId="WW8Num8z0">
    <w:name w:val="WW8Num8z0"/>
    <w:rPr>
      <w:rFonts w:ascii="Times New Roman" w:eastAsia="Times New Roman" w:hAnsi="Times New Roman" w:cs="Times New Roman" w:hint="default"/>
      <w:color w:val="auto"/>
      <w:spacing w:val="10"/>
      <w:lang w:eastAsia="ru-RU"/>
    </w:rPr>
  </w:style>
  <w:style w:type="character" w:customStyle="1" w:styleId="WW8Num9z0">
    <w:name w:val="WW8Num9z0"/>
    <w:rPr>
      <w:rFonts w:hint="default"/>
      <w:b w:val="0"/>
    </w:rPr>
  </w:style>
  <w:style w:type="character" w:customStyle="1" w:styleId="WW8Num10z0">
    <w:name w:val="WW8Num10z0"/>
    <w:rPr>
      <w:rFonts w:ascii="Times New Roman" w:eastAsia="Times New Roman" w:hAnsi="Times New Roman" w:cs="Times New Roman" w:hint="default"/>
      <w:bCs/>
      <w:spacing w:val="10"/>
      <w:lang w:eastAsia="ar-SA"/>
    </w:rPr>
  </w:style>
  <w:style w:type="character" w:customStyle="1" w:styleId="WW8Num11z0">
    <w:name w:val="WW8Num11z0"/>
    <w:rPr>
      <w:rFonts w:ascii="Symbol" w:hAnsi="Symbol" w:cs="Symbol" w:hint="default"/>
    </w:rPr>
  </w:style>
  <w:style w:type="character" w:customStyle="1" w:styleId="WW8Num12z0">
    <w:name w:val="WW8Num12z0"/>
    <w:rPr>
      <w:rFonts w:eastAsia="Courier New" w:hint="default"/>
    </w:rPr>
  </w:style>
  <w:style w:type="character" w:customStyle="1" w:styleId="WW8Num13z0">
    <w:name w:val="WW8Num13z0"/>
    <w:rPr>
      <w:rFonts w:cs="Times New Roman" w:hint="default"/>
      <w:sz w:val="22"/>
      <w:szCs w:val="22"/>
    </w:rPr>
  </w:style>
  <w:style w:type="character" w:customStyle="1" w:styleId="WW8Num14z0">
    <w:name w:val="WW8Num14z0"/>
    <w:rPr>
      <w:rFonts w:hint="default"/>
      <w:b/>
    </w:rPr>
  </w:style>
  <w:style w:type="character" w:customStyle="1" w:styleId="WW8Num14z1">
    <w:name w:val="WW8Num14z1"/>
    <w:rPr>
      <w:rFonts w:ascii="Times New Roman" w:hAnsi="Times New Roman" w:cs="Times New Roman" w:hint="default"/>
      <w:b w:val="0"/>
      <w:lang w:eastAsia="ar-SA"/>
    </w:rPr>
  </w:style>
  <w:style w:type="character" w:customStyle="1" w:styleId="WW8Num15z0">
    <w:name w:val="WW8Num15z0"/>
    <w:rPr>
      <w:rFonts w:ascii="Times New Roman" w:eastAsia="Times New Roman" w:hAnsi="Times New Roman" w:cs="Times New Roman" w:hint="default"/>
      <w:bCs/>
      <w:color w:val="000000"/>
      <w:lang w:eastAsia="zh-CN"/>
    </w:rPr>
  </w:style>
  <w:style w:type="character" w:customStyle="1" w:styleId="WW8Num16z0">
    <w:name w:val="WW8Num16z0"/>
    <w:rPr>
      <w:rFonts w:hint="default"/>
    </w:rPr>
  </w:style>
  <w:style w:type="character" w:customStyle="1" w:styleId="WW8Num17z0">
    <w:name w:val="WW8Num17z0"/>
    <w:rPr>
      <w:rFonts w:hint="default"/>
    </w:rPr>
  </w:style>
  <w:style w:type="character" w:customStyle="1" w:styleId="WW8Num18z0">
    <w:name w:val="WW8Num18z0"/>
    <w:rPr>
      <w:rFonts w:ascii="Times New Roman" w:eastAsia="Times New Roman" w:hAnsi="Times New Roman" w:cs="Times New Roman" w:hint="default"/>
      <w:b/>
      <w:color w:val="000000"/>
      <w:lang w:eastAsia="zh-CN"/>
    </w:rPr>
  </w:style>
  <w:style w:type="character" w:customStyle="1" w:styleId="WW8Num19z0">
    <w:name w:val="WW8Num19z0"/>
    <w:rPr>
      <w:rFonts w:hint="default"/>
    </w:rPr>
  </w:style>
  <w:style w:type="character" w:customStyle="1" w:styleId="WW8Num19z1">
    <w:name w:val="WW8Num19z1"/>
    <w:rPr>
      <w:rFonts w:ascii="Times New Roman" w:hAnsi="Times New Roman" w:cs="Times New Roman" w:hint="default"/>
    </w:rPr>
  </w:style>
  <w:style w:type="character" w:customStyle="1" w:styleId="WW8Num20z0">
    <w:name w:val="WW8Num20z0"/>
    <w:rPr>
      <w:rFonts w:hint="default"/>
    </w:rPr>
  </w:style>
  <w:style w:type="character" w:customStyle="1" w:styleId="WW8Num21z0">
    <w:name w:val="WW8Num21z0"/>
    <w:rPr>
      <w:rFonts w:ascii="Times New Roman" w:eastAsia="Times New Roman" w:hAnsi="Times New Roman" w:cs="Times New Roman" w:hint="default"/>
      <w:spacing w:val="10"/>
      <w:lang w:eastAsia="ru-RU"/>
    </w:rPr>
  </w:style>
  <w:style w:type="character" w:customStyle="1" w:styleId="WW8Num22z0">
    <w:name w:val="WW8Num22z0"/>
    <w:rPr>
      <w:rFonts w:ascii="Symbol" w:hAnsi="Symbol" w:cs="Symbol" w:hint="default"/>
      <w:spacing w:val="10"/>
    </w:rPr>
  </w:style>
  <w:style w:type="character" w:customStyle="1" w:styleId="WW8Num23z0">
    <w:name w:val="WW8Num23z0"/>
    <w:rPr>
      <w:rFonts w:ascii="Times New Roman" w:eastAsia="Times New Roman" w:hAnsi="Times New Roman" w:cs="Times New Roman" w:hint="default"/>
      <w:b/>
      <w:color w:val="000000"/>
      <w:lang w:eastAsia="zh-CN"/>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6z1">
    <w:name w:val="WW8Num6z1"/>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7z1">
    <w:name w:val="WW8Num7z1"/>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9z1">
    <w:name w:val="WW8Num9z1"/>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10z1">
    <w:name w:val="WW8Num10z1"/>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11z1">
    <w:name w:val="WW8Num11z1"/>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18z1">
    <w:name w:val="WW8Num18z1"/>
    <w:rPr>
      <w:rFonts w:ascii="Courier New" w:hAnsi="Courier New" w:cs="Courier New" w:hint="default"/>
    </w:rPr>
  </w:style>
  <w:style w:type="character" w:customStyle="1" w:styleId="WW8Num18z2">
    <w:name w:val="WW8Num18z2"/>
    <w:rPr>
      <w:rFonts w:ascii="Wingdings" w:hAnsi="Wingdings" w:cs="Wingdings" w:hint="default"/>
    </w:rPr>
  </w:style>
  <w:style w:type="character" w:customStyle="1" w:styleId="WW8Num21z1">
    <w:name w:val="WW8Num21z1"/>
    <w:rPr>
      <w:rFonts w:ascii="Times New Roman" w:hAnsi="Times New Roman" w:cs="Times New Roman" w:hint="default"/>
      <w:b w:val="0"/>
      <w:lang w:eastAsia="ar-SA"/>
    </w:rPr>
  </w:style>
  <w:style w:type="character" w:customStyle="1" w:styleId="WW8Num24z0">
    <w:name w:val="WW8Num24z0"/>
    <w:rPr>
      <w:rFonts w:hint="default"/>
    </w:rPr>
  </w:style>
  <w:style w:type="character" w:customStyle="1" w:styleId="WW8Num25z0">
    <w:name w:val="WW8Num25z0"/>
    <w:rPr>
      <w:rFonts w:ascii="Times New Roman" w:eastAsia="Times New Roman" w:hAnsi="Times New Roman" w:cs="Times New Roman" w:hint="default"/>
      <w:b/>
      <w:color w:val="000000"/>
      <w:lang w:eastAsia="zh-CN"/>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hint="default"/>
    </w:rPr>
  </w:style>
  <w:style w:type="character" w:customStyle="1" w:styleId="WW8Num26z1">
    <w:name w:val="WW8Num26z1"/>
    <w:rPr>
      <w:rFonts w:ascii="Times New Roman" w:hAnsi="Times New Roman" w:cs="Times New Roman" w:hint="default"/>
    </w:rPr>
  </w:style>
  <w:style w:type="character" w:customStyle="1" w:styleId="WW8Num27z0">
    <w:name w:val="WW8Num27z0"/>
    <w:rPr>
      <w:rFonts w:hint="default"/>
    </w:rPr>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ascii="Times New Roman" w:eastAsia="Times New Roman" w:hAnsi="Times New Roman" w:cs="Times New Roman" w:hint="default"/>
      <w:spacing w:val="10"/>
      <w:lang w:eastAsia="ru-RU"/>
    </w:rPr>
  </w:style>
  <w:style w:type="character" w:customStyle="1" w:styleId="WW8Num29z0">
    <w:name w:val="WW8Num29z0"/>
    <w:rPr>
      <w:rFonts w:ascii="Symbol" w:hAnsi="Symbol" w:cs="Symbol" w:hint="default"/>
      <w:spacing w:val="10"/>
    </w:rPr>
  </w:style>
  <w:style w:type="character" w:customStyle="1" w:styleId="WW8Num29z1">
    <w:name w:val="WW8Num29z1"/>
    <w:rPr>
      <w:rFonts w:ascii="Courier New" w:hAnsi="Courier New" w:cs="Courier New" w:hint="default"/>
    </w:rPr>
  </w:style>
  <w:style w:type="character" w:customStyle="1" w:styleId="WW8Num29z2">
    <w:name w:val="WW8Num29z2"/>
    <w:rPr>
      <w:rFonts w:ascii="Wingdings" w:hAnsi="Wingdings" w:cs="Wingdings" w:hint="default"/>
    </w:rPr>
  </w:style>
  <w:style w:type="character" w:customStyle="1" w:styleId="11">
    <w:name w:val="Основной шрифт абзаца1"/>
  </w:style>
  <w:style w:type="character" w:customStyle="1" w:styleId="12">
    <w:name w:val="Заголовок 1 Знак"/>
    <w:rPr>
      <w:rFonts w:ascii="Arial" w:hAnsi="Arial" w:cs="Arial"/>
      <w:b/>
      <w:bCs/>
      <w:kern w:val="1"/>
      <w:sz w:val="32"/>
      <w:szCs w:val="32"/>
      <w:lang w:val="ru-RU" w:bidi="ar-SA"/>
    </w:rPr>
  </w:style>
  <w:style w:type="character" w:styleId="a3">
    <w:name w:val="Hyperlink"/>
    <w:uiPriority w:val="99"/>
    <w:rPr>
      <w:color w:val="0000FF"/>
      <w:u w:val="single"/>
    </w:rPr>
  </w:style>
  <w:style w:type="character" w:styleId="a4">
    <w:name w:val="Strong"/>
    <w:qFormat/>
    <w:rPr>
      <w:b/>
      <w:bCs/>
    </w:rPr>
  </w:style>
  <w:style w:type="character" w:customStyle="1" w:styleId="FontStyle22">
    <w:name w:val="Font Style22"/>
    <w:rPr>
      <w:rFonts w:ascii="Times New Roman" w:hAnsi="Times New Roman" w:cs="Times New Roman"/>
      <w:sz w:val="18"/>
      <w:szCs w:val="18"/>
    </w:rPr>
  </w:style>
  <w:style w:type="character" w:customStyle="1" w:styleId="FontStyle24">
    <w:name w:val="Font Style24"/>
    <w:rPr>
      <w:rFonts w:ascii="Times New Roman" w:hAnsi="Times New Roman" w:cs="Times New Roman"/>
      <w:sz w:val="18"/>
      <w:szCs w:val="18"/>
    </w:rPr>
  </w:style>
  <w:style w:type="character" w:customStyle="1" w:styleId="a5">
    <w:name w:val="Текст сноски Знак"/>
    <w:aliases w:val="Текст сноски Знак2 Знак,Текст сноски Знак1 Знак1 Знак,Текст сноски Знак Знак Знак1 Знак,Знак4 Знак Знак Знак1 Знак,Текст сноски Знак1 Знак Знак Знак,Текст сноски Знак Знак Знак Знак Знак,Знак4 Знак Знак Знак2 Знак Знак"/>
    <w:uiPriority w:val="99"/>
    <w:rPr>
      <w:lang w:val="ru-RU" w:bidi="ar-SA"/>
    </w:rPr>
  </w:style>
  <w:style w:type="character" w:customStyle="1" w:styleId="apple-converted-space">
    <w:name w:val="apple-converted-space"/>
    <w:basedOn w:val="11"/>
  </w:style>
  <w:style w:type="character" w:customStyle="1" w:styleId="a6">
    <w:name w:val="Основной текст Знак"/>
    <w:rPr>
      <w:rFonts w:ascii="Times New Roman" w:hAnsi="Times New Roman" w:cs="Times New Roman"/>
      <w:sz w:val="21"/>
      <w:szCs w:val="21"/>
      <w:u w:val="none"/>
    </w:rPr>
  </w:style>
  <w:style w:type="character" w:customStyle="1" w:styleId="20">
    <w:name w:val="Заголовок №2_"/>
    <w:rPr>
      <w:rFonts w:ascii="Times New Roman" w:hAnsi="Times New Roman" w:cs="Times New Roman"/>
      <w:sz w:val="21"/>
      <w:szCs w:val="21"/>
      <w:u w:val="none"/>
    </w:rPr>
  </w:style>
  <w:style w:type="character" w:customStyle="1" w:styleId="13">
    <w:name w:val="Заголовок №1_"/>
    <w:rPr>
      <w:rFonts w:ascii="Times New Roman" w:hAnsi="Times New Roman" w:cs="Times New Roman"/>
      <w:sz w:val="21"/>
      <w:szCs w:val="21"/>
      <w:u w:val="none"/>
    </w:rPr>
  </w:style>
  <w:style w:type="character" w:customStyle="1" w:styleId="a7">
    <w:name w:val="Название Знак"/>
    <w:link w:val="a8"/>
    <w:rPr>
      <w:rFonts w:ascii="Arial" w:hAnsi="Arial" w:cs="Arial"/>
      <w:b/>
      <w:kern w:val="1"/>
      <w:sz w:val="32"/>
    </w:rPr>
  </w:style>
  <w:style w:type="character" w:customStyle="1" w:styleId="21">
    <w:name w:val="Основной текст с отступом 2 Знак"/>
    <w:rPr>
      <w:rFonts w:ascii="Arial" w:hAnsi="Arial" w:cs="Arial"/>
      <w:lang w:val="de-DE"/>
    </w:rPr>
  </w:style>
  <w:style w:type="character" w:customStyle="1" w:styleId="a9">
    <w:name w:val="Нижний колонтитул Знак"/>
    <w:uiPriority w:val="99"/>
    <w:rPr>
      <w:rFonts w:ascii="Calibri" w:eastAsia="Calibri" w:hAnsi="Calibri" w:cs="Calibri"/>
      <w:sz w:val="22"/>
      <w:szCs w:val="22"/>
    </w:rPr>
  </w:style>
  <w:style w:type="character" w:customStyle="1" w:styleId="aa">
    <w:name w:val="Верхний колонтитул Знак"/>
    <w:uiPriority w:val="99"/>
    <w:rPr>
      <w:rFonts w:ascii="Calibri" w:eastAsia="Calibri" w:hAnsi="Calibri" w:cs="Calibri"/>
      <w:sz w:val="22"/>
      <w:szCs w:val="22"/>
    </w:rPr>
  </w:style>
  <w:style w:type="character" w:customStyle="1" w:styleId="st1">
    <w:name w:val="st1"/>
  </w:style>
  <w:style w:type="character" w:customStyle="1" w:styleId="14">
    <w:name w:val="Текст сноски Знак1"/>
    <w:uiPriority w:val="99"/>
    <w:rPr>
      <w:rFonts w:ascii="Calibri" w:eastAsia="Calibri" w:hAnsi="Calibri" w:cs="Calibri"/>
      <w:sz w:val="20"/>
      <w:szCs w:val="20"/>
    </w:rPr>
  </w:style>
  <w:style w:type="character" w:customStyle="1" w:styleId="15">
    <w:name w:val="Пункт Знак1"/>
    <w:rPr>
      <w:sz w:val="28"/>
      <w:szCs w:val="28"/>
    </w:rPr>
  </w:style>
  <w:style w:type="character" w:customStyle="1" w:styleId="22">
    <w:name w:val="Основной текст 2 Знак"/>
    <w:link w:val="23"/>
    <w:rPr>
      <w:rFonts w:eastAsia="MS Mincho"/>
      <w:b/>
      <w:sz w:val="24"/>
      <w:szCs w:val="24"/>
    </w:rPr>
  </w:style>
  <w:style w:type="character" w:styleId="ab">
    <w:name w:val="Book Title"/>
    <w:uiPriority w:val="33"/>
    <w:qFormat/>
    <w:rPr>
      <w:b/>
      <w:bCs/>
      <w:smallCaps/>
      <w:spacing w:val="5"/>
    </w:rPr>
  </w:style>
  <w:style w:type="character" w:customStyle="1" w:styleId="ac">
    <w:name w:val="Текст выноски Знак"/>
    <w:uiPriority w:val="99"/>
    <w:rPr>
      <w:rFonts w:ascii="Tahoma" w:eastAsia="Calibri" w:hAnsi="Tahoma" w:cs="Tahoma"/>
      <w:sz w:val="16"/>
      <w:szCs w:val="16"/>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ad">
    <w:name w:val="Символ нумерации"/>
  </w:style>
  <w:style w:type="character" w:customStyle="1" w:styleId="ae">
    <w:name w:val="Маркеры списка"/>
    <w:rPr>
      <w:rFonts w:ascii="StarSymbol" w:eastAsia="StarSymbol" w:hAnsi="StarSymbol" w:cs="StarSymbol"/>
      <w:sz w:val="24"/>
      <w:szCs w:val="24"/>
    </w:rPr>
  </w:style>
  <w:style w:type="character" w:customStyle="1" w:styleId="WW8NumSt1z0">
    <w:name w:val="WW8NumSt1z0"/>
    <w:rPr>
      <w:rFonts w:ascii="Times New Roman" w:hAnsi="Times New Roman" w:cs="Times New Roman"/>
    </w:rPr>
  </w:style>
  <w:style w:type="character" w:customStyle="1" w:styleId="WW8NumSt3z0">
    <w:name w:val="WW8NumSt3z0"/>
    <w:rPr>
      <w:rFonts w:ascii="Times New Roman" w:hAnsi="Times New Roman" w:cs="Times New Roman"/>
    </w:rPr>
  </w:style>
  <w:style w:type="character" w:customStyle="1" w:styleId="WW8NumSt2z0">
    <w:name w:val="WW8NumSt2z0"/>
    <w:rPr>
      <w:rFonts w:ascii="Times New Roman" w:hAnsi="Times New Roman" w:cs="Times New Roman"/>
    </w:rPr>
  </w:style>
  <w:style w:type="character" w:customStyle="1" w:styleId="af">
    <w:name w:val="Подзаголовок Знак"/>
    <w:uiPriority w:val="11"/>
    <w:rPr>
      <w:rFonts w:ascii="Arial" w:eastAsia="Lucida Sans Unicode" w:hAnsi="Arial" w:cs="Tahoma"/>
      <w:i/>
      <w:iCs/>
      <w:sz w:val="28"/>
      <w:szCs w:val="28"/>
      <w:lang w:bidi="ru-RU"/>
    </w:rPr>
  </w:style>
  <w:style w:type="character" w:customStyle="1" w:styleId="30">
    <w:name w:val="Основной текст с отступом 3 Знак"/>
    <w:rPr>
      <w:rFonts w:eastAsia="Lucida Sans Unicode" w:cs="Tahoma"/>
      <w:sz w:val="28"/>
      <w:szCs w:val="28"/>
      <w:lang w:bidi="ru-RU"/>
    </w:rPr>
  </w:style>
  <w:style w:type="character" w:customStyle="1" w:styleId="black">
    <w:name w:val="black"/>
  </w:style>
  <w:style w:type="character" w:customStyle="1" w:styleId="FontStyle12">
    <w:name w:val="Font Style12"/>
    <w:rPr>
      <w:rFonts w:ascii="Times New Roman" w:hAnsi="Times New Roman" w:cs="Times New Roman"/>
      <w:sz w:val="22"/>
      <w:szCs w:val="22"/>
    </w:rPr>
  </w:style>
  <w:style w:type="character" w:customStyle="1" w:styleId="af0">
    <w:name w:val="Абзац списка Знак"/>
    <w:aliases w:val="Абзац2 Знак,Абзац 2 Знак,Нумерованый список Знак,ТЗ список Знак,Абзац списка литеральный Знак,Булет1 Знак,1Булет Знак,it_List1 Знак,Bullet List Знак,FooterText Знак,numbered Знак,Цветной список - Акцент 11 Знак,SL_Абзац списка Знак"/>
    <w:uiPriority w:val="99"/>
    <w:rPr>
      <w:rFonts w:ascii="Calibri" w:eastAsia="Calibri" w:hAnsi="Calibri" w:cs="Calibri"/>
      <w:sz w:val="22"/>
      <w:szCs w:val="22"/>
    </w:rPr>
  </w:style>
  <w:style w:type="character" w:customStyle="1" w:styleId="FontStyle21">
    <w:name w:val="Font Style21"/>
    <w:rPr>
      <w:rFonts w:ascii="Times New Roman" w:hAnsi="Times New Roman" w:cs="Times New Roman"/>
      <w:spacing w:val="10"/>
      <w:sz w:val="18"/>
      <w:szCs w:val="18"/>
    </w:rPr>
  </w:style>
  <w:style w:type="character" w:customStyle="1" w:styleId="24">
    <w:name w:val="Заголовок 2 Знак"/>
    <w:rPr>
      <w:rFonts w:ascii="Cambria" w:hAnsi="Cambria" w:cs="Cambria"/>
      <w:b/>
      <w:bCs/>
      <w:color w:val="4F81BD"/>
      <w:sz w:val="26"/>
      <w:szCs w:val="26"/>
    </w:rPr>
  </w:style>
  <w:style w:type="character" w:customStyle="1" w:styleId="FontStyle20">
    <w:name w:val="Font Style20"/>
    <w:uiPriority w:val="99"/>
    <w:rPr>
      <w:rFonts w:ascii="Times New Roman" w:hAnsi="Times New Roman" w:cs="Times New Roman"/>
      <w:sz w:val="18"/>
      <w:szCs w:val="18"/>
    </w:rPr>
  </w:style>
  <w:style w:type="character" w:customStyle="1" w:styleId="31">
    <w:name w:val="Заголовок 3 Знак"/>
    <w:rPr>
      <w:rFonts w:ascii="Arial" w:eastAsia="Calibri" w:hAnsi="Arial" w:cs="Arial"/>
      <w:b/>
      <w:bCs/>
      <w:sz w:val="26"/>
      <w:szCs w:val="26"/>
    </w:rPr>
  </w:style>
  <w:style w:type="character" w:customStyle="1" w:styleId="FontStyle13">
    <w:name w:val="Font Style13"/>
    <w:rPr>
      <w:rFonts w:ascii="Times New Roman" w:hAnsi="Times New Roman" w:cs="Times New Roman"/>
      <w:sz w:val="20"/>
      <w:szCs w:val="20"/>
    </w:rPr>
  </w:style>
  <w:style w:type="character" w:customStyle="1" w:styleId="FontStyle14">
    <w:name w:val="Font Style14"/>
    <w:rPr>
      <w:rFonts w:ascii="Franklin Gothic Demi" w:hAnsi="Franklin Gothic Demi" w:cs="Franklin Gothic Demi"/>
      <w:b/>
      <w:bCs/>
      <w:sz w:val="14"/>
      <w:szCs w:val="14"/>
    </w:rPr>
  </w:style>
  <w:style w:type="character" w:customStyle="1" w:styleId="FontStyle15">
    <w:name w:val="Font Style15"/>
    <w:rPr>
      <w:rFonts w:ascii="Times New Roman" w:hAnsi="Times New Roman" w:cs="Times New Roman"/>
      <w:b/>
      <w:bCs/>
      <w:i/>
      <w:iCs/>
      <w:sz w:val="20"/>
      <w:szCs w:val="20"/>
    </w:rPr>
  </w:style>
  <w:style w:type="character" w:customStyle="1" w:styleId="FontStyle16">
    <w:name w:val="Font Style16"/>
    <w:rPr>
      <w:rFonts w:ascii="Times New Roman" w:hAnsi="Times New Roman" w:cs="Times New Roman"/>
      <w:spacing w:val="20"/>
      <w:sz w:val="22"/>
      <w:szCs w:val="22"/>
    </w:rPr>
  </w:style>
  <w:style w:type="character" w:customStyle="1" w:styleId="FontStyle17">
    <w:name w:val="Font Style17"/>
    <w:rPr>
      <w:rFonts w:ascii="Times New Roman" w:hAnsi="Times New Roman" w:cs="Times New Roman"/>
      <w:b/>
      <w:bCs/>
      <w:sz w:val="20"/>
      <w:szCs w:val="20"/>
    </w:rPr>
  </w:style>
  <w:style w:type="character" w:customStyle="1" w:styleId="bold">
    <w:name w:val="bold"/>
  </w:style>
  <w:style w:type="character" w:customStyle="1" w:styleId="FontStyle30">
    <w:name w:val="Font Style30"/>
    <w:rPr>
      <w:rFonts w:ascii="Georgia" w:hAnsi="Georgia" w:cs="Georgia"/>
      <w:sz w:val="22"/>
      <w:szCs w:val="22"/>
    </w:rPr>
  </w:style>
  <w:style w:type="character" w:customStyle="1" w:styleId="FontStyle41">
    <w:name w:val="Font Style41"/>
    <w:rPr>
      <w:rFonts w:ascii="Times New Roman" w:hAnsi="Times New Roman" w:cs="Times New Roman"/>
      <w:i/>
      <w:iCs/>
      <w:sz w:val="26"/>
      <w:szCs w:val="26"/>
    </w:rPr>
  </w:style>
  <w:style w:type="character" w:customStyle="1" w:styleId="FontStyle50">
    <w:name w:val="Font Style50"/>
    <w:rPr>
      <w:rFonts w:ascii="Times New Roman" w:hAnsi="Times New Roman" w:cs="Times New Roman"/>
      <w:sz w:val="22"/>
      <w:szCs w:val="22"/>
    </w:rPr>
  </w:style>
  <w:style w:type="character" w:styleId="af1">
    <w:name w:val="Emphasis"/>
    <w:qFormat/>
    <w:rPr>
      <w:i/>
      <w:iCs/>
    </w:rPr>
  </w:style>
  <w:style w:type="paragraph" w:customStyle="1" w:styleId="af2">
    <w:name w:val="Заголовок"/>
    <w:basedOn w:val="a"/>
    <w:next w:val="af3"/>
    <w:pPr>
      <w:spacing w:before="240" w:after="60" w:line="240" w:lineRule="auto"/>
      <w:jc w:val="center"/>
    </w:pPr>
    <w:rPr>
      <w:rFonts w:ascii="Arial" w:eastAsia="Times New Roman" w:hAnsi="Arial" w:cs="Arial"/>
      <w:b/>
      <w:kern w:val="1"/>
      <w:sz w:val="32"/>
      <w:szCs w:val="20"/>
      <w:lang w:val="x-none"/>
    </w:rPr>
  </w:style>
  <w:style w:type="paragraph" w:styleId="af3">
    <w:name w:val="Body Text"/>
    <w:basedOn w:val="a"/>
    <w:link w:val="16"/>
    <w:pPr>
      <w:spacing w:after="120"/>
    </w:pPr>
  </w:style>
  <w:style w:type="paragraph" w:styleId="af4">
    <w:name w:val="List"/>
    <w:basedOn w:val="af3"/>
    <w:pPr>
      <w:widowControl w:val="0"/>
      <w:spacing w:line="240" w:lineRule="auto"/>
    </w:pPr>
    <w:rPr>
      <w:rFonts w:ascii="Arial" w:eastAsia="Lucida Sans Unicode" w:hAnsi="Arial" w:cs="Tahoma"/>
      <w:sz w:val="24"/>
      <w:szCs w:val="24"/>
      <w:lang w:val="x-none" w:bidi="ru-RU"/>
    </w:rPr>
  </w:style>
  <w:style w:type="paragraph" w:styleId="af5">
    <w:name w:val="caption"/>
    <w:basedOn w:val="a"/>
    <w:qFormat/>
    <w:pPr>
      <w:suppressLineNumbers/>
      <w:spacing w:before="120" w:after="120"/>
    </w:pPr>
    <w:rPr>
      <w:rFonts w:cs="Mangal"/>
      <w:i/>
      <w:iCs/>
      <w:sz w:val="24"/>
      <w:szCs w:val="24"/>
    </w:rPr>
  </w:style>
  <w:style w:type="paragraph" w:customStyle="1" w:styleId="17">
    <w:name w:val="Указатель1"/>
    <w:basedOn w:val="a"/>
    <w:pPr>
      <w:suppressLineNumbers/>
    </w:pPr>
    <w:rPr>
      <w:rFonts w:cs="Mangal"/>
    </w:rPr>
  </w:style>
  <w:style w:type="paragraph" w:customStyle="1" w:styleId="Default">
    <w:name w:val="Default"/>
    <w:qFormat/>
    <w:pPr>
      <w:suppressAutoHyphens/>
      <w:autoSpaceDE w:val="0"/>
    </w:pPr>
    <w:rPr>
      <w:rFonts w:ascii="Arial" w:hAnsi="Arial" w:cs="Arial"/>
      <w:color w:val="000000"/>
      <w:sz w:val="24"/>
      <w:szCs w:val="24"/>
      <w:lang w:eastAsia="zh-CN"/>
    </w:rPr>
  </w:style>
  <w:style w:type="paragraph" w:customStyle="1" w:styleId="02statia2">
    <w:name w:val="02statia2"/>
    <w:basedOn w:val="a"/>
    <w:pPr>
      <w:spacing w:before="120" w:after="0" w:line="320" w:lineRule="atLeast"/>
      <w:ind w:left="2020" w:hanging="880"/>
      <w:jc w:val="both"/>
    </w:pPr>
    <w:rPr>
      <w:rFonts w:ascii="GaramondNarrowC" w:eastAsia="Times New Roman" w:hAnsi="GaramondNarrowC" w:cs="GaramondNarrowC"/>
      <w:color w:val="000000"/>
      <w:kern w:val="1"/>
      <w:sz w:val="21"/>
      <w:szCs w:val="21"/>
      <w:lang w:bidi="hi-IN"/>
    </w:rPr>
  </w:style>
  <w:style w:type="paragraph" w:styleId="af6">
    <w:name w:val="Normal (Web)"/>
    <w:aliases w:val="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веб) Знак Знак Знак"/>
    <w:basedOn w:val="a"/>
    <w:link w:val="18"/>
    <w:uiPriority w:val="99"/>
    <w:qFormat/>
    <w:pPr>
      <w:spacing w:before="280" w:after="280" w:line="240" w:lineRule="auto"/>
    </w:pPr>
    <w:rPr>
      <w:rFonts w:ascii="Times New Roman" w:eastAsia="Times New Roman" w:hAnsi="Times New Roman" w:cs="Times New Roman"/>
      <w:sz w:val="24"/>
      <w:szCs w:val="24"/>
    </w:rPr>
  </w:style>
  <w:style w:type="paragraph" w:customStyle="1" w:styleId="ConsPlusTitle">
    <w:name w:val="ConsPlusTitle"/>
    <w:uiPriority w:val="99"/>
    <w:pPr>
      <w:widowControl w:val="0"/>
      <w:suppressAutoHyphens/>
      <w:autoSpaceDE w:val="0"/>
    </w:pPr>
    <w:rPr>
      <w:rFonts w:ascii="Calibri" w:eastAsia="Arial" w:hAnsi="Calibri" w:cs="Calibri"/>
      <w:b/>
      <w:bCs/>
      <w:sz w:val="22"/>
      <w:szCs w:val="22"/>
      <w:lang w:eastAsia="zh-CN"/>
    </w:rPr>
  </w:style>
  <w:style w:type="paragraph" w:customStyle="1" w:styleId="Style4">
    <w:name w:val="Style4"/>
    <w:basedOn w:val="a"/>
    <w:pPr>
      <w:widowControl w:val="0"/>
      <w:autoSpaceDE w:val="0"/>
      <w:spacing w:after="0" w:line="233" w:lineRule="exact"/>
      <w:ind w:firstLine="386"/>
      <w:jc w:val="both"/>
    </w:pPr>
    <w:rPr>
      <w:rFonts w:ascii="Times New Roman" w:eastAsia="Times New Roman" w:hAnsi="Times New Roman" w:cs="Times New Roman"/>
      <w:sz w:val="24"/>
      <w:szCs w:val="24"/>
    </w:rPr>
  </w:style>
  <w:style w:type="paragraph" w:customStyle="1" w:styleId="ConsPlusNormal">
    <w:name w:val="ConsPlusNormal"/>
    <w:pPr>
      <w:widowControl w:val="0"/>
      <w:suppressAutoHyphens/>
      <w:autoSpaceDE w:val="0"/>
      <w:ind w:firstLine="720"/>
    </w:pPr>
    <w:rPr>
      <w:rFonts w:ascii="Arial" w:eastAsia="Arial" w:hAnsi="Arial" w:cs="Arial"/>
      <w:lang w:eastAsia="zh-CN"/>
    </w:rPr>
  </w:style>
  <w:style w:type="paragraph" w:customStyle="1" w:styleId="ConsPlusNonformat">
    <w:name w:val="ConsPlusNonformat"/>
    <w:pPr>
      <w:widowControl w:val="0"/>
      <w:suppressAutoHyphens/>
      <w:autoSpaceDE w:val="0"/>
    </w:pPr>
    <w:rPr>
      <w:rFonts w:ascii="Courier New" w:eastAsia="Courier New" w:hAnsi="Courier New" w:cs="Courier New"/>
      <w:lang w:eastAsia="zh-CN"/>
    </w:rPr>
  </w:style>
  <w:style w:type="paragraph" w:customStyle="1" w:styleId="310">
    <w:name w:val="Основной текст 31"/>
    <w:basedOn w:val="a"/>
    <w:pPr>
      <w:spacing w:after="120"/>
    </w:pPr>
    <w:rPr>
      <w:rFonts w:eastAsia="Times New Roman"/>
      <w:kern w:val="1"/>
      <w:sz w:val="16"/>
      <w:szCs w:val="16"/>
    </w:rPr>
  </w:style>
  <w:style w:type="paragraph" w:customStyle="1" w:styleId="220">
    <w:name w:val="Заголовок 2.Заголовок 2 Знак"/>
    <w:basedOn w:val="a"/>
    <w:next w:val="a"/>
    <w:pPr>
      <w:keepNext/>
      <w:spacing w:after="0" w:line="240" w:lineRule="auto"/>
      <w:ind w:right="-383"/>
      <w:jc w:val="center"/>
    </w:pPr>
    <w:rPr>
      <w:rFonts w:ascii="Times New Roman" w:eastAsia="Times New Roman" w:hAnsi="Times New Roman" w:cs="Times New Roman"/>
      <w:sz w:val="24"/>
      <w:szCs w:val="20"/>
    </w:rPr>
  </w:style>
  <w:style w:type="paragraph" w:styleId="af7">
    <w:name w:val="footnote text"/>
    <w:aliases w:val="Текст сноски Знак2,Текст сноски Знак1 Знак1,Текст сноски Знак Знак Знак1,Знак4 Знак Знак Знак1,Текст сноски Знак1 Знак Знак,Текст сноски Знак Знак Знак Знак,Знак4 Знак Знак Знак2 Знак,Текст сноски Знак Знак1 Знак,Знак4 Знак Знак1 Знак"/>
    <w:basedOn w:val="a"/>
    <w:link w:val="32"/>
    <w:uiPriority w:val="99"/>
    <w:pPr>
      <w:spacing w:after="0" w:line="240" w:lineRule="auto"/>
    </w:pPr>
    <w:rPr>
      <w:rFonts w:ascii="Times New Roman" w:eastAsia="Times New Roman" w:hAnsi="Times New Roman" w:cs="Times New Roman"/>
      <w:sz w:val="20"/>
      <w:szCs w:val="20"/>
    </w:rPr>
  </w:style>
  <w:style w:type="paragraph" w:styleId="af8">
    <w:name w:val="No Spacing"/>
    <w:uiPriority w:val="1"/>
    <w:qFormat/>
    <w:pPr>
      <w:suppressAutoHyphens/>
    </w:pPr>
    <w:rPr>
      <w:rFonts w:ascii="Calibri" w:eastAsia="Calibri" w:hAnsi="Calibri" w:cs="Calibri"/>
      <w:sz w:val="22"/>
      <w:szCs w:val="22"/>
      <w:lang w:eastAsia="zh-CN"/>
    </w:rPr>
  </w:style>
  <w:style w:type="paragraph" w:customStyle="1" w:styleId="25">
    <w:name w:val="Заголовок №2"/>
    <w:basedOn w:val="a"/>
    <w:pPr>
      <w:widowControl w:val="0"/>
      <w:shd w:val="clear" w:color="auto" w:fill="FFFFFF"/>
      <w:spacing w:before="480" w:after="0" w:line="250" w:lineRule="exact"/>
    </w:pPr>
    <w:rPr>
      <w:rFonts w:ascii="Times New Roman" w:eastAsia="Courier New" w:hAnsi="Times New Roman" w:cs="Times New Roman"/>
      <w:sz w:val="21"/>
      <w:szCs w:val="21"/>
      <w:lang w:val="x-none"/>
    </w:rPr>
  </w:style>
  <w:style w:type="paragraph" w:customStyle="1" w:styleId="19">
    <w:name w:val="Заголовок №1"/>
    <w:basedOn w:val="a"/>
    <w:pPr>
      <w:widowControl w:val="0"/>
      <w:shd w:val="clear" w:color="auto" w:fill="FFFFFF"/>
      <w:spacing w:before="60" w:after="300" w:line="240" w:lineRule="atLeast"/>
    </w:pPr>
    <w:rPr>
      <w:rFonts w:ascii="Times New Roman" w:eastAsia="Courier New" w:hAnsi="Times New Roman" w:cs="Times New Roman"/>
      <w:sz w:val="21"/>
      <w:szCs w:val="21"/>
      <w:lang w:val="x-none"/>
    </w:rPr>
  </w:style>
  <w:style w:type="paragraph" w:styleId="af9">
    <w:name w:val="List Paragraph"/>
    <w:aliases w:val="Абзац2,Абзац 2,Нумерованый список,ТЗ список,Абзац списка литеральный,Булет1,1Булет,it_List1,Bullet List,FooterText,numbered,Цветной список - Акцент 11,SL_Абзац списка,ПКФ Список,мой,Bullet_IRAO,List Paragraph,Абзац основного текста,Рисунок"/>
    <w:basedOn w:val="a"/>
    <w:uiPriority w:val="34"/>
    <w:qFormat/>
    <w:pPr>
      <w:ind w:left="720"/>
      <w:contextualSpacing/>
    </w:pPr>
  </w:style>
  <w:style w:type="paragraph" w:customStyle="1" w:styleId="210">
    <w:name w:val="Основной текст с отступом 21"/>
    <w:basedOn w:val="a"/>
    <w:pPr>
      <w:spacing w:after="0" w:line="240" w:lineRule="auto"/>
      <w:ind w:left="113"/>
    </w:pPr>
    <w:rPr>
      <w:rFonts w:ascii="Arial" w:eastAsia="Times New Roman" w:hAnsi="Arial" w:cs="Arial"/>
      <w:sz w:val="20"/>
      <w:szCs w:val="20"/>
      <w:lang w:val="de-DE"/>
    </w:rPr>
  </w:style>
  <w:style w:type="paragraph" w:styleId="afa">
    <w:name w:val="footer"/>
    <w:basedOn w:val="a"/>
    <w:link w:val="1a"/>
    <w:uiPriority w:val="99"/>
    <w:pPr>
      <w:tabs>
        <w:tab w:val="center" w:pos="4677"/>
        <w:tab w:val="right" w:pos="9355"/>
      </w:tabs>
    </w:pPr>
    <w:rPr>
      <w:lang w:val="x-none"/>
    </w:rPr>
  </w:style>
  <w:style w:type="paragraph" w:styleId="afb">
    <w:name w:val="header"/>
    <w:basedOn w:val="a"/>
    <w:link w:val="1b"/>
    <w:uiPriority w:val="99"/>
    <w:pPr>
      <w:tabs>
        <w:tab w:val="center" w:pos="4677"/>
        <w:tab w:val="right" w:pos="9355"/>
      </w:tabs>
    </w:pPr>
    <w:rPr>
      <w:lang w:val="x-none"/>
    </w:rPr>
  </w:style>
  <w:style w:type="paragraph" w:customStyle="1" w:styleId="afc">
    <w:name w:val="Таблица шапка"/>
    <w:basedOn w:val="a"/>
    <w:pPr>
      <w:keepNext/>
      <w:spacing w:before="40" w:after="40" w:line="240" w:lineRule="auto"/>
      <w:ind w:left="57" w:right="57"/>
    </w:pPr>
    <w:rPr>
      <w:rFonts w:ascii="Times New Roman" w:eastAsia="Times New Roman" w:hAnsi="Times New Roman" w:cs="Times New Roman"/>
    </w:rPr>
  </w:style>
  <w:style w:type="paragraph" w:customStyle="1" w:styleId="u">
    <w:name w:val="u"/>
    <w:basedOn w:val="a"/>
    <w:pPr>
      <w:spacing w:after="0" w:line="240" w:lineRule="auto"/>
      <w:ind w:firstLine="390"/>
      <w:jc w:val="both"/>
    </w:pPr>
    <w:rPr>
      <w:rFonts w:ascii="Times New Roman" w:eastAsia="Times New Roman" w:hAnsi="Times New Roman" w:cs="Times New Roman"/>
      <w:color w:val="000000"/>
      <w:sz w:val="24"/>
      <w:szCs w:val="24"/>
    </w:rPr>
  </w:style>
  <w:style w:type="paragraph" w:customStyle="1" w:styleId="afd">
    <w:name w:val="Пункт"/>
    <w:basedOn w:val="a"/>
    <w:pPr>
      <w:tabs>
        <w:tab w:val="left" w:pos="360"/>
        <w:tab w:val="left" w:pos="1134"/>
      </w:tabs>
      <w:spacing w:after="0" w:line="360" w:lineRule="auto"/>
      <w:ind w:left="1134" w:hanging="1134"/>
      <w:jc w:val="both"/>
    </w:pPr>
    <w:rPr>
      <w:rFonts w:ascii="Times New Roman" w:eastAsia="Times New Roman" w:hAnsi="Times New Roman" w:cs="Times New Roman"/>
      <w:sz w:val="28"/>
      <w:szCs w:val="28"/>
      <w:lang w:val="x-none"/>
    </w:rPr>
  </w:style>
  <w:style w:type="paragraph" w:customStyle="1" w:styleId="211">
    <w:name w:val="Основной текст 21"/>
    <w:basedOn w:val="a"/>
    <w:pPr>
      <w:tabs>
        <w:tab w:val="left" w:pos="993"/>
        <w:tab w:val="left" w:pos="1418"/>
      </w:tabs>
      <w:spacing w:after="0" w:line="240" w:lineRule="auto"/>
      <w:ind w:right="-126"/>
    </w:pPr>
    <w:rPr>
      <w:rFonts w:ascii="Times New Roman" w:eastAsia="MS Mincho" w:hAnsi="Times New Roman" w:cs="Times New Roman"/>
      <w:b/>
      <w:sz w:val="24"/>
      <w:szCs w:val="24"/>
      <w:lang w:val="x-none"/>
    </w:rPr>
  </w:style>
  <w:style w:type="paragraph" w:styleId="afe">
    <w:name w:val="Balloon Text"/>
    <w:basedOn w:val="a"/>
    <w:link w:val="1c"/>
    <w:uiPriority w:val="99"/>
    <w:pPr>
      <w:spacing w:after="0" w:line="240" w:lineRule="auto"/>
    </w:pPr>
    <w:rPr>
      <w:rFonts w:ascii="Tahoma" w:hAnsi="Tahoma" w:cs="Tahoma"/>
      <w:sz w:val="16"/>
      <w:szCs w:val="16"/>
      <w:lang w:val="x-none"/>
    </w:rPr>
  </w:style>
  <w:style w:type="paragraph" w:customStyle="1" w:styleId="WW-">
    <w:name w:val="WW-Заголовок"/>
    <w:basedOn w:val="a"/>
    <w:next w:val="af3"/>
    <w:pPr>
      <w:keepNext/>
      <w:widowControl w:val="0"/>
      <w:spacing w:before="240" w:after="120" w:line="240" w:lineRule="auto"/>
    </w:pPr>
    <w:rPr>
      <w:rFonts w:ascii="Arial" w:eastAsia="Lucida Sans Unicode" w:hAnsi="Arial" w:cs="Tahoma"/>
      <w:sz w:val="28"/>
      <w:szCs w:val="28"/>
      <w:lang w:bidi="ru-RU"/>
    </w:rPr>
  </w:style>
  <w:style w:type="paragraph" w:customStyle="1" w:styleId="1d">
    <w:name w:val="Название1"/>
    <w:basedOn w:val="a"/>
    <w:pPr>
      <w:widowControl w:val="0"/>
      <w:suppressLineNumbers/>
      <w:spacing w:before="120" w:after="120" w:line="240" w:lineRule="auto"/>
    </w:pPr>
    <w:rPr>
      <w:rFonts w:ascii="Arial" w:eastAsia="Lucida Sans Unicode" w:hAnsi="Arial" w:cs="Tahoma"/>
      <w:i/>
      <w:iCs/>
      <w:sz w:val="24"/>
      <w:szCs w:val="24"/>
      <w:lang w:bidi="ru-RU"/>
    </w:rPr>
  </w:style>
  <w:style w:type="paragraph" w:styleId="1e">
    <w:name w:val="index 1"/>
    <w:basedOn w:val="a"/>
    <w:next w:val="a"/>
    <w:pPr>
      <w:ind w:left="220" w:hanging="220"/>
    </w:pPr>
  </w:style>
  <w:style w:type="paragraph" w:styleId="aff">
    <w:name w:val="index heading"/>
    <w:basedOn w:val="a"/>
    <w:pPr>
      <w:widowControl w:val="0"/>
      <w:suppressLineNumbers/>
      <w:spacing w:after="0" w:line="240" w:lineRule="auto"/>
    </w:pPr>
    <w:rPr>
      <w:rFonts w:ascii="Arial" w:eastAsia="Lucida Sans Unicode" w:hAnsi="Arial" w:cs="Tahoma"/>
      <w:sz w:val="24"/>
      <w:szCs w:val="24"/>
      <w:lang w:bidi="ru-RU"/>
    </w:rPr>
  </w:style>
  <w:style w:type="paragraph" w:styleId="aff0">
    <w:name w:val="Subtitle"/>
    <w:basedOn w:val="WW-"/>
    <w:next w:val="af3"/>
    <w:uiPriority w:val="11"/>
    <w:qFormat/>
    <w:pPr>
      <w:jc w:val="center"/>
    </w:pPr>
    <w:rPr>
      <w:i/>
      <w:iCs/>
    </w:rPr>
  </w:style>
  <w:style w:type="paragraph" w:customStyle="1" w:styleId="aff1">
    <w:name w:val="Содержимое таблицы"/>
    <w:basedOn w:val="a"/>
    <w:pPr>
      <w:widowControl w:val="0"/>
      <w:suppressLineNumbers/>
      <w:spacing w:after="0" w:line="240" w:lineRule="auto"/>
    </w:pPr>
    <w:rPr>
      <w:rFonts w:ascii="Times New Roman" w:eastAsia="Lucida Sans Unicode" w:hAnsi="Times New Roman" w:cs="Tahoma"/>
      <w:sz w:val="24"/>
      <w:szCs w:val="24"/>
      <w:lang w:bidi="ru-RU"/>
    </w:rPr>
  </w:style>
  <w:style w:type="paragraph" w:customStyle="1" w:styleId="aff2">
    <w:name w:val="Заголовок таблицы"/>
    <w:basedOn w:val="aff1"/>
    <w:pPr>
      <w:jc w:val="center"/>
    </w:pPr>
    <w:rPr>
      <w:b/>
      <w:bCs/>
    </w:rPr>
  </w:style>
  <w:style w:type="paragraph" w:customStyle="1" w:styleId="311">
    <w:name w:val="Основной текст с отступом 31"/>
    <w:basedOn w:val="a"/>
    <w:pPr>
      <w:widowControl w:val="0"/>
      <w:spacing w:after="0" w:line="360" w:lineRule="auto"/>
      <w:ind w:firstLine="709"/>
      <w:jc w:val="both"/>
    </w:pPr>
    <w:rPr>
      <w:rFonts w:ascii="Times New Roman" w:eastAsia="Lucida Sans Unicode" w:hAnsi="Times New Roman" w:cs="Tahoma"/>
      <w:sz w:val="28"/>
      <w:szCs w:val="28"/>
      <w:lang w:bidi="ru-RU"/>
    </w:rPr>
  </w:style>
  <w:style w:type="paragraph" w:customStyle="1" w:styleId="aff3">
    <w:name w:val="Знак"/>
    <w:basedOn w:val="a"/>
    <w:pPr>
      <w:spacing w:after="160" w:line="240" w:lineRule="exact"/>
    </w:pPr>
    <w:rPr>
      <w:rFonts w:ascii="Verdana" w:eastAsia="Times New Roman" w:hAnsi="Verdana" w:cs="Verdana"/>
      <w:sz w:val="24"/>
      <w:szCs w:val="24"/>
      <w:lang w:val="en-US"/>
    </w:rPr>
  </w:style>
  <w:style w:type="paragraph" w:customStyle="1" w:styleId="aff4">
    <w:name w:val="Знак Знак Знак Знак Знак Знак Знак Знак Знак Знак Знак Знак"/>
    <w:basedOn w:val="a"/>
    <w:pPr>
      <w:widowControl w:val="0"/>
      <w:spacing w:after="160" w:line="240" w:lineRule="exact"/>
      <w:jc w:val="right"/>
    </w:pPr>
    <w:rPr>
      <w:rFonts w:ascii="Times New Roman" w:eastAsia="Times New Roman" w:hAnsi="Times New Roman" w:cs="Times New Roman"/>
      <w:sz w:val="20"/>
      <w:szCs w:val="20"/>
      <w:lang w:val="en-GB"/>
    </w:rPr>
  </w:style>
  <w:style w:type="paragraph" w:customStyle="1" w:styleId="110">
    <w:name w:val="Знак1 Знак Знак Знак1"/>
    <w:basedOn w:val="a"/>
    <w:pPr>
      <w:spacing w:after="160" w:line="240" w:lineRule="exact"/>
    </w:pPr>
    <w:rPr>
      <w:rFonts w:ascii="Verdana" w:eastAsia="Times New Roman" w:hAnsi="Verdana" w:cs="Verdana"/>
      <w:sz w:val="24"/>
      <w:szCs w:val="24"/>
      <w:lang w:val="en-US"/>
    </w:rPr>
  </w:style>
  <w:style w:type="paragraph" w:customStyle="1" w:styleId="WW-0">
    <w:name w:val="WW-Базовый"/>
    <w:pPr>
      <w:tabs>
        <w:tab w:val="left" w:pos="709"/>
      </w:tabs>
      <w:suppressAutoHyphens/>
      <w:spacing w:after="200" w:line="276" w:lineRule="atLeast"/>
    </w:pPr>
    <w:rPr>
      <w:rFonts w:ascii="Calibri" w:eastAsia="Arial Unicode MS" w:hAnsi="Calibri" w:cs="Calibri"/>
      <w:sz w:val="22"/>
      <w:szCs w:val="22"/>
      <w:lang w:eastAsia="zh-CN"/>
    </w:rPr>
  </w:style>
  <w:style w:type="paragraph" w:customStyle="1" w:styleId="textn">
    <w:name w:val="textn"/>
    <w:basedOn w:val="a"/>
    <w:pPr>
      <w:spacing w:before="280" w:after="280" w:line="240" w:lineRule="auto"/>
    </w:pPr>
    <w:rPr>
      <w:rFonts w:ascii="Times New Roman" w:eastAsia="Times New Roman" w:hAnsi="Times New Roman" w:cs="Times New Roman"/>
      <w:sz w:val="24"/>
      <w:szCs w:val="24"/>
    </w:rPr>
  </w:style>
  <w:style w:type="paragraph" w:customStyle="1" w:styleId="textb">
    <w:name w:val="textb"/>
    <w:basedOn w:val="a"/>
    <w:pPr>
      <w:spacing w:after="0" w:line="240" w:lineRule="auto"/>
    </w:pPr>
    <w:rPr>
      <w:rFonts w:ascii="Arial" w:eastAsia="Times New Roman" w:hAnsi="Arial" w:cs="Arial"/>
      <w:b/>
      <w:bCs/>
    </w:rPr>
  </w:style>
  <w:style w:type="paragraph" w:customStyle="1" w:styleId="Standard">
    <w:name w:val="Standard"/>
    <w:pPr>
      <w:suppressAutoHyphens/>
      <w:textAlignment w:val="baseline"/>
    </w:pPr>
    <w:rPr>
      <w:rFonts w:eastAsia="Lucida Sans Unicode"/>
      <w:kern w:val="1"/>
      <w:sz w:val="24"/>
      <w:szCs w:val="24"/>
      <w:lang w:eastAsia="zh-CN"/>
    </w:rPr>
  </w:style>
  <w:style w:type="paragraph" w:customStyle="1" w:styleId="Style12">
    <w:name w:val="Style12"/>
    <w:basedOn w:val="a"/>
    <w:pPr>
      <w:widowControl w:val="0"/>
      <w:autoSpaceDE w:val="0"/>
      <w:spacing w:after="0" w:line="250" w:lineRule="exact"/>
      <w:ind w:hanging="343"/>
    </w:pPr>
    <w:rPr>
      <w:rFonts w:ascii="Times New Roman" w:eastAsia="Times New Roman" w:hAnsi="Times New Roman" w:cs="Times New Roman"/>
      <w:sz w:val="24"/>
      <w:szCs w:val="24"/>
    </w:rPr>
  </w:style>
  <w:style w:type="paragraph" w:customStyle="1" w:styleId="Style11">
    <w:name w:val="Style11"/>
    <w:basedOn w:val="a"/>
    <w:uiPriority w:val="99"/>
    <w:pPr>
      <w:widowControl w:val="0"/>
      <w:autoSpaceDE w:val="0"/>
      <w:spacing w:after="0" w:line="240" w:lineRule="auto"/>
    </w:pPr>
    <w:rPr>
      <w:rFonts w:ascii="Times New Roman" w:eastAsia="Times New Roman" w:hAnsi="Times New Roman" w:cs="Times New Roman"/>
      <w:sz w:val="24"/>
      <w:szCs w:val="24"/>
    </w:rPr>
  </w:style>
  <w:style w:type="paragraph" w:customStyle="1" w:styleId="Style1">
    <w:name w:val="Style1"/>
    <w:basedOn w:val="a"/>
    <w:pPr>
      <w:widowControl w:val="0"/>
      <w:autoSpaceDE w:val="0"/>
      <w:spacing w:after="0" w:line="240" w:lineRule="auto"/>
    </w:pPr>
    <w:rPr>
      <w:rFonts w:ascii="Times New Roman" w:eastAsia="Times New Roman" w:hAnsi="Times New Roman" w:cs="Times New Roman"/>
      <w:sz w:val="24"/>
      <w:szCs w:val="24"/>
    </w:rPr>
  </w:style>
  <w:style w:type="paragraph" w:customStyle="1" w:styleId="Style2">
    <w:name w:val="Style2"/>
    <w:basedOn w:val="a"/>
    <w:pPr>
      <w:widowControl w:val="0"/>
      <w:autoSpaceDE w:val="0"/>
      <w:spacing w:after="0" w:line="388" w:lineRule="exact"/>
      <w:ind w:firstLine="703"/>
    </w:pPr>
    <w:rPr>
      <w:rFonts w:ascii="Times New Roman" w:eastAsia="Times New Roman" w:hAnsi="Times New Roman" w:cs="Times New Roman"/>
      <w:sz w:val="24"/>
      <w:szCs w:val="24"/>
    </w:rPr>
  </w:style>
  <w:style w:type="paragraph" w:customStyle="1" w:styleId="Style3">
    <w:name w:val="Style3"/>
    <w:basedOn w:val="a"/>
    <w:pPr>
      <w:widowControl w:val="0"/>
      <w:autoSpaceDE w:val="0"/>
      <w:spacing w:after="0" w:line="394" w:lineRule="exact"/>
    </w:pPr>
    <w:rPr>
      <w:rFonts w:ascii="Times New Roman" w:eastAsia="Times New Roman" w:hAnsi="Times New Roman" w:cs="Times New Roman"/>
      <w:sz w:val="24"/>
      <w:szCs w:val="24"/>
    </w:rPr>
  </w:style>
  <w:style w:type="paragraph" w:customStyle="1" w:styleId="Style5">
    <w:name w:val="Style5"/>
    <w:basedOn w:val="a"/>
    <w:pPr>
      <w:widowControl w:val="0"/>
      <w:autoSpaceDE w:val="0"/>
      <w:spacing w:after="0" w:line="394" w:lineRule="exact"/>
      <w:jc w:val="both"/>
    </w:pPr>
    <w:rPr>
      <w:rFonts w:ascii="Times New Roman" w:eastAsia="Times New Roman" w:hAnsi="Times New Roman" w:cs="Times New Roman"/>
      <w:sz w:val="24"/>
      <w:szCs w:val="24"/>
    </w:rPr>
  </w:style>
  <w:style w:type="paragraph" w:customStyle="1" w:styleId="Style6">
    <w:name w:val="Style6"/>
    <w:basedOn w:val="a"/>
    <w:pPr>
      <w:widowControl w:val="0"/>
      <w:autoSpaceDE w:val="0"/>
      <w:spacing w:after="0" w:line="396" w:lineRule="exact"/>
    </w:pPr>
    <w:rPr>
      <w:rFonts w:ascii="Times New Roman" w:eastAsia="Times New Roman" w:hAnsi="Times New Roman" w:cs="Times New Roman"/>
      <w:sz w:val="24"/>
      <w:szCs w:val="24"/>
    </w:rPr>
  </w:style>
  <w:style w:type="paragraph" w:customStyle="1" w:styleId="Style7">
    <w:name w:val="Style7"/>
    <w:basedOn w:val="a"/>
    <w:pPr>
      <w:widowControl w:val="0"/>
      <w:autoSpaceDE w:val="0"/>
      <w:spacing w:after="0" w:line="396" w:lineRule="exact"/>
      <w:ind w:firstLine="811"/>
    </w:pPr>
    <w:rPr>
      <w:rFonts w:ascii="Times New Roman" w:eastAsia="Times New Roman" w:hAnsi="Times New Roman" w:cs="Times New Roman"/>
      <w:sz w:val="24"/>
      <w:szCs w:val="24"/>
    </w:rPr>
  </w:style>
  <w:style w:type="paragraph" w:customStyle="1" w:styleId="Style8">
    <w:name w:val="Style8"/>
    <w:basedOn w:val="a"/>
    <w:pPr>
      <w:widowControl w:val="0"/>
      <w:autoSpaceDE w:val="0"/>
      <w:spacing w:after="0" w:line="389" w:lineRule="exact"/>
      <w:jc w:val="both"/>
    </w:pPr>
    <w:rPr>
      <w:rFonts w:ascii="Times New Roman" w:eastAsia="Times New Roman" w:hAnsi="Times New Roman" w:cs="Times New Roman"/>
      <w:sz w:val="24"/>
      <w:szCs w:val="24"/>
    </w:rPr>
  </w:style>
  <w:style w:type="paragraph" w:customStyle="1" w:styleId="Style10">
    <w:name w:val="Style10"/>
    <w:basedOn w:val="a"/>
    <w:pPr>
      <w:widowControl w:val="0"/>
      <w:autoSpaceDE w:val="0"/>
      <w:spacing w:after="0" w:line="389" w:lineRule="exact"/>
      <w:ind w:firstLine="686"/>
      <w:jc w:val="both"/>
    </w:pPr>
    <w:rPr>
      <w:rFonts w:ascii="Times New Roman" w:eastAsia="Times New Roman" w:hAnsi="Times New Roman" w:cs="Times New Roman"/>
      <w:sz w:val="24"/>
      <w:szCs w:val="24"/>
    </w:rPr>
  </w:style>
  <w:style w:type="paragraph" w:customStyle="1" w:styleId="1f">
    <w:name w:val="Без интервала1"/>
    <w:qFormat/>
    <w:pPr>
      <w:suppressAutoHyphens/>
    </w:pPr>
    <w:rPr>
      <w:rFonts w:ascii="Calibri" w:hAnsi="Calibri" w:cs="Calibri"/>
      <w:sz w:val="22"/>
      <w:szCs w:val="22"/>
      <w:lang w:eastAsia="zh-CN"/>
    </w:rPr>
  </w:style>
  <w:style w:type="table" w:customStyle="1" w:styleId="1f0">
    <w:name w:val="Светлый список1"/>
    <w:basedOn w:val="a1"/>
    <w:uiPriority w:val="61"/>
    <w:rsid w:val="004E60F9"/>
    <w:rPr>
      <w:rFonts w:ascii="Calibri" w:eastAsia="Calibri" w:hAnsi="Calibri"/>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ConsNormal">
    <w:name w:val="ConsNormal"/>
    <w:rsid w:val="009D4E38"/>
    <w:pPr>
      <w:widowControl w:val="0"/>
      <w:suppressAutoHyphens/>
      <w:autoSpaceDE w:val="0"/>
      <w:ind w:right="19772" w:firstLine="720"/>
    </w:pPr>
    <w:rPr>
      <w:rFonts w:ascii="Arial" w:hAnsi="Arial" w:cs="Arial"/>
      <w:lang w:eastAsia="zh-CN"/>
    </w:rPr>
  </w:style>
  <w:style w:type="table" w:customStyle="1" w:styleId="111">
    <w:name w:val="Светлый список11"/>
    <w:basedOn w:val="a1"/>
    <w:uiPriority w:val="61"/>
    <w:rsid w:val="004D17C2"/>
    <w:rPr>
      <w:rFonts w:ascii="Calibri" w:eastAsia="Calibri" w:hAnsi="Calibri"/>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1f1">
    <w:name w:val="Нет списка1"/>
    <w:next w:val="a2"/>
    <w:uiPriority w:val="99"/>
    <w:semiHidden/>
    <w:unhideWhenUsed/>
    <w:rsid w:val="00B631E1"/>
  </w:style>
  <w:style w:type="character" w:customStyle="1" w:styleId="FootnoteTextChar1">
    <w:name w:val="Footnote Text Char1"/>
    <w:aliases w:val="Текст сноски Знак2 Char1,Текст сноски Знак1 Знак1 Char1,Текст сноски Знак Знак Знак1 Char1,Знак4 Знак Знак Знак1 Char1,Текст сноски Знак1 Знак Знак Char1,Текст сноски Знак Знак Знак Знак Char1,Знак4 Знак Знак Знак2 Знак Char1"/>
    <w:semiHidden/>
    <w:locked/>
    <w:rsid w:val="00B631E1"/>
    <w:rPr>
      <w:rFonts w:eastAsia="Times New Roman" w:cs="Calibri"/>
      <w:sz w:val="20"/>
      <w:szCs w:val="20"/>
      <w:lang w:eastAsia="ar-SA" w:bidi="ar-SA"/>
    </w:rPr>
  </w:style>
  <w:style w:type="paragraph" w:customStyle="1" w:styleId="aff5">
    <w:name w:val="Знак Знак Знак Знак"/>
    <w:basedOn w:val="a"/>
    <w:rsid w:val="00B631E1"/>
    <w:pPr>
      <w:suppressAutoHyphens w:val="0"/>
      <w:spacing w:before="100" w:beforeAutospacing="1" w:after="100" w:afterAutospacing="1" w:line="240" w:lineRule="auto"/>
    </w:pPr>
    <w:rPr>
      <w:rFonts w:ascii="Tahoma" w:hAnsi="Tahoma" w:cs="Tahoma"/>
      <w:sz w:val="20"/>
      <w:szCs w:val="20"/>
      <w:lang w:val="en-US" w:eastAsia="en-US"/>
    </w:rPr>
  </w:style>
  <w:style w:type="character" w:styleId="aff6">
    <w:name w:val="page number"/>
    <w:rsid w:val="00B631E1"/>
    <w:rPr>
      <w:rFonts w:cs="Times New Roman"/>
    </w:rPr>
  </w:style>
  <w:style w:type="table" w:styleId="aff7">
    <w:name w:val="Table Grid"/>
    <w:basedOn w:val="a1"/>
    <w:uiPriority w:val="59"/>
    <w:rsid w:val="00B631E1"/>
    <w:pPr>
      <w:suppressAutoHyphens/>
      <w:spacing w:after="200" w:line="276" w:lineRule="auto"/>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2">
    <w:name w:val="Знак Знак Знак Знак1"/>
    <w:basedOn w:val="a"/>
    <w:rsid w:val="00B631E1"/>
    <w:pPr>
      <w:suppressAutoHyphens w:val="0"/>
      <w:spacing w:before="100" w:beforeAutospacing="1" w:after="100" w:afterAutospacing="1" w:line="240" w:lineRule="auto"/>
    </w:pPr>
    <w:rPr>
      <w:rFonts w:ascii="Tahoma" w:eastAsia="Times New Roman" w:hAnsi="Tahoma" w:cs="Times New Roman"/>
      <w:sz w:val="20"/>
      <w:szCs w:val="20"/>
      <w:lang w:val="en-US" w:eastAsia="en-US"/>
    </w:rPr>
  </w:style>
  <w:style w:type="character" w:styleId="aff8">
    <w:name w:val="Placeholder Text"/>
    <w:uiPriority w:val="99"/>
    <w:semiHidden/>
    <w:rsid w:val="00B631E1"/>
    <w:rPr>
      <w:color w:val="808080"/>
    </w:rPr>
  </w:style>
  <w:style w:type="numbering" w:customStyle="1" w:styleId="26">
    <w:name w:val="Нет списка2"/>
    <w:next w:val="a2"/>
    <w:uiPriority w:val="99"/>
    <w:semiHidden/>
    <w:unhideWhenUsed/>
    <w:rsid w:val="007450F9"/>
  </w:style>
  <w:style w:type="table" w:customStyle="1" w:styleId="1f3">
    <w:name w:val="Сетка таблицы1"/>
    <w:basedOn w:val="a1"/>
    <w:next w:val="aff7"/>
    <w:locked/>
    <w:rsid w:val="007450F9"/>
    <w:pPr>
      <w:suppressAutoHyphens/>
      <w:spacing w:after="200" w:line="276" w:lineRule="auto"/>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9">
    <w:name w:val="Light List"/>
    <w:basedOn w:val="a1"/>
    <w:uiPriority w:val="61"/>
    <w:rsid w:val="00394637"/>
    <w:rPr>
      <w:rFonts w:ascii="Calibri" w:eastAsia="Calibri" w:hAnsi="Calibri"/>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Other">
    <w:name w:val="Other_"/>
    <w:link w:val="Other0"/>
    <w:rsid w:val="00996D23"/>
    <w:rPr>
      <w:sz w:val="22"/>
      <w:szCs w:val="22"/>
      <w:shd w:val="clear" w:color="auto" w:fill="FFFFFF"/>
    </w:rPr>
  </w:style>
  <w:style w:type="paragraph" w:customStyle="1" w:styleId="Other0">
    <w:name w:val="Other"/>
    <w:basedOn w:val="a"/>
    <w:link w:val="Other"/>
    <w:rsid w:val="00996D23"/>
    <w:pPr>
      <w:widowControl w:val="0"/>
      <w:shd w:val="clear" w:color="auto" w:fill="FFFFFF"/>
      <w:suppressAutoHyphens w:val="0"/>
      <w:spacing w:after="0" w:line="240" w:lineRule="auto"/>
    </w:pPr>
    <w:rPr>
      <w:rFonts w:ascii="Times New Roman" w:eastAsia="Times New Roman" w:hAnsi="Times New Roman" w:cs="Times New Roman"/>
      <w:lang w:eastAsia="ru-RU"/>
    </w:rPr>
  </w:style>
  <w:style w:type="paragraph" w:customStyle="1" w:styleId="10">
    <w:name w:val="нумерация 1"/>
    <w:basedOn w:val="a"/>
    <w:link w:val="1f4"/>
    <w:rsid w:val="00F34D4E"/>
    <w:pPr>
      <w:widowControl w:val="0"/>
      <w:numPr>
        <w:numId w:val="2"/>
      </w:numPr>
      <w:autoSpaceDE w:val="0"/>
      <w:spacing w:after="0" w:line="240" w:lineRule="auto"/>
      <w:jc w:val="both"/>
    </w:pPr>
    <w:rPr>
      <w:rFonts w:ascii="Times New Roman" w:eastAsia="Times New Roman" w:hAnsi="Times New Roman" w:cs="Times New Roman"/>
      <w:b/>
      <w:color w:val="000000"/>
    </w:rPr>
  </w:style>
  <w:style w:type="paragraph" w:customStyle="1" w:styleId="42">
    <w:name w:val="нумерация 4.2."/>
    <w:basedOn w:val="10"/>
    <w:link w:val="420"/>
    <w:qFormat/>
    <w:rsid w:val="00F34D4E"/>
    <w:pPr>
      <w:numPr>
        <w:ilvl w:val="1"/>
      </w:numPr>
    </w:pPr>
    <w:rPr>
      <w:b w:val="0"/>
    </w:rPr>
  </w:style>
  <w:style w:type="character" w:customStyle="1" w:styleId="1f4">
    <w:name w:val="нумерация 1 Знак"/>
    <w:link w:val="10"/>
    <w:rsid w:val="00F34D4E"/>
    <w:rPr>
      <w:b/>
      <w:color w:val="000000"/>
      <w:sz w:val="22"/>
      <w:szCs w:val="22"/>
      <w:lang w:eastAsia="zh-CN"/>
    </w:rPr>
  </w:style>
  <w:style w:type="paragraph" w:customStyle="1" w:styleId="1711">
    <w:name w:val="нумерация 17.1.1."/>
    <w:basedOn w:val="42"/>
    <w:link w:val="17110"/>
    <w:qFormat/>
    <w:rsid w:val="00F34D4E"/>
    <w:pPr>
      <w:numPr>
        <w:ilvl w:val="2"/>
      </w:numPr>
    </w:pPr>
  </w:style>
  <w:style w:type="character" w:customStyle="1" w:styleId="420">
    <w:name w:val="нумерация 4.2. Знак"/>
    <w:link w:val="42"/>
    <w:rsid w:val="00F34D4E"/>
    <w:rPr>
      <w:color w:val="000000"/>
      <w:sz w:val="22"/>
      <w:szCs w:val="22"/>
      <w:lang w:eastAsia="zh-CN"/>
    </w:rPr>
  </w:style>
  <w:style w:type="paragraph" w:customStyle="1" w:styleId="1111">
    <w:name w:val="нумерация 1.1.1.1."/>
    <w:basedOn w:val="1711"/>
    <w:link w:val="11110"/>
    <w:qFormat/>
    <w:rsid w:val="001E6C86"/>
    <w:pPr>
      <w:numPr>
        <w:ilvl w:val="3"/>
      </w:numPr>
    </w:pPr>
    <w:rPr>
      <w:lang w:eastAsia="ru-RU"/>
    </w:rPr>
  </w:style>
  <w:style w:type="character" w:customStyle="1" w:styleId="17110">
    <w:name w:val="нумерация 17.1.1. Знак"/>
    <w:basedOn w:val="420"/>
    <w:link w:val="1711"/>
    <w:rsid w:val="00F34D4E"/>
    <w:rPr>
      <w:color w:val="000000"/>
      <w:sz w:val="22"/>
      <w:szCs w:val="22"/>
      <w:lang w:eastAsia="zh-CN"/>
    </w:rPr>
  </w:style>
  <w:style w:type="character" w:styleId="affa">
    <w:name w:val="Subtle Reference"/>
    <w:uiPriority w:val="31"/>
    <w:qFormat/>
    <w:rsid w:val="00173F99"/>
    <w:rPr>
      <w:smallCaps/>
      <w:color w:val="C0504D"/>
      <w:u w:val="single"/>
    </w:rPr>
  </w:style>
  <w:style w:type="character" w:customStyle="1" w:styleId="11110">
    <w:name w:val="нумерация 1.1.1.1. Знак"/>
    <w:basedOn w:val="17110"/>
    <w:link w:val="1111"/>
    <w:rsid w:val="001E6C86"/>
    <w:rPr>
      <w:color w:val="000000"/>
      <w:sz w:val="22"/>
      <w:szCs w:val="22"/>
      <w:lang w:eastAsia="zh-CN"/>
    </w:rPr>
  </w:style>
  <w:style w:type="character" w:customStyle="1" w:styleId="Heading2">
    <w:name w:val="Heading #2_"/>
    <w:link w:val="Heading20"/>
    <w:locked/>
    <w:rsid w:val="00A83ECF"/>
    <w:rPr>
      <w:b/>
      <w:bCs/>
      <w:sz w:val="22"/>
      <w:szCs w:val="22"/>
      <w:shd w:val="clear" w:color="auto" w:fill="FFFFFF"/>
    </w:rPr>
  </w:style>
  <w:style w:type="paragraph" w:customStyle="1" w:styleId="Heading20">
    <w:name w:val="Heading #2"/>
    <w:basedOn w:val="a"/>
    <w:link w:val="Heading2"/>
    <w:rsid w:val="00A83ECF"/>
    <w:pPr>
      <w:widowControl w:val="0"/>
      <w:shd w:val="clear" w:color="auto" w:fill="FFFFFF"/>
      <w:suppressAutoHyphens w:val="0"/>
      <w:spacing w:after="0" w:line="240" w:lineRule="auto"/>
      <w:ind w:firstLine="140"/>
      <w:outlineLvl w:val="1"/>
    </w:pPr>
    <w:rPr>
      <w:rFonts w:ascii="Times New Roman" w:eastAsia="Times New Roman" w:hAnsi="Times New Roman" w:cs="Times New Roman"/>
      <w:b/>
      <w:bCs/>
      <w:lang w:eastAsia="ru-RU"/>
    </w:rPr>
  </w:style>
  <w:style w:type="character" w:styleId="affb">
    <w:name w:val="footnote reference"/>
    <w:uiPriority w:val="99"/>
    <w:semiHidden/>
    <w:unhideWhenUsed/>
    <w:rsid w:val="00D8710F"/>
    <w:rPr>
      <w:vertAlign w:val="superscript"/>
    </w:rPr>
  </w:style>
  <w:style w:type="numbering" w:customStyle="1" w:styleId="33">
    <w:name w:val="Нет списка3"/>
    <w:next w:val="a2"/>
    <w:uiPriority w:val="99"/>
    <w:semiHidden/>
    <w:unhideWhenUsed/>
    <w:rsid w:val="00FE5463"/>
  </w:style>
  <w:style w:type="character" w:customStyle="1" w:styleId="32">
    <w:name w:val="Текст сноски Знак3"/>
    <w:aliases w:val="Текст сноски Знак2 Знак1,Текст сноски Знак1 Знак1 Знак1,Текст сноски Знак Знак Знак1 Знак1,Знак4 Знак Знак Знак1 Знак1,Текст сноски Знак1 Знак Знак Знак1,Текст сноски Знак Знак Знак Знак Знак1,Знак4 Знак Знак Знак2 Знак Знак1"/>
    <w:basedOn w:val="a0"/>
    <w:link w:val="af7"/>
    <w:uiPriority w:val="99"/>
    <w:rsid w:val="00443081"/>
    <w:rPr>
      <w:lang w:eastAsia="zh-CN"/>
    </w:rPr>
  </w:style>
  <w:style w:type="paragraph" w:styleId="34">
    <w:name w:val="Body Text 3"/>
    <w:basedOn w:val="a"/>
    <w:link w:val="312"/>
    <w:uiPriority w:val="99"/>
    <w:unhideWhenUsed/>
    <w:rsid w:val="00443081"/>
    <w:pPr>
      <w:spacing w:after="120"/>
    </w:pPr>
    <w:rPr>
      <w:sz w:val="16"/>
      <w:szCs w:val="16"/>
    </w:rPr>
  </w:style>
  <w:style w:type="character" w:customStyle="1" w:styleId="35">
    <w:name w:val="Основной текст 3 Знак"/>
    <w:basedOn w:val="a0"/>
    <w:uiPriority w:val="99"/>
    <w:rsid w:val="00443081"/>
    <w:rPr>
      <w:rFonts w:ascii="Calibri" w:eastAsia="Calibri" w:hAnsi="Calibri" w:cs="Calibri"/>
      <w:sz w:val="16"/>
      <w:szCs w:val="16"/>
      <w:lang w:eastAsia="zh-CN"/>
    </w:rPr>
  </w:style>
  <w:style w:type="character" w:customStyle="1" w:styleId="312">
    <w:name w:val="Основной текст 3 Знак1"/>
    <w:basedOn w:val="a0"/>
    <w:link w:val="34"/>
    <w:uiPriority w:val="99"/>
    <w:rsid w:val="00443081"/>
    <w:rPr>
      <w:rFonts w:ascii="Calibri" w:eastAsia="Calibri" w:hAnsi="Calibri" w:cs="Calibri"/>
      <w:sz w:val="16"/>
      <w:szCs w:val="16"/>
      <w:lang w:eastAsia="zh-CN"/>
    </w:rPr>
  </w:style>
  <w:style w:type="paragraph" w:customStyle="1" w:styleId="-4">
    <w:name w:val="Пункт-4"/>
    <w:basedOn w:val="a"/>
    <w:link w:val="-41"/>
    <w:rsid w:val="00443081"/>
    <w:pPr>
      <w:tabs>
        <w:tab w:val="num" w:pos="2269"/>
      </w:tabs>
      <w:suppressAutoHyphens w:val="0"/>
      <w:kinsoku w:val="0"/>
      <w:overflowPunct w:val="0"/>
      <w:autoSpaceDE w:val="0"/>
      <w:autoSpaceDN w:val="0"/>
      <w:spacing w:after="0" w:line="288" w:lineRule="auto"/>
      <w:ind w:left="568"/>
      <w:jc w:val="both"/>
    </w:pPr>
    <w:rPr>
      <w:rFonts w:ascii="Times New Roman" w:eastAsia="Times New Roman" w:hAnsi="Times New Roman" w:cs="Times New Roman"/>
      <w:snapToGrid w:val="0"/>
      <w:sz w:val="28"/>
      <w:szCs w:val="20"/>
      <w:lang w:eastAsia="ru-RU"/>
    </w:rPr>
  </w:style>
  <w:style w:type="character" w:customStyle="1" w:styleId="-41">
    <w:name w:val="Пункт-4 Знак1"/>
    <w:link w:val="-4"/>
    <w:rsid w:val="00443081"/>
    <w:rPr>
      <w:snapToGrid w:val="0"/>
      <w:sz w:val="28"/>
    </w:rPr>
  </w:style>
  <w:style w:type="paragraph" w:customStyle="1" w:styleId="-3">
    <w:name w:val="Пункт-3 подзаголовок"/>
    <w:basedOn w:val="a"/>
    <w:rsid w:val="00443081"/>
    <w:pPr>
      <w:keepNext/>
      <w:numPr>
        <w:ilvl w:val="2"/>
      </w:numPr>
      <w:tabs>
        <w:tab w:val="num" w:pos="2552"/>
      </w:tabs>
      <w:suppressAutoHyphens w:val="0"/>
      <w:kinsoku w:val="0"/>
      <w:overflowPunct w:val="0"/>
      <w:autoSpaceDE w:val="0"/>
      <w:autoSpaceDN w:val="0"/>
      <w:spacing w:before="360" w:after="120" w:line="288" w:lineRule="auto"/>
      <w:ind w:left="851"/>
      <w:jc w:val="both"/>
      <w:outlineLvl w:val="2"/>
    </w:pPr>
    <w:rPr>
      <w:rFonts w:ascii="Times New Roman" w:eastAsia="Times New Roman" w:hAnsi="Times New Roman" w:cs="Times New Roman"/>
      <w:b/>
      <w:sz w:val="28"/>
      <w:szCs w:val="28"/>
      <w:lang w:eastAsia="ru-RU"/>
    </w:rPr>
  </w:style>
  <w:style w:type="table" w:customStyle="1" w:styleId="27">
    <w:name w:val="Сетка таблицы2"/>
    <w:basedOn w:val="a1"/>
    <w:next w:val="aff7"/>
    <w:uiPriority w:val="59"/>
    <w:rsid w:val="006E322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0"/>
    <w:link w:val="4"/>
    <w:rsid w:val="005E4F7C"/>
    <w:rPr>
      <w:rFonts w:eastAsia="Calibri"/>
      <w:b/>
      <w:bCs/>
      <w:sz w:val="28"/>
      <w:szCs w:val="28"/>
      <w:lang w:eastAsia="zh-CN"/>
    </w:rPr>
  </w:style>
  <w:style w:type="character" w:customStyle="1" w:styleId="WW8Num3z2">
    <w:name w:val="WW8Num3z2"/>
    <w:rsid w:val="005E4F7C"/>
  </w:style>
  <w:style w:type="character" w:customStyle="1" w:styleId="WW8Num3z3">
    <w:name w:val="WW8Num3z3"/>
    <w:rsid w:val="005E4F7C"/>
  </w:style>
  <w:style w:type="character" w:customStyle="1" w:styleId="WW8Num3z4">
    <w:name w:val="WW8Num3z4"/>
    <w:rsid w:val="005E4F7C"/>
  </w:style>
  <w:style w:type="character" w:customStyle="1" w:styleId="WW8Num3z5">
    <w:name w:val="WW8Num3z5"/>
    <w:rsid w:val="005E4F7C"/>
  </w:style>
  <w:style w:type="character" w:customStyle="1" w:styleId="WW8Num3z6">
    <w:name w:val="WW8Num3z6"/>
    <w:rsid w:val="005E4F7C"/>
  </w:style>
  <w:style w:type="character" w:customStyle="1" w:styleId="WW8Num3z7">
    <w:name w:val="WW8Num3z7"/>
    <w:rsid w:val="005E4F7C"/>
  </w:style>
  <w:style w:type="character" w:customStyle="1" w:styleId="WW8Num3z8">
    <w:name w:val="WW8Num3z8"/>
    <w:rsid w:val="005E4F7C"/>
  </w:style>
  <w:style w:type="character" w:customStyle="1" w:styleId="WW8Num4z2">
    <w:name w:val="WW8Num4z2"/>
    <w:rsid w:val="005E4F7C"/>
    <w:rPr>
      <w:rFonts w:ascii="Times New Roman" w:eastAsia="Times New Roman" w:hAnsi="Times New Roman" w:cs="Times New Roman"/>
      <w:bCs/>
      <w:color w:val="000000"/>
      <w:sz w:val="22"/>
      <w:szCs w:val="22"/>
    </w:rPr>
  </w:style>
  <w:style w:type="character" w:customStyle="1" w:styleId="WW8Num4z3">
    <w:name w:val="WW8Num4z3"/>
    <w:rsid w:val="005E4F7C"/>
  </w:style>
  <w:style w:type="character" w:customStyle="1" w:styleId="WW8Num4z4">
    <w:name w:val="WW8Num4z4"/>
    <w:rsid w:val="005E4F7C"/>
  </w:style>
  <w:style w:type="character" w:customStyle="1" w:styleId="WW8Num4z5">
    <w:name w:val="WW8Num4z5"/>
    <w:rsid w:val="005E4F7C"/>
  </w:style>
  <w:style w:type="character" w:customStyle="1" w:styleId="WW8Num4z6">
    <w:name w:val="WW8Num4z6"/>
    <w:rsid w:val="005E4F7C"/>
  </w:style>
  <w:style w:type="character" w:customStyle="1" w:styleId="WW8Num4z7">
    <w:name w:val="WW8Num4z7"/>
    <w:rsid w:val="005E4F7C"/>
  </w:style>
  <w:style w:type="character" w:customStyle="1" w:styleId="WW8Num4z8">
    <w:name w:val="WW8Num4z8"/>
    <w:rsid w:val="005E4F7C"/>
  </w:style>
  <w:style w:type="character" w:customStyle="1" w:styleId="WW8Num8z1">
    <w:name w:val="WW8Num8z1"/>
    <w:rsid w:val="005E4F7C"/>
    <w:rPr>
      <w:rFonts w:ascii="Times New Roman" w:hAnsi="Times New Roman" w:cs="Times New Roman"/>
      <w:color w:val="000000"/>
      <w:lang w:eastAsia="en-US"/>
    </w:rPr>
  </w:style>
  <w:style w:type="character" w:customStyle="1" w:styleId="WW8Num8z2">
    <w:name w:val="WW8Num8z2"/>
    <w:rsid w:val="005E4F7C"/>
  </w:style>
  <w:style w:type="character" w:customStyle="1" w:styleId="WW8Num8z3">
    <w:name w:val="WW8Num8z3"/>
    <w:rsid w:val="005E4F7C"/>
  </w:style>
  <w:style w:type="character" w:customStyle="1" w:styleId="WW8Num8z4">
    <w:name w:val="WW8Num8z4"/>
    <w:rsid w:val="005E4F7C"/>
  </w:style>
  <w:style w:type="character" w:customStyle="1" w:styleId="WW8Num8z5">
    <w:name w:val="WW8Num8z5"/>
    <w:rsid w:val="005E4F7C"/>
  </w:style>
  <w:style w:type="character" w:customStyle="1" w:styleId="WW8Num8z6">
    <w:name w:val="WW8Num8z6"/>
    <w:rsid w:val="005E4F7C"/>
  </w:style>
  <w:style w:type="character" w:customStyle="1" w:styleId="WW8Num8z7">
    <w:name w:val="WW8Num8z7"/>
    <w:rsid w:val="005E4F7C"/>
  </w:style>
  <w:style w:type="character" w:customStyle="1" w:styleId="WW8Num8z8">
    <w:name w:val="WW8Num8z8"/>
    <w:rsid w:val="005E4F7C"/>
  </w:style>
  <w:style w:type="character" w:customStyle="1" w:styleId="WW8Num9z2">
    <w:name w:val="WW8Num9z2"/>
    <w:rsid w:val="005E4F7C"/>
  </w:style>
  <w:style w:type="character" w:customStyle="1" w:styleId="WW8Num9z3">
    <w:name w:val="WW8Num9z3"/>
    <w:rsid w:val="005E4F7C"/>
  </w:style>
  <w:style w:type="character" w:customStyle="1" w:styleId="WW8Num9z4">
    <w:name w:val="WW8Num9z4"/>
    <w:rsid w:val="005E4F7C"/>
  </w:style>
  <w:style w:type="character" w:customStyle="1" w:styleId="WW8Num9z5">
    <w:name w:val="WW8Num9z5"/>
    <w:rsid w:val="005E4F7C"/>
  </w:style>
  <w:style w:type="character" w:customStyle="1" w:styleId="WW8Num9z6">
    <w:name w:val="WW8Num9z6"/>
    <w:rsid w:val="005E4F7C"/>
  </w:style>
  <w:style w:type="character" w:customStyle="1" w:styleId="WW8Num9z7">
    <w:name w:val="WW8Num9z7"/>
    <w:rsid w:val="005E4F7C"/>
  </w:style>
  <w:style w:type="character" w:customStyle="1" w:styleId="WW8Num9z8">
    <w:name w:val="WW8Num9z8"/>
    <w:rsid w:val="005E4F7C"/>
  </w:style>
  <w:style w:type="character" w:customStyle="1" w:styleId="WW8Num10z2">
    <w:name w:val="WW8Num10z2"/>
    <w:rsid w:val="005E4F7C"/>
  </w:style>
  <w:style w:type="character" w:customStyle="1" w:styleId="WW8Num10z3">
    <w:name w:val="WW8Num10z3"/>
    <w:rsid w:val="005E4F7C"/>
  </w:style>
  <w:style w:type="character" w:customStyle="1" w:styleId="WW8Num10z4">
    <w:name w:val="WW8Num10z4"/>
    <w:rsid w:val="005E4F7C"/>
  </w:style>
  <w:style w:type="character" w:customStyle="1" w:styleId="WW8Num10z5">
    <w:name w:val="WW8Num10z5"/>
    <w:rsid w:val="005E4F7C"/>
  </w:style>
  <w:style w:type="character" w:customStyle="1" w:styleId="WW8Num10z6">
    <w:name w:val="WW8Num10z6"/>
    <w:rsid w:val="005E4F7C"/>
  </w:style>
  <w:style w:type="character" w:customStyle="1" w:styleId="WW8Num10z7">
    <w:name w:val="WW8Num10z7"/>
    <w:rsid w:val="005E4F7C"/>
  </w:style>
  <w:style w:type="character" w:customStyle="1" w:styleId="WW8Num10z8">
    <w:name w:val="WW8Num10z8"/>
    <w:rsid w:val="005E4F7C"/>
  </w:style>
  <w:style w:type="character" w:customStyle="1" w:styleId="WW8Num11z2">
    <w:name w:val="WW8Num11z2"/>
    <w:rsid w:val="005E4F7C"/>
  </w:style>
  <w:style w:type="character" w:customStyle="1" w:styleId="WW8Num11z3">
    <w:name w:val="WW8Num11z3"/>
    <w:rsid w:val="005E4F7C"/>
  </w:style>
  <w:style w:type="character" w:customStyle="1" w:styleId="WW8Num11z4">
    <w:name w:val="WW8Num11z4"/>
    <w:rsid w:val="005E4F7C"/>
  </w:style>
  <w:style w:type="character" w:customStyle="1" w:styleId="WW8Num11z5">
    <w:name w:val="WW8Num11z5"/>
    <w:rsid w:val="005E4F7C"/>
  </w:style>
  <w:style w:type="character" w:customStyle="1" w:styleId="WW8Num11z6">
    <w:name w:val="WW8Num11z6"/>
    <w:rsid w:val="005E4F7C"/>
  </w:style>
  <w:style w:type="character" w:customStyle="1" w:styleId="WW8Num11z7">
    <w:name w:val="WW8Num11z7"/>
    <w:rsid w:val="005E4F7C"/>
  </w:style>
  <w:style w:type="character" w:customStyle="1" w:styleId="WW8Num11z8">
    <w:name w:val="WW8Num11z8"/>
    <w:rsid w:val="005E4F7C"/>
  </w:style>
  <w:style w:type="character" w:customStyle="1" w:styleId="WW8Num12z1">
    <w:name w:val="WW8Num12z1"/>
    <w:rsid w:val="005E4F7C"/>
  </w:style>
  <w:style w:type="character" w:customStyle="1" w:styleId="WW8Num12z2">
    <w:name w:val="WW8Num12z2"/>
    <w:rsid w:val="005E4F7C"/>
  </w:style>
  <w:style w:type="character" w:customStyle="1" w:styleId="WW8Num12z3">
    <w:name w:val="WW8Num12z3"/>
    <w:rsid w:val="005E4F7C"/>
  </w:style>
  <w:style w:type="character" w:customStyle="1" w:styleId="WW8Num12z4">
    <w:name w:val="WW8Num12z4"/>
    <w:rsid w:val="005E4F7C"/>
  </w:style>
  <w:style w:type="character" w:customStyle="1" w:styleId="WW8Num12z5">
    <w:name w:val="WW8Num12z5"/>
    <w:rsid w:val="005E4F7C"/>
  </w:style>
  <w:style w:type="character" w:customStyle="1" w:styleId="WW8Num12z6">
    <w:name w:val="WW8Num12z6"/>
    <w:rsid w:val="005E4F7C"/>
  </w:style>
  <w:style w:type="character" w:customStyle="1" w:styleId="WW8Num12z7">
    <w:name w:val="WW8Num12z7"/>
    <w:rsid w:val="005E4F7C"/>
  </w:style>
  <w:style w:type="character" w:customStyle="1" w:styleId="WW8Num12z8">
    <w:name w:val="WW8Num12z8"/>
    <w:rsid w:val="005E4F7C"/>
  </w:style>
  <w:style w:type="character" w:customStyle="1" w:styleId="5">
    <w:name w:val="Основной шрифт абзаца5"/>
    <w:rsid w:val="005E4F7C"/>
  </w:style>
  <w:style w:type="character" w:customStyle="1" w:styleId="41">
    <w:name w:val="Основной шрифт абзаца4"/>
    <w:rsid w:val="005E4F7C"/>
  </w:style>
  <w:style w:type="character" w:customStyle="1" w:styleId="WW8Num13z1">
    <w:name w:val="WW8Num13z1"/>
    <w:rsid w:val="005E4F7C"/>
  </w:style>
  <w:style w:type="character" w:customStyle="1" w:styleId="WW8Num13z2">
    <w:name w:val="WW8Num13z2"/>
    <w:rsid w:val="005E4F7C"/>
  </w:style>
  <w:style w:type="character" w:customStyle="1" w:styleId="WW8Num13z3">
    <w:name w:val="WW8Num13z3"/>
    <w:rsid w:val="005E4F7C"/>
  </w:style>
  <w:style w:type="character" w:customStyle="1" w:styleId="WW8Num13z4">
    <w:name w:val="WW8Num13z4"/>
    <w:rsid w:val="005E4F7C"/>
  </w:style>
  <w:style w:type="character" w:customStyle="1" w:styleId="WW8Num13z5">
    <w:name w:val="WW8Num13z5"/>
    <w:rsid w:val="005E4F7C"/>
  </w:style>
  <w:style w:type="character" w:customStyle="1" w:styleId="WW8Num13z6">
    <w:name w:val="WW8Num13z6"/>
    <w:rsid w:val="005E4F7C"/>
  </w:style>
  <w:style w:type="character" w:customStyle="1" w:styleId="WW8Num13z7">
    <w:name w:val="WW8Num13z7"/>
    <w:rsid w:val="005E4F7C"/>
  </w:style>
  <w:style w:type="character" w:customStyle="1" w:styleId="WW8Num13z8">
    <w:name w:val="WW8Num13z8"/>
    <w:rsid w:val="005E4F7C"/>
  </w:style>
  <w:style w:type="character" w:customStyle="1" w:styleId="WW8Num14z2">
    <w:name w:val="WW8Num14z2"/>
    <w:rsid w:val="005E4F7C"/>
    <w:rPr>
      <w:rFonts w:ascii="Wingdings" w:hAnsi="Wingdings" w:cs="Wingdings" w:hint="default"/>
    </w:rPr>
  </w:style>
  <w:style w:type="character" w:customStyle="1" w:styleId="WW8Num15z1">
    <w:name w:val="WW8Num15z1"/>
    <w:rsid w:val="005E4F7C"/>
  </w:style>
  <w:style w:type="character" w:customStyle="1" w:styleId="WW8Num15z2">
    <w:name w:val="WW8Num15z2"/>
    <w:rsid w:val="005E4F7C"/>
  </w:style>
  <w:style w:type="character" w:customStyle="1" w:styleId="WW8Num15z3">
    <w:name w:val="WW8Num15z3"/>
    <w:rsid w:val="005E4F7C"/>
  </w:style>
  <w:style w:type="character" w:customStyle="1" w:styleId="WW8Num15z4">
    <w:name w:val="WW8Num15z4"/>
    <w:rsid w:val="005E4F7C"/>
  </w:style>
  <w:style w:type="character" w:customStyle="1" w:styleId="WW8Num15z5">
    <w:name w:val="WW8Num15z5"/>
    <w:rsid w:val="005E4F7C"/>
  </w:style>
  <w:style w:type="character" w:customStyle="1" w:styleId="WW8Num15z6">
    <w:name w:val="WW8Num15z6"/>
    <w:rsid w:val="005E4F7C"/>
  </w:style>
  <w:style w:type="character" w:customStyle="1" w:styleId="WW8Num15z7">
    <w:name w:val="WW8Num15z7"/>
    <w:rsid w:val="005E4F7C"/>
  </w:style>
  <w:style w:type="character" w:customStyle="1" w:styleId="WW8Num15z8">
    <w:name w:val="WW8Num15z8"/>
    <w:rsid w:val="005E4F7C"/>
  </w:style>
  <w:style w:type="character" w:customStyle="1" w:styleId="WW8Num16z1">
    <w:name w:val="WW8Num16z1"/>
    <w:rsid w:val="005E4F7C"/>
  </w:style>
  <w:style w:type="character" w:customStyle="1" w:styleId="WW8Num16z2">
    <w:name w:val="WW8Num16z2"/>
    <w:rsid w:val="005E4F7C"/>
  </w:style>
  <w:style w:type="character" w:customStyle="1" w:styleId="WW8Num16z3">
    <w:name w:val="WW8Num16z3"/>
    <w:rsid w:val="005E4F7C"/>
  </w:style>
  <w:style w:type="character" w:customStyle="1" w:styleId="WW8Num16z4">
    <w:name w:val="WW8Num16z4"/>
    <w:rsid w:val="005E4F7C"/>
  </w:style>
  <w:style w:type="character" w:customStyle="1" w:styleId="WW8Num16z5">
    <w:name w:val="WW8Num16z5"/>
    <w:rsid w:val="005E4F7C"/>
  </w:style>
  <w:style w:type="character" w:customStyle="1" w:styleId="WW8Num16z6">
    <w:name w:val="WW8Num16z6"/>
    <w:rsid w:val="005E4F7C"/>
  </w:style>
  <w:style w:type="character" w:customStyle="1" w:styleId="WW8Num16z7">
    <w:name w:val="WW8Num16z7"/>
    <w:rsid w:val="005E4F7C"/>
  </w:style>
  <w:style w:type="character" w:customStyle="1" w:styleId="WW8Num16z8">
    <w:name w:val="WW8Num16z8"/>
    <w:rsid w:val="005E4F7C"/>
  </w:style>
  <w:style w:type="character" w:customStyle="1" w:styleId="WW8Num17z1">
    <w:name w:val="WW8Num17z1"/>
    <w:rsid w:val="005E4F7C"/>
    <w:rPr>
      <w:rFonts w:hint="default"/>
      <w:color w:val="000000"/>
    </w:rPr>
  </w:style>
  <w:style w:type="character" w:customStyle="1" w:styleId="WW8Num18z3">
    <w:name w:val="WW8Num18z3"/>
    <w:rsid w:val="005E4F7C"/>
  </w:style>
  <w:style w:type="character" w:customStyle="1" w:styleId="WW8Num18z4">
    <w:name w:val="WW8Num18z4"/>
    <w:rsid w:val="005E4F7C"/>
  </w:style>
  <w:style w:type="character" w:customStyle="1" w:styleId="WW8Num18z5">
    <w:name w:val="WW8Num18z5"/>
    <w:rsid w:val="005E4F7C"/>
  </w:style>
  <w:style w:type="character" w:customStyle="1" w:styleId="WW8Num18z6">
    <w:name w:val="WW8Num18z6"/>
    <w:rsid w:val="005E4F7C"/>
  </w:style>
  <w:style w:type="character" w:customStyle="1" w:styleId="WW8Num18z7">
    <w:name w:val="WW8Num18z7"/>
    <w:rsid w:val="005E4F7C"/>
  </w:style>
  <w:style w:type="character" w:customStyle="1" w:styleId="WW8Num18z8">
    <w:name w:val="WW8Num18z8"/>
    <w:rsid w:val="005E4F7C"/>
  </w:style>
  <w:style w:type="character" w:customStyle="1" w:styleId="WW8Num19z2">
    <w:name w:val="WW8Num19z2"/>
    <w:rsid w:val="005E4F7C"/>
  </w:style>
  <w:style w:type="character" w:customStyle="1" w:styleId="WW8Num19z3">
    <w:name w:val="WW8Num19z3"/>
    <w:rsid w:val="005E4F7C"/>
  </w:style>
  <w:style w:type="character" w:customStyle="1" w:styleId="WW8Num19z4">
    <w:name w:val="WW8Num19z4"/>
    <w:rsid w:val="005E4F7C"/>
  </w:style>
  <w:style w:type="character" w:customStyle="1" w:styleId="WW8Num19z5">
    <w:name w:val="WW8Num19z5"/>
    <w:rsid w:val="005E4F7C"/>
  </w:style>
  <w:style w:type="character" w:customStyle="1" w:styleId="WW8Num19z6">
    <w:name w:val="WW8Num19z6"/>
    <w:rsid w:val="005E4F7C"/>
  </w:style>
  <w:style w:type="character" w:customStyle="1" w:styleId="WW8Num19z7">
    <w:name w:val="WW8Num19z7"/>
    <w:rsid w:val="005E4F7C"/>
  </w:style>
  <w:style w:type="character" w:customStyle="1" w:styleId="WW8Num19z8">
    <w:name w:val="WW8Num19z8"/>
    <w:rsid w:val="005E4F7C"/>
  </w:style>
  <w:style w:type="character" w:customStyle="1" w:styleId="WW8Num21z2">
    <w:name w:val="WW8Num21z2"/>
    <w:rsid w:val="005E4F7C"/>
    <w:rPr>
      <w:rFonts w:ascii="Wingdings" w:hAnsi="Wingdings" w:cs="Wingdings" w:hint="default"/>
    </w:rPr>
  </w:style>
  <w:style w:type="character" w:customStyle="1" w:styleId="WW8Num24z1">
    <w:name w:val="WW8Num24z1"/>
    <w:rsid w:val="005E4F7C"/>
  </w:style>
  <w:style w:type="character" w:customStyle="1" w:styleId="WW8Num24z2">
    <w:name w:val="WW8Num24z2"/>
    <w:rsid w:val="005E4F7C"/>
  </w:style>
  <w:style w:type="character" w:customStyle="1" w:styleId="WW8Num24z3">
    <w:name w:val="WW8Num24z3"/>
    <w:rsid w:val="005E4F7C"/>
  </w:style>
  <w:style w:type="character" w:customStyle="1" w:styleId="WW8Num24z4">
    <w:name w:val="WW8Num24z4"/>
    <w:rsid w:val="005E4F7C"/>
  </w:style>
  <w:style w:type="character" w:customStyle="1" w:styleId="WW8Num24z5">
    <w:name w:val="WW8Num24z5"/>
    <w:rsid w:val="005E4F7C"/>
  </w:style>
  <w:style w:type="character" w:customStyle="1" w:styleId="WW8Num24z6">
    <w:name w:val="WW8Num24z6"/>
    <w:rsid w:val="005E4F7C"/>
  </w:style>
  <w:style w:type="character" w:customStyle="1" w:styleId="WW8Num24z7">
    <w:name w:val="WW8Num24z7"/>
    <w:rsid w:val="005E4F7C"/>
  </w:style>
  <w:style w:type="character" w:customStyle="1" w:styleId="WW8Num24z8">
    <w:name w:val="WW8Num24z8"/>
    <w:rsid w:val="005E4F7C"/>
  </w:style>
  <w:style w:type="character" w:customStyle="1" w:styleId="WW8Num26z2">
    <w:name w:val="WW8Num26z2"/>
    <w:rsid w:val="005E4F7C"/>
  </w:style>
  <w:style w:type="character" w:customStyle="1" w:styleId="WW8Num26z3">
    <w:name w:val="WW8Num26z3"/>
    <w:rsid w:val="005E4F7C"/>
  </w:style>
  <w:style w:type="character" w:customStyle="1" w:styleId="WW8Num26z4">
    <w:name w:val="WW8Num26z4"/>
    <w:rsid w:val="005E4F7C"/>
  </w:style>
  <w:style w:type="character" w:customStyle="1" w:styleId="WW8Num26z5">
    <w:name w:val="WW8Num26z5"/>
    <w:rsid w:val="005E4F7C"/>
  </w:style>
  <w:style w:type="character" w:customStyle="1" w:styleId="WW8Num26z6">
    <w:name w:val="WW8Num26z6"/>
    <w:rsid w:val="005E4F7C"/>
  </w:style>
  <w:style w:type="character" w:customStyle="1" w:styleId="WW8Num26z7">
    <w:name w:val="WW8Num26z7"/>
    <w:rsid w:val="005E4F7C"/>
  </w:style>
  <w:style w:type="character" w:customStyle="1" w:styleId="WW8Num26z8">
    <w:name w:val="WW8Num26z8"/>
    <w:rsid w:val="005E4F7C"/>
  </w:style>
  <w:style w:type="character" w:customStyle="1" w:styleId="WW8Num28z1">
    <w:name w:val="WW8Num28z1"/>
    <w:rsid w:val="005E4F7C"/>
    <w:rPr>
      <w:rFonts w:ascii="Courier New" w:hAnsi="Courier New" w:cs="Courier New" w:hint="default"/>
    </w:rPr>
  </w:style>
  <w:style w:type="character" w:customStyle="1" w:styleId="WW8Num28z2">
    <w:name w:val="WW8Num28z2"/>
    <w:rsid w:val="005E4F7C"/>
    <w:rPr>
      <w:rFonts w:ascii="Wingdings" w:hAnsi="Wingdings" w:cs="Wingdings" w:hint="default"/>
    </w:rPr>
  </w:style>
  <w:style w:type="character" w:customStyle="1" w:styleId="36">
    <w:name w:val="Основной шрифт абзаца3"/>
    <w:rsid w:val="005E4F7C"/>
  </w:style>
  <w:style w:type="character" w:customStyle="1" w:styleId="WW8Num6z2">
    <w:name w:val="WW8Num6z2"/>
    <w:rsid w:val="005E4F7C"/>
  </w:style>
  <w:style w:type="character" w:customStyle="1" w:styleId="WW8Num6z3">
    <w:name w:val="WW8Num6z3"/>
    <w:rsid w:val="005E4F7C"/>
  </w:style>
  <w:style w:type="character" w:customStyle="1" w:styleId="WW8Num6z4">
    <w:name w:val="WW8Num6z4"/>
    <w:rsid w:val="005E4F7C"/>
  </w:style>
  <w:style w:type="character" w:customStyle="1" w:styleId="WW8Num6z5">
    <w:name w:val="WW8Num6z5"/>
    <w:rsid w:val="005E4F7C"/>
  </w:style>
  <w:style w:type="character" w:customStyle="1" w:styleId="WW8Num6z6">
    <w:name w:val="WW8Num6z6"/>
    <w:rsid w:val="005E4F7C"/>
  </w:style>
  <w:style w:type="character" w:customStyle="1" w:styleId="WW8Num6z7">
    <w:name w:val="WW8Num6z7"/>
    <w:rsid w:val="005E4F7C"/>
  </w:style>
  <w:style w:type="character" w:customStyle="1" w:styleId="WW8Num6z8">
    <w:name w:val="WW8Num6z8"/>
    <w:rsid w:val="005E4F7C"/>
  </w:style>
  <w:style w:type="character" w:customStyle="1" w:styleId="WW8Num17z2">
    <w:name w:val="WW8Num17z2"/>
    <w:rsid w:val="005E4F7C"/>
  </w:style>
  <w:style w:type="character" w:customStyle="1" w:styleId="WW8Num17z3">
    <w:name w:val="WW8Num17z3"/>
    <w:rsid w:val="005E4F7C"/>
  </w:style>
  <w:style w:type="character" w:customStyle="1" w:styleId="WW8Num17z4">
    <w:name w:val="WW8Num17z4"/>
    <w:rsid w:val="005E4F7C"/>
  </w:style>
  <w:style w:type="character" w:customStyle="1" w:styleId="WW8Num17z5">
    <w:name w:val="WW8Num17z5"/>
    <w:rsid w:val="005E4F7C"/>
  </w:style>
  <w:style w:type="character" w:customStyle="1" w:styleId="WW8Num17z6">
    <w:name w:val="WW8Num17z6"/>
    <w:rsid w:val="005E4F7C"/>
  </w:style>
  <w:style w:type="character" w:customStyle="1" w:styleId="WW8Num17z7">
    <w:name w:val="WW8Num17z7"/>
    <w:rsid w:val="005E4F7C"/>
  </w:style>
  <w:style w:type="character" w:customStyle="1" w:styleId="WW8Num17z8">
    <w:name w:val="WW8Num17z8"/>
    <w:rsid w:val="005E4F7C"/>
  </w:style>
  <w:style w:type="character" w:customStyle="1" w:styleId="WW8Num22z1">
    <w:name w:val="WW8Num22z1"/>
    <w:rsid w:val="005E4F7C"/>
  </w:style>
  <w:style w:type="character" w:customStyle="1" w:styleId="WW8Num22z2">
    <w:name w:val="WW8Num22z2"/>
    <w:rsid w:val="005E4F7C"/>
  </w:style>
  <w:style w:type="character" w:customStyle="1" w:styleId="WW8Num22z3">
    <w:name w:val="WW8Num22z3"/>
    <w:rsid w:val="005E4F7C"/>
  </w:style>
  <w:style w:type="character" w:customStyle="1" w:styleId="WW8Num22z4">
    <w:name w:val="WW8Num22z4"/>
    <w:rsid w:val="005E4F7C"/>
  </w:style>
  <w:style w:type="character" w:customStyle="1" w:styleId="WW8Num22z5">
    <w:name w:val="WW8Num22z5"/>
    <w:rsid w:val="005E4F7C"/>
  </w:style>
  <w:style w:type="character" w:customStyle="1" w:styleId="WW8Num22z6">
    <w:name w:val="WW8Num22z6"/>
    <w:rsid w:val="005E4F7C"/>
  </w:style>
  <w:style w:type="character" w:customStyle="1" w:styleId="WW8Num22z7">
    <w:name w:val="WW8Num22z7"/>
    <w:rsid w:val="005E4F7C"/>
  </w:style>
  <w:style w:type="character" w:customStyle="1" w:styleId="WW8Num22z8">
    <w:name w:val="WW8Num22z8"/>
    <w:rsid w:val="005E4F7C"/>
  </w:style>
  <w:style w:type="character" w:customStyle="1" w:styleId="28">
    <w:name w:val="Основной шрифт абзаца2"/>
    <w:rsid w:val="005E4F7C"/>
  </w:style>
  <w:style w:type="character" w:customStyle="1" w:styleId="WW8Num14z3">
    <w:name w:val="WW8Num14z3"/>
    <w:rsid w:val="005E4F7C"/>
  </w:style>
  <w:style w:type="character" w:customStyle="1" w:styleId="WW8Num14z4">
    <w:name w:val="WW8Num14z4"/>
    <w:rsid w:val="005E4F7C"/>
  </w:style>
  <w:style w:type="character" w:customStyle="1" w:styleId="WW8Num14z5">
    <w:name w:val="WW8Num14z5"/>
    <w:rsid w:val="005E4F7C"/>
  </w:style>
  <w:style w:type="character" w:customStyle="1" w:styleId="WW8Num14z6">
    <w:name w:val="WW8Num14z6"/>
    <w:rsid w:val="005E4F7C"/>
  </w:style>
  <w:style w:type="character" w:customStyle="1" w:styleId="WW8Num14z7">
    <w:name w:val="WW8Num14z7"/>
    <w:rsid w:val="005E4F7C"/>
  </w:style>
  <w:style w:type="character" w:customStyle="1" w:styleId="WW8Num14z8">
    <w:name w:val="WW8Num14z8"/>
    <w:rsid w:val="005E4F7C"/>
  </w:style>
  <w:style w:type="character" w:customStyle="1" w:styleId="WW8Num20z1">
    <w:name w:val="WW8Num20z1"/>
    <w:rsid w:val="005E4F7C"/>
  </w:style>
  <w:style w:type="character" w:customStyle="1" w:styleId="WW8Num20z2">
    <w:name w:val="WW8Num20z2"/>
    <w:rsid w:val="005E4F7C"/>
  </w:style>
  <w:style w:type="character" w:customStyle="1" w:styleId="WW8Num20z3">
    <w:name w:val="WW8Num20z3"/>
    <w:rsid w:val="005E4F7C"/>
  </w:style>
  <w:style w:type="character" w:customStyle="1" w:styleId="WW8Num20z4">
    <w:name w:val="WW8Num20z4"/>
    <w:rsid w:val="005E4F7C"/>
  </w:style>
  <w:style w:type="character" w:customStyle="1" w:styleId="WW8Num20z5">
    <w:name w:val="WW8Num20z5"/>
    <w:rsid w:val="005E4F7C"/>
  </w:style>
  <w:style w:type="character" w:customStyle="1" w:styleId="WW8Num20z6">
    <w:name w:val="WW8Num20z6"/>
    <w:rsid w:val="005E4F7C"/>
  </w:style>
  <w:style w:type="character" w:customStyle="1" w:styleId="WW8Num20z7">
    <w:name w:val="WW8Num20z7"/>
    <w:rsid w:val="005E4F7C"/>
  </w:style>
  <w:style w:type="character" w:customStyle="1" w:styleId="WW8Num20z8">
    <w:name w:val="WW8Num20z8"/>
    <w:rsid w:val="005E4F7C"/>
  </w:style>
  <w:style w:type="character" w:styleId="affc">
    <w:name w:val="FollowedHyperlink"/>
    <w:uiPriority w:val="99"/>
    <w:rsid w:val="005E4F7C"/>
    <w:rPr>
      <w:color w:val="800080"/>
      <w:u w:val="single"/>
    </w:rPr>
  </w:style>
  <w:style w:type="character" w:styleId="affd">
    <w:name w:val="line number"/>
    <w:rsid w:val="005E4F7C"/>
  </w:style>
  <w:style w:type="character" w:customStyle="1" w:styleId="16">
    <w:name w:val="Основной текст Знак1"/>
    <w:basedOn w:val="a0"/>
    <w:link w:val="af3"/>
    <w:rsid w:val="005E4F7C"/>
    <w:rPr>
      <w:rFonts w:ascii="Calibri" w:eastAsia="Calibri" w:hAnsi="Calibri" w:cs="Calibri"/>
      <w:sz w:val="22"/>
      <w:szCs w:val="22"/>
      <w:lang w:eastAsia="zh-CN"/>
    </w:rPr>
  </w:style>
  <w:style w:type="paragraph" w:customStyle="1" w:styleId="50">
    <w:name w:val="Указатель5"/>
    <w:basedOn w:val="a"/>
    <w:rsid w:val="005E4F7C"/>
    <w:pPr>
      <w:suppressLineNumbers/>
    </w:pPr>
    <w:rPr>
      <w:rFonts w:cs="Mangal"/>
    </w:rPr>
  </w:style>
  <w:style w:type="paragraph" w:customStyle="1" w:styleId="43">
    <w:name w:val="Название объекта4"/>
    <w:basedOn w:val="a"/>
    <w:rsid w:val="005E4F7C"/>
    <w:pPr>
      <w:suppressLineNumbers/>
      <w:spacing w:before="120" w:after="120"/>
    </w:pPr>
    <w:rPr>
      <w:rFonts w:cs="Mangal"/>
      <w:i/>
      <w:iCs/>
      <w:sz w:val="24"/>
      <w:szCs w:val="24"/>
    </w:rPr>
  </w:style>
  <w:style w:type="paragraph" w:customStyle="1" w:styleId="44">
    <w:name w:val="Указатель4"/>
    <w:basedOn w:val="a"/>
    <w:rsid w:val="005E4F7C"/>
    <w:pPr>
      <w:suppressLineNumbers/>
    </w:pPr>
    <w:rPr>
      <w:rFonts w:cs="Mangal"/>
    </w:rPr>
  </w:style>
  <w:style w:type="paragraph" w:customStyle="1" w:styleId="37">
    <w:name w:val="Название объекта3"/>
    <w:basedOn w:val="a"/>
    <w:rsid w:val="005E4F7C"/>
    <w:pPr>
      <w:suppressLineNumbers/>
      <w:spacing w:before="120" w:after="120"/>
    </w:pPr>
    <w:rPr>
      <w:rFonts w:cs="Mangal"/>
      <w:i/>
      <w:iCs/>
      <w:sz w:val="24"/>
      <w:szCs w:val="24"/>
    </w:rPr>
  </w:style>
  <w:style w:type="paragraph" w:customStyle="1" w:styleId="38">
    <w:name w:val="Указатель3"/>
    <w:basedOn w:val="a"/>
    <w:rsid w:val="005E4F7C"/>
    <w:pPr>
      <w:suppressLineNumbers/>
    </w:pPr>
    <w:rPr>
      <w:rFonts w:cs="Mangal"/>
    </w:rPr>
  </w:style>
  <w:style w:type="paragraph" w:customStyle="1" w:styleId="29">
    <w:name w:val="Название объекта2"/>
    <w:basedOn w:val="a"/>
    <w:rsid w:val="005E4F7C"/>
    <w:pPr>
      <w:suppressLineNumbers/>
      <w:spacing w:before="120" w:after="120"/>
    </w:pPr>
    <w:rPr>
      <w:rFonts w:cs="Mangal"/>
      <w:i/>
      <w:iCs/>
      <w:sz w:val="24"/>
      <w:szCs w:val="24"/>
    </w:rPr>
  </w:style>
  <w:style w:type="paragraph" w:customStyle="1" w:styleId="2a">
    <w:name w:val="Указатель2"/>
    <w:basedOn w:val="a"/>
    <w:rsid w:val="005E4F7C"/>
    <w:pPr>
      <w:suppressLineNumbers/>
    </w:pPr>
    <w:rPr>
      <w:rFonts w:cs="Mangal"/>
    </w:rPr>
  </w:style>
  <w:style w:type="paragraph" w:customStyle="1" w:styleId="1f5">
    <w:name w:val="Название объекта1"/>
    <w:basedOn w:val="a"/>
    <w:rsid w:val="005E4F7C"/>
    <w:pPr>
      <w:suppressLineNumbers/>
      <w:spacing w:before="120" w:after="120"/>
    </w:pPr>
    <w:rPr>
      <w:rFonts w:cs="Mangal"/>
      <w:i/>
      <w:iCs/>
      <w:sz w:val="24"/>
      <w:szCs w:val="24"/>
    </w:rPr>
  </w:style>
  <w:style w:type="character" w:customStyle="1" w:styleId="1a">
    <w:name w:val="Нижний колонтитул Знак1"/>
    <w:basedOn w:val="a0"/>
    <w:link w:val="afa"/>
    <w:uiPriority w:val="99"/>
    <w:rsid w:val="005E4F7C"/>
    <w:rPr>
      <w:rFonts w:ascii="Calibri" w:eastAsia="Calibri" w:hAnsi="Calibri" w:cs="Calibri"/>
      <w:sz w:val="22"/>
      <w:szCs w:val="22"/>
      <w:lang w:val="x-none" w:eastAsia="zh-CN"/>
    </w:rPr>
  </w:style>
  <w:style w:type="character" w:customStyle="1" w:styleId="1b">
    <w:name w:val="Верхний колонтитул Знак1"/>
    <w:basedOn w:val="a0"/>
    <w:link w:val="afb"/>
    <w:uiPriority w:val="99"/>
    <w:rsid w:val="005E4F7C"/>
    <w:rPr>
      <w:rFonts w:ascii="Calibri" w:eastAsia="Calibri" w:hAnsi="Calibri" w:cs="Calibri"/>
      <w:sz w:val="22"/>
      <w:szCs w:val="22"/>
      <w:lang w:val="x-none" w:eastAsia="zh-CN"/>
    </w:rPr>
  </w:style>
  <w:style w:type="paragraph" w:customStyle="1" w:styleId="1f6">
    <w:name w:val="Абзац списка1"/>
    <w:basedOn w:val="a"/>
    <w:uiPriority w:val="99"/>
    <w:rsid w:val="005E4F7C"/>
    <w:pPr>
      <w:suppressAutoHyphens w:val="0"/>
      <w:ind w:left="720"/>
      <w:contextualSpacing/>
    </w:pPr>
    <w:rPr>
      <w:rFonts w:cs="Times New Roman"/>
    </w:rPr>
  </w:style>
  <w:style w:type="paragraph" w:customStyle="1" w:styleId="320">
    <w:name w:val="Основной текст 32"/>
    <w:basedOn w:val="a"/>
    <w:rsid w:val="005E4F7C"/>
    <w:pPr>
      <w:spacing w:after="120"/>
    </w:pPr>
    <w:rPr>
      <w:sz w:val="16"/>
      <w:szCs w:val="16"/>
    </w:rPr>
  </w:style>
  <w:style w:type="character" w:customStyle="1" w:styleId="1c">
    <w:name w:val="Текст выноски Знак1"/>
    <w:basedOn w:val="a0"/>
    <w:link w:val="afe"/>
    <w:uiPriority w:val="99"/>
    <w:rsid w:val="005E4F7C"/>
    <w:rPr>
      <w:rFonts w:ascii="Tahoma" w:eastAsia="Calibri" w:hAnsi="Tahoma" w:cs="Tahoma"/>
      <w:sz w:val="16"/>
      <w:szCs w:val="16"/>
      <w:lang w:val="x-none" w:eastAsia="zh-CN"/>
    </w:rPr>
  </w:style>
  <w:style w:type="paragraph" w:customStyle="1" w:styleId="xl65">
    <w:name w:val="xl65"/>
    <w:basedOn w:val="a"/>
    <w:rsid w:val="005E4F7C"/>
    <w:pPr>
      <w:suppressAutoHyphens w:val="0"/>
      <w:spacing w:before="280" w:after="280" w:line="240" w:lineRule="auto"/>
    </w:pPr>
    <w:rPr>
      <w:rFonts w:ascii="Times New Roman" w:eastAsia="Times New Roman" w:hAnsi="Times New Roman" w:cs="Times New Roman"/>
      <w:sz w:val="20"/>
      <w:szCs w:val="20"/>
    </w:rPr>
  </w:style>
  <w:style w:type="paragraph" w:customStyle="1" w:styleId="xl66">
    <w:name w:val="xl66"/>
    <w:basedOn w:val="a"/>
    <w:rsid w:val="005E4F7C"/>
    <w:pPr>
      <w:pBdr>
        <w:top w:val="single" w:sz="4" w:space="0" w:color="000000"/>
        <w:left w:val="single" w:sz="4" w:space="0" w:color="000000"/>
        <w:bottom w:val="single" w:sz="4" w:space="0" w:color="000000"/>
        <w:right w:val="single" w:sz="4" w:space="0" w:color="000000"/>
      </w:pBdr>
      <w:suppressAutoHyphens w:val="0"/>
      <w:spacing w:before="280" w:after="280" w:line="240" w:lineRule="auto"/>
      <w:jc w:val="center"/>
      <w:textAlignment w:val="center"/>
    </w:pPr>
    <w:rPr>
      <w:rFonts w:ascii="Times New Roman" w:eastAsia="Times New Roman" w:hAnsi="Times New Roman" w:cs="Times New Roman"/>
      <w:b/>
      <w:bCs/>
      <w:sz w:val="20"/>
      <w:szCs w:val="20"/>
    </w:rPr>
  </w:style>
  <w:style w:type="paragraph" w:customStyle="1" w:styleId="xl67">
    <w:name w:val="xl67"/>
    <w:basedOn w:val="a"/>
    <w:rsid w:val="005E4F7C"/>
    <w:pPr>
      <w:pBdr>
        <w:top w:val="single" w:sz="4" w:space="0" w:color="000000"/>
        <w:left w:val="single" w:sz="4" w:space="0" w:color="000000"/>
        <w:bottom w:val="single" w:sz="4" w:space="0" w:color="000000"/>
        <w:right w:val="single" w:sz="4" w:space="0" w:color="000000"/>
      </w:pBdr>
      <w:suppressAutoHyphens w:val="0"/>
      <w:spacing w:before="280" w:after="280" w:line="240" w:lineRule="auto"/>
      <w:jc w:val="center"/>
    </w:pPr>
    <w:rPr>
      <w:rFonts w:ascii="Times New Roman" w:eastAsia="Times New Roman" w:hAnsi="Times New Roman" w:cs="Times New Roman"/>
      <w:b/>
      <w:bCs/>
      <w:sz w:val="20"/>
      <w:szCs w:val="20"/>
    </w:rPr>
  </w:style>
  <w:style w:type="paragraph" w:customStyle="1" w:styleId="xl68">
    <w:name w:val="xl68"/>
    <w:basedOn w:val="a"/>
    <w:rsid w:val="005E4F7C"/>
    <w:pPr>
      <w:pBdr>
        <w:top w:val="single" w:sz="4" w:space="0" w:color="000000"/>
        <w:left w:val="single" w:sz="4" w:space="0" w:color="000000"/>
        <w:bottom w:val="single" w:sz="4" w:space="0" w:color="000000"/>
        <w:right w:val="single" w:sz="4" w:space="0" w:color="000000"/>
      </w:pBdr>
      <w:suppressAutoHyphens w:val="0"/>
      <w:spacing w:before="280" w:after="280" w:line="240" w:lineRule="auto"/>
      <w:textAlignment w:val="top"/>
    </w:pPr>
    <w:rPr>
      <w:rFonts w:ascii="Times New Roman" w:eastAsia="Times New Roman" w:hAnsi="Times New Roman" w:cs="Times New Roman"/>
      <w:sz w:val="20"/>
      <w:szCs w:val="20"/>
    </w:rPr>
  </w:style>
  <w:style w:type="paragraph" w:customStyle="1" w:styleId="xl69">
    <w:name w:val="xl69"/>
    <w:basedOn w:val="a"/>
    <w:rsid w:val="005E4F7C"/>
    <w:pPr>
      <w:pBdr>
        <w:top w:val="single" w:sz="4" w:space="0" w:color="000000"/>
        <w:left w:val="single" w:sz="4" w:space="0" w:color="000000"/>
        <w:bottom w:val="single" w:sz="4" w:space="0" w:color="000000"/>
        <w:right w:val="single" w:sz="4" w:space="0" w:color="000000"/>
      </w:pBdr>
      <w:suppressAutoHyphens w:val="0"/>
      <w:spacing w:before="280" w:after="280" w:line="240" w:lineRule="auto"/>
      <w:jc w:val="center"/>
      <w:textAlignment w:val="top"/>
    </w:pPr>
    <w:rPr>
      <w:rFonts w:ascii="Times New Roman" w:eastAsia="Times New Roman" w:hAnsi="Times New Roman" w:cs="Times New Roman"/>
      <w:sz w:val="20"/>
      <w:szCs w:val="20"/>
    </w:rPr>
  </w:style>
  <w:style w:type="paragraph" w:customStyle="1" w:styleId="xl70">
    <w:name w:val="xl70"/>
    <w:basedOn w:val="a"/>
    <w:rsid w:val="005E4F7C"/>
    <w:pPr>
      <w:pBdr>
        <w:top w:val="single" w:sz="4" w:space="0" w:color="000000"/>
        <w:left w:val="single" w:sz="4" w:space="0" w:color="000000"/>
        <w:bottom w:val="single" w:sz="4" w:space="0" w:color="000000"/>
        <w:right w:val="single" w:sz="4" w:space="0" w:color="000000"/>
      </w:pBdr>
      <w:suppressAutoHyphens w:val="0"/>
      <w:spacing w:before="280" w:after="280" w:line="240" w:lineRule="auto"/>
    </w:pPr>
    <w:rPr>
      <w:rFonts w:ascii="Times New Roman" w:eastAsia="Times New Roman" w:hAnsi="Times New Roman" w:cs="Times New Roman"/>
      <w:sz w:val="20"/>
      <w:szCs w:val="20"/>
    </w:rPr>
  </w:style>
  <w:style w:type="paragraph" w:customStyle="1" w:styleId="xl71">
    <w:name w:val="xl71"/>
    <w:basedOn w:val="a"/>
    <w:rsid w:val="005E4F7C"/>
    <w:pPr>
      <w:suppressAutoHyphens w:val="0"/>
      <w:spacing w:before="280" w:after="280" w:line="240" w:lineRule="auto"/>
    </w:pPr>
    <w:rPr>
      <w:rFonts w:ascii="Times New Roman" w:eastAsia="Times New Roman" w:hAnsi="Times New Roman" w:cs="Times New Roman"/>
      <w:sz w:val="20"/>
      <w:szCs w:val="20"/>
    </w:rPr>
  </w:style>
  <w:style w:type="paragraph" w:customStyle="1" w:styleId="xl72">
    <w:name w:val="xl72"/>
    <w:basedOn w:val="a"/>
    <w:rsid w:val="005E4F7C"/>
    <w:pPr>
      <w:pBdr>
        <w:top w:val="single" w:sz="4" w:space="0" w:color="000000"/>
        <w:left w:val="single" w:sz="4" w:space="0" w:color="000000"/>
        <w:bottom w:val="single" w:sz="4" w:space="0" w:color="000000"/>
        <w:right w:val="single" w:sz="4" w:space="0" w:color="000000"/>
      </w:pBdr>
      <w:suppressAutoHyphens w:val="0"/>
      <w:spacing w:before="280" w:after="280" w:line="240" w:lineRule="auto"/>
    </w:pPr>
    <w:rPr>
      <w:rFonts w:ascii="Times New Roman" w:eastAsia="Times New Roman" w:hAnsi="Times New Roman" w:cs="Times New Roman"/>
      <w:sz w:val="20"/>
      <w:szCs w:val="20"/>
    </w:rPr>
  </w:style>
  <w:style w:type="paragraph" w:customStyle="1" w:styleId="xl73">
    <w:name w:val="xl73"/>
    <w:basedOn w:val="a"/>
    <w:rsid w:val="005E4F7C"/>
    <w:pPr>
      <w:pBdr>
        <w:top w:val="single" w:sz="4" w:space="0" w:color="000000"/>
        <w:left w:val="single" w:sz="4" w:space="0" w:color="000000"/>
        <w:bottom w:val="single" w:sz="4" w:space="0" w:color="000000"/>
        <w:right w:val="single" w:sz="4" w:space="0" w:color="000000"/>
      </w:pBdr>
      <w:suppressAutoHyphens w:val="0"/>
      <w:spacing w:before="280" w:after="280" w:line="240" w:lineRule="auto"/>
      <w:jc w:val="center"/>
    </w:pPr>
    <w:rPr>
      <w:rFonts w:ascii="Times New Roman" w:eastAsia="Times New Roman" w:hAnsi="Times New Roman" w:cs="Times New Roman"/>
      <w:b/>
      <w:bCs/>
      <w:sz w:val="20"/>
      <w:szCs w:val="20"/>
    </w:rPr>
  </w:style>
  <w:style w:type="paragraph" w:customStyle="1" w:styleId="xl74">
    <w:name w:val="xl74"/>
    <w:basedOn w:val="a"/>
    <w:rsid w:val="005E4F7C"/>
    <w:pPr>
      <w:pBdr>
        <w:top w:val="single" w:sz="4" w:space="0" w:color="000000"/>
        <w:left w:val="single" w:sz="4" w:space="0" w:color="000000"/>
        <w:bottom w:val="single" w:sz="4" w:space="0" w:color="000000"/>
        <w:right w:val="single" w:sz="4" w:space="0" w:color="000000"/>
      </w:pBdr>
      <w:suppressAutoHyphens w:val="0"/>
      <w:spacing w:before="280" w:after="280" w:line="240" w:lineRule="auto"/>
      <w:jc w:val="center"/>
    </w:pPr>
    <w:rPr>
      <w:rFonts w:ascii="Times New Roman" w:eastAsia="Times New Roman" w:hAnsi="Times New Roman" w:cs="Times New Roman"/>
      <w:b/>
      <w:bCs/>
      <w:sz w:val="20"/>
      <w:szCs w:val="20"/>
    </w:rPr>
  </w:style>
  <w:style w:type="paragraph" w:customStyle="1" w:styleId="xl75">
    <w:name w:val="xl75"/>
    <w:basedOn w:val="a"/>
    <w:rsid w:val="005E4F7C"/>
    <w:pPr>
      <w:pBdr>
        <w:top w:val="single" w:sz="4" w:space="0" w:color="000000"/>
        <w:left w:val="single" w:sz="4" w:space="0" w:color="000000"/>
        <w:bottom w:val="single" w:sz="4" w:space="0" w:color="000000"/>
        <w:right w:val="none" w:sz="0" w:space="0" w:color="000000"/>
      </w:pBdr>
      <w:suppressAutoHyphens w:val="0"/>
      <w:spacing w:before="280" w:after="280" w:line="240" w:lineRule="auto"/>
      <w:jc w:val="right"/>
    </w:pPr>
    <w:rPr>
      <w:rFonts w:ascii="Times New Roman" w:eastAsia="Times New Roman" w:hAnsi="Times New Roman" w:cs="Times New Roman"/>
      <w:b/>
      <w:bCs/>
      <w:sz w:val="20"/>
      <w:szCs w:val="20"/>
    </w:rPr>
  </w:style>
  <w:style w:type="paragraph" w:customStyle="1" w:styleId="xl76">
    <w:name w:val="xl76"/>
    <w:basedOn w:val="a"/>
    <w:rsid w:val="005E4F7C"/>
    <w:pPr>
      <w:pBdr>
        <w:top w:val="single" w:sz="4" w:space="0" w:color="000000"/>
        <w:left w:val="none" w:sz="0" w:space="0" w:color="000000"/>
        <w:bottom w:val="single" w:sz="4" w:space="0" w:color="000000"/>
        <w:right w:val="none" w:sz="0" w:space="0" w:color="000000"/>
      </w:pBdr>
      <w:suppressAutoHyphens w:val="0"/>
      <w:spacing w:before="280" w:after="280" w:line="240" w:lineRule="auto"/>
      <w:jc w:val="right"/>
    </w:pPr>
    <w:rPr>
      <w:rFonts w:ascii="Times New Roman" w:eastAsia="Times New Roman" w:hAnsi="Times New Roman" w:cs="Times New Roman"/>
      <w:b/>
      <w:bCs/>
      <w:sz w:val="20"/>
      <w:szCs w:val="20"/>
    </w:rPr>
  </w:style>
  <w:style w:type="paragraph" w:customStyle="1" w:styleId="xl77">
    <w:name w:val="xl77"/>
    <w:basedOn w:val="a"/>
    <w:rsid w:val="005E4F7C"/>
    <w:pPr>
      <w:pBdr>
        <w:top w:val="single" w:sz="4" w:space="0" w:color="000000"/>
        <w:left w:val="none" w:sz="0" w:space="0" w:color="000000"/>
        <w:bottom w:val="single" w:sz="4" w:space="0" w:color="000000"/>
        <w:right w:val="single" w:sz="4" w:space="0" w:color="000000"/>
      </w:pBdr>
      <w:suppressAutoHyphens w:val="0"/>
      <w:spacing w:before="280" w:after="280" w:line="240" w:lineRule="auto"/>
      <w:jc w:val="right"/>
    </w:pPr>
    <w:rPr>
      <w:rFonts w:ascii="Times New Roman" w:eastAsia="Times New Roman" w:hAnsi="Times New Roman" w:cs="Times New Roman"/>
      <w:b/>
      <w:bCs/>
      <w:sz w:val="20"/>
      <w:szCs w:val="20"/>
    </w:rPr>
  </w:style>
  <w:style w:type="paragraph" w:customStyle="1" w:styleId="39">
    <w:name w:val="Стиль3"/>
    <w:rsid w:val="005E4F7C"/>
    <w:pPr>
      <w:widowControl w:val="0"/>
      <w:tabs>
        <w:tab w:val="left" w:pos="788"/>
      </w:tabs>
      <w:suppressAutoHyphens/>
      <w:ind w:left="561"/>
      <w:jc w:val="both"/>
    </w:pPr>
    <w:rPr>
      <w:rFonts w:ascii="Liberation Serif" w:eastAsia="SimSun" w:hAnsi="Liberation Serif" w:cs="Liberation Serif"/>
      <w:sz w:val="24"/>
      <w:szCs w:val="24"/>
      <w:lang w:eastAsia="zh-CN" w:bidi="hi-IN"/>
    </w:rPr>
  </w:style>
  <w:style w:type="paragraph" w:customStyle="1" w:styleId="affe">
    <w:name w:val="Подподпункт"/>
    <w:basedOn w:val="a"/>
    <w:rsid w:val="005E4F7C"/>
    <w:pPr>
      <w:tabs>
        <w:tab w:val="left" w:pos="643"/>
        <w:tab w:val="left" w:pos="851"/>
        <w:tab w:val="left" w:pos="1134"/>
        <w:tab w:val="left" w:pos="1418"/>
      </w:tabs>
      <w:spacing w:after="0" w:line="360" w:lineRule="auto"/>
      <w:jc w:val="both"/>
    </w:pPr>
    <w:rPr>
      <w:rFonts w:ascii="Times New Roman" w:eastAsia="Times New Roman" w:hAnsi="Times New Roman" w:cs="Times New Roman"/>
      <w:sz w:val="28"/>
      <w:szCs w:val="28"/>
    </w:rPr>
  </w:style>
  <w:style w:type="character" w:customStyle="1" w:styleId="18">
    <w:name w:val="Обычный (веб) Знак1"/>
    <w:aliases w:val="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 Знак Знак Знак Знак Знак"/>
    <w:link w:val="af6"/>
    <w:uiPriority w:val="99"/>
    <w:rsid w:val="005E4F7C"/>
    <w:rPr>
      <w:sz w:val="24"/>
      <w:szCs w:val="24"/>
      <w:lang w:eastAsia="zh-CN"/>
    </w:rPr>
  </w:style>
  <w:style w:type="paragraph" w:customStyle="1" w:styleId="3a">
    <w:name w:val="Стиль3 Знак Знак"/>
    <w:basedOn w:val="2b"/>
    <w:rsid w:val="005E4F7C"/>
    <w:pPr>
      <w:widowControl w:val="0"/>
      <w:tabs>
        <w:tab w:val="num" w:pos="227"/>
      </w:tabs>
      <w:suppressAutoHyphens w:val="0"/>
      <w:adjustRightInd w:val="0"/>
      <w:spacing w:before="120" w:after="0" w:line="240" w:lineRule="auto"/>
      <w:ind w:left="0"/>
      <w:jc w:val="both"/>
      <w:textAlignment w:val="baseline"/>
    </w:pPr>
    <w:rPr>
      <w:rFonts w:eastAsia="Times New Roman" w:cs="Times New Roman"/>
      <w:sz w:val="24"/>
      <w:szCs w:val="20"/>
      <w:lang w:eastAsia="ru-RU"/>
    </w:rPr>
  </w:style>
  <w:style w:type="paragraph" w:styleId="HTML">
    <w:name w:val="HTML Preformatted"/>
    <w:basedOn w:val="a"/>
    <w:link w:val="HTML0"/>
    <w:uiPriority w:val="99"/>
    <w:rsid w:val="005E4F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Times New Roman" w:hAnsi="Courier New" w:cs="Times New Roman"/>
      <w:sz w:val="20"/>
      <w:szCs w:val="20"/>
      <w:lang w:eastAsia="ru-RU"/>
    </w:rPr>
  </w:style>
  <w:style w:type="character" w:customStyle="1" w:styleId="HTML0">
    <w:name w:val="Стандартный HTML Знак"/>
    <w:basedOn w:val="a0"/>
    <w:link w:val="HTML"/>
    <w:uiPriority w:val="99"/>
    <w:rsid w:val="005E4F7C"/>
    <w:rPr>
      <w:rFonts w:ascii="Courier New" w:hAnsi="Courier New"/>
    </w:rPr>
  </w:style>
  <w:style w:type="paragraph" w:styleId="2b">
    <w:name w:val="Body Text Indent 2"/>
    <w:basedOn w:val="a"/>
    <w:link w:val="212"/>
    <w:uiPriority w:val="99"/>
    <w:semiHidden/>
    <w:unhideWhenUsed/>
    <w:rsid w:val="005E4F7C"/>
    <w:pPr>
      <w:spacing w:after="120" w:line="480" w:lineRule="auto"/>
      <w:ind w:left="283"/>
    </w:pPr>
  </w:style>
  <w:style w:type="character" w:customStyle="1" w:styleId="212">
    <w:name w:val="Основной текст с отступом 2 Знак1"/>
    <w:basedOn w:val="a0"/>
    <w:link w:val="2b"/>
    <w:uiPriority w:val="99"/>
    <w:semiHidden/>
    <w:rsid w:val="005E4F7C"/>
    <w:rPr>
      <w:rFonts w:ascii="Calibri" w:eastAsia="Calibri" w:hAnsi="Calibri" w:cs="Calibri"/>
      <w:sz w:val="22"/>
      <w:szCs w:val="22"/>
      <w:lang w:eastAsia="zh-CN"/>
    </w:rPr>
  </w:style>
  <w:style w:type="paragraph" w:styleId="afff">
    <w:name w:val="Body Text Indent"/>
    <w:basedOn w:val="a"/>
    <w:link w:val="afff0"/>
    <w:uiPriority w:val="99"/>
    <w:unhideWhenUsed/>
    <w:rsid w:val="005E4F7C"/>
    <w:pPr>
      <w:spacing w:after="120"/>
      <w:ind w:left="283"/>
    </w:pPr>
    <w:rPr>
      <w:lang w:eastAsia="ar-SA"/>
    </w:rPr>
  </w:style>
  <w:style w:type="character" w:customStyle="1" w:styleId="afff0">
    <w:name w:val="Основной текст с отступом Знак"/>
    <w:basedOn w:val="a0"/>
    <w:link w:val="afff"/>
    <w:uiPriority w:val="99"/>
    <w:rsid w:val="005E4F7C"/>
    <w:rPr>
      <w:rFonts w:ascii="Calibri" w:eastAsia="Calibri" w:hAnsi="Calibri" w:cs="Calibri"/>
      <w:sz w:val="22"/>
      <w:szCs w:val="22"/>
      <w:lang w:eastAsia="ar-SA"/>
    </w:rPr>
  </w:style>
  <w:style w:type="paragraph" w:styleId="23">
    <w:name w:val="Body Text 2"/>
    <w:basedOn w:val="a"/>
    <w:link w:val="22"/>
    <w:rsid w:val="005E4F7C"/>
    <w:pPr>
      <w:tabs>
        <w:tab w:val="left" w:pos="993"/>
        <w:tab w:val="left" w:pos="1418"/>
      </w:tabs>
      <w:suppressAutoHyphens w:val="0"/>
      <w:spacing w:after="0" w:line="240" w:lineRule="auto"/>
      <w:ind w:right="-126"/>
    </w:pPr>
    <w:rPr>
      <w:rFonts w:ascii="Times New Roman" w:eastAsia="MS Mincho" w:hAnsi="Times New Roman" w:cs="Times New Roman"/>
      <w:b/>
      <w:sz w:val="24"/>
      <w:szCs w:val="24"/>
      <w:lang w:eastAsia="ru-RU"/>
    </w:rPr>
  </w:style>
  <w:style w:type="character" w:customStyle="1" w:styleId="213">
    <w:name w:val="Основной текст 2 Знак1"/>
    <w:basedOn w:val="a0"/>
    <w:uiPriority w:val="99"/>
    <w:semiHidden/>
    <w:rsid w:val="005E4F7C"/>
    <w:rPr>
      <w:rFonts w:ascii="Calibri" w:eastAsia="Calibri" w:hAnsi="Calibri" w:cs="Calibri"/>
      <w:sz w:val="22"/>
      <w:szCs w:val="22"/>
      <w:lang w:eastAsia="zh-CN"/>
    </w:rPr>
  </w:style>
  <w:style w:type="paragraph" w:customStyle="1" w:styleId="xl60">
    <w:name w:val="xl60"/>
    <w:basedOn w:val="a"/>
    <w:rsid w:val="005E4F7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1">
    <w:name w:val="xl61"/>
    <w:basedOn w:val="a"/>
    <w:rsid w:val="005E4F7C"/>
    <w:pPr>
      <w:pBdr>
        <w:top w:val="single" w:sz="4" w:space="0" w:color="auto"/>
        <w:left w:val="single" w:sz="4" w:space="0" w:color="auto"/>
        <w:bottom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2">
    <w:name w:val="xl62"/>
    <w:basedOn w:val="a"/>
    <w:rsid w:val="005E4F7C"/>
    <w:pPr>
      <w:pBdr>
        <w:top w:val="single" w:sz="4" w:space="0" w:color="auto"/>
        <w:left w:val="single" w:sz="4" w:space="0" w:color="auto"/>
        <w:bottom w:val="single" w:sz="4" w:space="0" w:color="auto"/>
      </w:pBdr>
      <w:suppressAutoHyphens w:val="0"/>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63">
    <w:name w:val="xl63"/>
    <w:basedOn w:val="a"/>
    <w:rsid w:val="005E4F7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4">
    <w:name w:val="xl64"/>
    <w:basedOn w:val="a"/>
    <w:rsid w:val="005E4F7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right"/>
      <w:textAlignment w:val="top"/>
    </w:pPr>
    <w:rPr>
      <w:rFonts w:ascii="Times New Roman" w:eastAsia="Times New Roman" w:hAnsi="Times New Roman" w:cs="Times New Roman"/>
      <w:sz w:val="20"/>
      <w:szCs w:val="20"/>
      <w:lang w:eastAsia="ru-RU"/>
    </w:rPr>
  </w:style>
  <w:style w:type="paragraph" w:customStyle="1" w:styleId="xl78">
    <w:name w:val="xl78"/>
    <w:basedOn w:val="a"/>
    <w:rsid w:val="005E4F7C"/>
    <w:pPr>
      <w:pBdr>
        <w:top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9">
    <w:name w:val="xl79"/>
    <w:basedOn w:val="a"/>
    <w:rsid w:val="005E4F7C"/>
    <w:pPr>
      <w:pBdr>
        <w:top w:val="single" w:sz="4" w:space="0" w:color="auto"/>
        <w:left w:val="single" w:sz="4" w:space="0" w:color="auto"/>
        <w:bottom w:val="single" w:sz="4" w:space="0" w:color="auto"/>
      </w:pBdr>
      <w:suppressAutoHyphens w:val="0"/>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0">
    <w:name w:val="xl80"/>
    <w:basedOn w:val="a"/>
    <w:rsid w:val="005E4F7C"/>
    <w:pPr>
      <w:pBdr>
        <w:top w:val="single" w:sz="4" w:space="0" w:color="auto"/>
        <w:bottom w:val="single" w:sz="4" w:space="0" w:color="auto"/>
      </w:pBdr>
      <w:suppressAutoHyphens w:val="0"/>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1">
    <w:name w:val="xl81"/>
    <w:basedOn w:val="a"/>
    <w:rsid w:val="005E4F7C"/>
    <w:pPr>
      <w:pBdr>
        <w:top w:val="single" w:sz="4" w:space="0" w:color="auto"/>
        <w:bottom w:val="single" w:sz="4" w:space="0" w:color="auto"/>
        <w:right w:val="single" w:sz="4" w:space="0" w:color="auto"/>
      </w:pBdr>
      <w:suppressAutoHyphens w:val="0"/>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2">
    <w:name w:val="xl82"/>
    <w:basedOn w:val="a"/>
    <w:rsid w:val="005E4F7C"/>
    <w:pPr>
      <w:pBdr>
        <w:top w:val="single" w:sz="4" w:space="0" w:color="auto"/>
        <w:left w:val="single" w:sz="4" w:space="0" w:color="auto"/>
        <w:bottom w:val="single" w:sz="4" w:space="0" w:color="auto"/>
      </w:pBdr>
      <w:suppressAutoHyphens w:val="0"/>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3">
    <w:name w:val="xl83"/>
    <w:basedOn w:val="a"/>
    <w:rsid w:val="005E4F7C"/>
    <w:pPr>
      <w:pBdr>
        <w:top w:val="single" w:sz="4" w:space="0" w:color="auto"/>
        <w:bottom w:val="single" w:sz="4" w:space="0" w:color="auto"/>
      </w:pBdr>
      <w:suppressAutoHyphens w:val="0"/>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4">
    <w:name w:val="xl84"/>
    <w:basedOn w:val="a"/>
    <w:rsid w:val="005E4F7C"/>
    <w:pPr>
      <w:pBdr>
        <w:top w:val="single" w:sz="4" w:space="0" w:color="auto"/>
        <w:bottom w:val="single" w:sz="4" w:space="0" w:color="auto"/>
        <w:right w:val="single" w:sz="4" w:space="0" w:color="auto"/>
      </w:pBdr>
      <w:suppressAutoHyphens w:val="0"/>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5">
    <w:name w:val="xl85"/>
    <w:basedOn w:val="a"/>
    <w:rsid w:val="005E4F7C"/>
    <w:pPr>
      <w:pBdr>
        <w:top w:val="single" w:sz="4" w:space="0" w:color="auto"/>
        <w:left w:val="single" w:sz="4" w:space="0" w:color="auto"/>
        <w:bottom w:val="single" w:sz="4" w:space="0" w:color="auto"/>
      </w:pBdr>
      <w:suppressAutoHyphens w:val="0"/>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86">
    <w:name w:val="xl86"/>
    <w:basedOn w:val="a"/>
    <w:rsid w:val="005E4F7C"/>
    <w:pPr>
      <w:pBdr>
        <w:top w:val="single" w:sz="4" w:space="0" w:color="auto"/>
        <w:bottom w:val="single" w:sz="4" w:space="0" w:color="auto"/>
      </w:pBdr>
      <w:suppressAutoHyphens w:val="0"/>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7">
    <w:name w:val="xl87"/>
    <w:basedOn w:val="a"/>
    <w:rsid w:val="005E4F7C"/>
    <w:pPr>
      <w:pBdr>
        <w:top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8">
    <w:name w:val="xl88"/>
    <w:basedOn w:val="a"/>
    <w:rsid w:val="005E4F7C"/>
    <w:pPr>
      <w:suppressAutoHyphens w:val="0"/>
      <w:spacing w:before="100" w:beforeAutospacing="1" w:after="100" w:afterAutospacing="1" w:line="240" w:lineRule="auto"/>
      <w:jc w:val="right"/>
      <w:textAlignment w:val="top"/>
    </w:pPr>
    <w:rPr>
      <w:rFonts w:ascii="Times New Roman" w:eastAsia="Times New Roman" w:hAnsi="Times New Roman" w:cs="Times New Roman"/>
      <w:b/>
      <w:bCs/>
      <w:sz w:val="18"/>
      <w:szCs w:val="18"/>
      <w:lang w:eastAsia="ru-RU"/>
    </w:rPr>
  </w:style>
  <w:style w:type="character" w:customStyle="1" w:styleId="2c">
    <w:name w:val="Основной текст (2)_"/>
    <w:basedOn w:val="a0"/>
    <w:link w:val="2d"/>
    <w:rsid w:val="005E4F7C"/>
    <w:rPr>
      <w:shd w:val="clear" w:color="auto" w:fill="FFFFFF"/>
    </w:rPr>
  </w:style>
  <w:style w:type="paragraph" w:customStyle="1" w:styleId="2d">
    <w:name w:val="Основной текст (2)"/>
    <w:basedOn w:val="a"/>
    <w:link w:val="2c"/>
    <w:rsid w:val="005E4F7C"/>
    <w:pPr>
      <w:widowControl w:val="0"/>
      <w:shd w:val="clear" w:color="auto" w:fill="FFFFFF"/>
      <w:suppressAutoHyphens w:val="0"/>
      <w:spacing w:after="0" w:line="252" w:lineRule="exact"/>
      <w:jc w:val="both"/>
    </w:pPr>
    <w:rPr>
      <w:rFonts w:ascii="Times New Roman" w:eastAsia="Times New Roman" w:hAnsi="Times New Roman" w:cs="Times New Roman"/>
      <w:sz w:val="20"/>
      <w:szCs w:val="20"/>
      <w:lang w:eastAsia="ru-RU"/>
    </w:rPr>
  </w:style>
  <w:style w:type="character" w:styleId="afff1">
    <w:name w:val="annotation reference"/>
    <w:basedOn w:val="a0"/>
    <w:uiPriority w:val="99"/>
    <w:semiHidden/>
    <w:unhideWhenUsed/>
    <w:rsid w:val="005E4F7C"/>
    <w:rPr>
      <w:sz w:val="16"/>
      <w:szCs w:val="16"/>
    </w:rPr>
  </w:style>
  <w:style w:type="paragraph" w:styleId="afff2">
    <w:name w:val="annotation text"/>
    <w:basedOn w:val="a"/>
    <w:link w:val="afff3"/>
    <w:uiPriority w:val="99"/>
    <w:semiHidden/>
    <w:unhideWhenUsed/>
    <w:rsid w:val="005E4F7C"/>
    <w:pPr>
      <w:spacing w:line="240" w:lineRule="auto"/>
    </w:pPr>
    <w:rPr>
      <w:sz w:val="20"/>
      <w:szCs w:val="20"/>
    </w:rPr>
  </w:style>
  <w:style w:type="character" w:customStyle="1" w:styleId="afff3">
    <w:name w:val="Текст примечания Знак"/>
    <w:basedOn w:val="a0"/>
    <w:link w:val="afff2"/>
    <w:uiPriority w:val="99"/>
    <w:semiHidden/>
    <w:rsid w:val="005E4F7C"/>
    <w:rPr>
      <w:rFonts w:ascii="Calibri" w:eastAsia="Calibri" w:hAnsi="Calibri" w:cs="Calibri"/>
      <w:lang w:eastAsia="zh-CN"/>
    </w:rPr>
  </w:style>
  <w:style w:type="paragraph" w:styleId="afff4">
    <w:name w:val="annotation subject"/>
    <w:basedOn w:val="afff2"/>
    <w:next w:val="afff2"/>
    <w:link w:val="afff5"/>
    <w:uiPriority w:val="99"/>
    <w:semiHidden/>
    <w:unhideWhenUsed/>
    <w:rsid w:val="005E4F7C"/>
    <w:rPr>
      <w:b/>
      <w:bCs/>
    </w:rPr>
  </w:style>
  <w:style w:type="character" w:customStyle="1" w:styleId="afff5">
    <w:name w:val="Тема примечания Знак"/>
    <w:basedOn w:val="afff3"/>
    <w:link w:val="afff4"/>
    <w:uiPriority w:val="99"/>
    <w:semiHidden/>
    <w:rsid w:val="005E4F7C"/>
    <w:rPr>
      <w:rFonts w:ascii="Calibri" w:eastAsia="Calibri" w:hAnsi="Calibri" w:cs="Calibri"/>
      <w:b/>
      <w:bCs/>
      <w:lang w:eastAsia="zh-CN"/>
    </w:rPr>
  </w:style>
  <w:style w:type="character" w:customStyle="1" w:styleId="afff6">
    <w:name w:val="Основной текст_"/>
    <w:basedOn w:val="a0"/>
    <w:link w:val="2e"/>
    <w:locked/>
    <w:rsid w:val="005E4F7C"/>
    <w:rPr>
      <w:spacing w:val="2"/>
      <w:sz w:val="21"/>
      <w:szCs w:val="21"/>
      <w:shd w:val="clear" w:color="auto" w:fill="FFFFFF"/>
    </w:rPr>
  </w:style>
  <w:style w:type="paragraph" w:customStyle="1" w:styleId="2e">
    <w:name w:val="Основной текст2"/>
    <w:basedOn w:val="a"/>
    <w:link w:val="afff6"/>
    <w:rsid w:val="005E4F7C"/>
    <w:pPr>
      <w:widowControl w:val="0"/>
      <w:shd w:val="clear" w:color="auto" w:fill="FFFFFF"/>
      <w:suppressAutoHyphens w:val="0"/>
      <w:spacing w:after="120" w:line="0" w:lineRule="atLeast"/>
    </w:pPr>
    <w:rPr>
      <w:rFonts w:ascii="Times New Roman" w:eastAsia="Times New Roman" w:hAnsi="Times New Roman" w:cs="Times New Roman"/>
      <w:spacing w:val="2"/>
      <w:sz w:val="21"/>
      <w:szCs w:val="21"/>
      <w:lang w:eastAsia="ru-RU"/>
    </w:rPr>
  </w:style>
  <w:style w:type="paragraph" w:styleId="afff7">
    <w:name w:val="Plain Text"/>
    <w:basedOn w:val="a"/>
    <w:link w:val="afff8"/>
    <w:uiPriority w:val="99"/>
    <w:unhideWhenUsed/>
    <w:rsid w:val="005E4F7C"/>
    <w:pPr>
      <w:suppressAutoHyphens w:val="0"/>
      <w:spacing w:after="0" w:line="240" w:lineRule="auto"/>
    </w:pPr>
    <w:rPr>
      <w:rFonts w:eastAsiaTheme="minorHAnsi" w:cstheme="minorBidi"/>
      <w:szCs w:val="21"/>
      <w:lang w:eastAsia="en-US"/>
    </w:rPr>
  </w:style>
  <w:style w:type="character" w:customStyle="1" w:styleId="afff8">
    <w:name w:val="Текст Знак"/>
    <w:basedOn w:val="a0"/>
    <w:link w:val="afff7"/>
    <w:uiPriority w:val="99"/>
    <w:rsid w:val="005E4F7C"/>
    <w:rPr>
      <w:rFonts w:ascii="Calibri" w:eastAsiaTheme="minorHAnsi" w:hAnsi="Calibri" w:cstheme="minorBidi"/>
      <w:sz w:val="22"/>
      <w:szCs w:val="21"/>
      <w:lang w:eastAsia="en-US"/>
    </w:rPr>
  </w:style>
  <w:style w:type="character" w:customStyle="1" w:styleId="3Exact">
    <w:name w:val="Основной текст (3) Exact"/>
    <w:basedOn w:val="a0"/>
    <w:rsid w:val="00B439CC"/>
    <w:rPr>
      <w:rFonts w:ascii="Times New Roman" w:eastAsia="Times New Roman" w:hAnsi="Times New Roman" w:cs="Times New Roman"/>
      <w:b/>
      <w:bCs/>
      <w:i w:val="0"/>
      <w:iCs w:val="0"/>
      <w:smallCaps w:val="0"/>
      <w:strike w:val="0"/>
      <w:sz w:val="23"/>
      <w:szCs w:val="23"/>
      <w:u w:val="none"/>
    </w:rPr>
  </w:style>
  <w:style w:type="character" w:customStyle="1" w:styleId="2Exact">
    <w:name w:val="Основной текст (2) Exact"/>
    <w:basedOn w:val="a0"/>
    <w:rsid w:val="00B439CC"/>
    <w:rPr>
      <w:rFonts w:ascii="Times New Roman" w:eastAsia="Times New Roman" w:hAnsi="Times New Roman" w:cs="Times New Roman"/>
      <w:b w:val="0"/>
      <w:bCs w:val="0"/>
      <w:i w:val="0"/>
      <w:iCs w:val="0"/>
      <w:smallCaps w:val="0"/>
      <w:strike w:val="0"/>
      <w:sz w:val="22"/>
      <w:szCs w:val="22"/>
      <w:u w:val="none"/>
    </w:rPr>
  </w:style>
  <w:style w:type="character" w:customStyle="1" w:styleId="22pt">
    <w:name w:val="Основной текст (2) + Интервал 2 pt"/>
    <w:basedOn w:val="2c"/>
    <w:rsid w:val="00B439CC"/>
    <w:rPr>
      <w:rFonts w:ascii="Times New Roman" w:eastAsia="Times New Roman" w:hAnsi="Times New Roman" w:cs="Times New Roman"/>
      <w:b w:val="0"/>
      <w:bCs w:val="0"/>
      <w:i w:val="0"/>
      <w:iCs w:val="0"/>
      <w:smallCaps w:val="0"/>
      <w:strike w:val="0"/>
      <w:color w:val="000000"/>
      <w:spacing w:val="40"/>
      <w:w w:val="100"/>
      <w:position w:val="0"/>
      <w:sz w:val="22"/>
      <w:szCs w:val="22"/>
      <w:u w:val="none"/>
      <w:shd w:val="clear" w:color="auto" w:fill="FFFFFF"/>
      <w:lang w:val="ru-RU" w:eastAsia="ru-RU" w:bidi="ru-RU"/>
    </w:rPr>
  </w:style>
  <w:style w:type="character" w:customStyle="1" w:styleId="2115pt">
    <w:name w:val="Основной текст (2) + 11;5 pt;Курсив"/>
    <w:basedOn w:val="2c"/>
    <w:rsid w:val="00B439CC"/>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ru-RU" w:eastAsia="ru-RU" w:bidi="ru-RU"/>
    </w:rPr>
  </w:style>
  <w:style w:type="character" w:customStyle="1" w:styleId="2115pt0">
    <w:name w:val="Основной текст (2) + 11;5 pt;Курсив;Малые прописные"/>
    <w:basedOn w:val="2c"/>
    <w:rsid w:val="00B439CC"/>
    <w:rPr>
      <w:rFonts w:ascii="Times New Roman" w:eastAsia="Times New Roman" w:hAnsi="Times New Roman" w:cs="Times New Roman"/>
      <w:b w:val="0"/>
      <w:bCs w:val="0"/>
      <w:i/>
      <w:iCs/>
      <w:smallCaps/>
      <w:strike w:val="0"/>
      <w:color w:val="000000"/>
      <w:spacing w:val="0"/>
      <w:w w:val="100"/>
      <w:position w:val="0"/>
      <w:sz w:val="23"/>
      <w:szCs w:val="23"/>
      <w:u w:val="none"/>
      <w:shd w:val="clear" w:color="auto" w:fill="FFFFFF"/>
      <w:lang w:val="en-US" w:eastAsia="en-US" w:bidi="en-US"/>
    </w:rPr>
  </w:style>
  <w:style w:type="character" w:customStyle="1" w:styleId="2115pt6pt">
    <w:name w:val="Основной текст (2) + 11;5 pt;Курсив;Интервал 6 pt"/>
    <w:basedOn w:val="2c"/>
    <w:rsid w:val="00B439CC"/>
    <w:rPr>
      <w:rFonts w:ascii="Times New Roman" w:eastAsia="Times New Roman" w:hAnsi="Times New Roman" w:cs="Times New Roman"/>
      <w:b w:val="0"/>
      <w:bCs w:val="0"/>
      <w:i/>
      <w:iCs/>
      <w:smallCaps w:val="0"/>
      <w:strike w:val="0"/>
      <w:color w:val="000000"/>
      <w:spacing w:val="120"/>
      <w:w w:val="100"/>
      <w:position w:val="0"/>
      <w:sz w:val="23"/>
      <w:szCs w:val="23"/>
      <w:u w:val="none"/>
      <w:shd w:val="clear" w:color="auto" w:fill="FFFFFF"/>
      <w:lang w:val="ru-RU" w:eastAsia="ru-RU" w:bidi="ru-RU"/>
    </w:rPr>
  </w:style>
  <w:style w:type="character" w:customStyle="1" w:styleId="Exact">
    <w:name w:val="Подпись к картинке Exact"/>
    <w:basedOn w:val="a0"/>
    <w:link w:val="afff9"/>
    <w:rsid w:val="00B439CC"/>
    <w:rPr>
      <w:sz w:val="22"/>
      <w:szCs w:val="22"/>
      <w:shd w:val="clear" w:color="auto" w:fill="FFFFFF"/>
    </w:rPr>
  </w:style>
  <w:style w:type="character" w:customStyle="1" w:styleId="2f">
    <w:name w:val="Подпись к таблице (2)_"/>
    <w:basedOn w:val="a0"/>
    <w:rsid w:val="00B439CC"/>
    <w:rPr>
      <w:rFonts w:ascii="Times New Roman" w:eastAsia="Times New Roman" w:hAnsi="Times New Roman" w:cs="Times New Roman"/>
      <w:b/>
      <w:bCs/>
      <w:i w:val="0"/>
      <w:iCs w:val="0"/>
      <w:smallCaps w:val="0"/>
      <w:strike w:val="0"/>
      <w:sz w:val="23"/>
      <w:szCs w:val="23"/>
      <w:u w:val="none"/>
    </w:rPr>
  </w:style>
  <w:style w:type="character" w:customStyle="1" w:styleId="afffa">
    <w:name w:val="Подпись к таблице_"/>
    <w:basedOn w:val="a0"/>
    <w:link w:val="afffb"/>
    <w:rsid w:val="00B439CC"/>
    <w:rPr>
      <w:sz w:val="22"/>
      <w:szCs w:val="22"/>
      <w:shd w:val="clear" w:color="auto" w:fill="FFFFFF"/>
    </w:rPr>
  </w:style>
  <w:style w:type="character" w:customStyle="1" w:styleId="afffc">
    <w:name w:val="Колонтитул_"/>
    <w:basedOn w:val="a0"/>
    <w:rsid w:val="00B439CC"/>
    <w:rPr>
      <w:rFonts w:ascii="Times New Roman" w:eastAsia="Times New Roman" w:hAnsi="Times New Roman" w:cs="Times New Roman"/>
      <w:b w:val="0"/>
      <w:bCs w:val="0"/>
      <w:i w:val="0"/>
      <w:iCs w:val="0"/>
      <w:smallCaps w:val="0"/>
      <w:strike w:val="0"/>
      <w:sz w:val="20"/>
      <w:szCs w:val="20"/>
      <w:u w:val="none"/>
    </w:rPr>
  </w:style>
  <w:style w:type="character" w:customStyle="1" w:styleId="afffd">
    <w:name w:val="Колонтитул"/>
    <w:basedOn w:val="afffc"/>
    <w:rsid w:val="00B439CC"/>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4Exact">
    <w:name w:val="Основной текст (4) Exact"/>
    <w:basedOn w:val="a0"/>
    <w:link w:val="45"/>
    <w:rsid w:val="00B439CC"/>
    <w:rPr>
      <w:rFonts w:ascii="Century Schoolbook" w:eastAsia="Century Schoolbook" w:hAnsi="Century Schoolbook" w:cs="Century Schoolbook"/>
      <w:sz w:val="23"/>
      <w:szCs w:val="23"/>
      <w:shd w:val="clear" w:color="auto" w:fill="FFFFFF"/>
    </w:rPr>
  </w:style>
  <w:style w:type="character" w:customStyle="1" w:styleId="2115pt1">
    <w:name w:val="Основной текст (2) + 11;5 pt;Полужирный"/>
    <w:basedOn w:val="2c"/>
    <w:rsid w:val="00B439CC"/>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ru-RU" w:eastAsia="ru-RU" w:bidi="ru-RU"/>
    </w:rPr>
  </w:style>
  <w:style w:type="character" w:customStyle="1" w:styleId="2Exact0">
    <w:name w:val="Заголовок №2 Exact"/>
    <w:basedOn w:val="a0"/>
    <w:rsid w:val="00B439CC"/>
    <w:rPr>
      <w:rFonts w:ascii="Times New Roman" w:eastAsia="Times New Roman" w:hAnsi="Times New Roman" w:cs="Times New Roman"/>
      <w:b/>
      <w:bCs/>
      <w:i w:val="0"/>
      <w:iCs w:val="0"/>
      <w:smallCaps w:val="0"/>
      <w:strike w:val="0"/>
      <w:sz w:val="23"/>
      <w:szCs w:val="23"/>
      <w:u w:val="none"/>
    </w:rPr>
  </w:style>
  <w:style w:type="character" w:customStyle="1" w:styleId="5Exact">
    <w:name w:val="Основной текст (5) Exact"/>
    <w:basedOn w:val="a0"/>
    <w:link w:val="51"/>
    <w:rsid w:val="00B439CC"/>
    <w:rPr>
      <w:rFonts w:ascii="Tahoma" w:eastAsia="Tahoma" w:hAnsi="Tahoma" w:cs="Tahoma"/>
      <w:b/>
      <w:bCs/>
      <w:sz w:val="22"/>
      <w:szCs w:val="22"/>
      <w:shd w:val="clear" w:color="auto" w:fill="FFFFFF"/>
    </w:rPr>
  </w:style>
  <w:style w:type="character" w:customStyle="1" w:styleId="3b">
    <w:name w:val="Основной текст (3)_"/>
    <w:basedOn w:val="a0"/>
    <w:rsid w:val="00B439CC"/>
    <w:rPr>
      <w:rFonts w:ascii="Times New Roman" w:eastAsia="Times New Roman" w:hAnsi="Times New Roman" w:cs="Times New Roman"/>
      <w:b/>
      <w:bCs/>
      <w:i w:val="0"/>
      <w:iCs w:val="0"/>
      <w:smallCaps w:val="0"/>
      <w:strike w:val="0"/>
      <w:sz w:val="23"/>
      <w:szCs w:val="23"/>
      <w:u w:val="none"/>
    </w:rPr>
  </w:style>
  <w:style w:type="character" w:customStyle="1" w:styleId="6">
    <w:name w:val="Основной текст (6)_"/>
    <w:basedOn w:val="a0"/>
    <w:link w:val="60"/>
    <w:rsid w:val="00B439CC"/>
    <w:rPr>
      <w:shd w:val="clear" w:color="auto" w:fill="FFFFFF"/>
    </w:rPr>
  </w:style>
  <w:style w:type="character" w:customStyle="1" w:styleId="afffe">
    <w:name w:val="Оглавление_"/>
    <w:basedOn w:val="a0"/>
    <w:link w:val="affff"/>
    <w:rsid w:val="00B439CC"/>
    <w:rPr>
      <w:sz w:val="22"/>
      <w:szCs w:val="22"/>
      <w:shd w:val="clear" w:color="auto" w:fill="FFFFFF"/>
    </w:rPr>
  </w:style>
  <w:style w:type="character" w:customStyle="1" w:styleId="115pt">
    <w:name w:val="Оглавление + 11;5 pt;Полужирный"/>
    <w:basedOn w:val="afffe"/>
    <w:rsid w:val="00B439CC"/>
    <w:rPr>
      <w:b/>
      <w:bCs/>
      <w:color w:val="000000"/>
      <w:spacing w:val="0"/>
      <w:w w:val="100"/>
      <w:position w:val="0"/>
      <w:sz w:val="23"/>
      <w:szCs w:val="23"/>
      <w:shd w:val="clear" w:color="auto" w:fill="FFFFFF"/>
      <w:lang w:val="ru-RU" w:eastAsia="ru-RU" w:bidi="ru-RU"/>
    </w:rPr>
  </w:style>
  <w:style w:type="character" w:customStyle="1" w:styleId="3c">
    <w:name w:val="Основной текст (3)"/>
    <w:basedOn w:val="3b"/>
    <w:rsid w:val="00B439CC"/>
    <w:rPr>
      <w:rFonts w:ascii="Times New Roman" w:eastAsia="Times New Roman" w:hAnsi="Times New Roman" w:cs="Times New Roman"/>
      <w:b/>
      <w:bCs/>
      <w:i w:val="0"/>
      <w:iCs w:val="0"/>
      <w:smallCaps w:val="0"/>
      <w:strike w:val="0"/>
      <w:color w:val="000000"/>
      <w:spacing w:val="0"/>
      <w:w w:val="100"/>
      <w:position w:val="0"/>
      <w:sz w:val="23"/>
      <w:szCs w:val="23"/>
      <w:u w:val="single"/>
      <w:lang w:val="ru-RU" w:eastAsia="ru-RU" w:bidi="ru-RU"/>
    </w:rPr>
  </w:style>
  <w:style w:type="character" w:customStyle="1" w:styleId="7">
    <w:name w:val="Основной текст (7)_"/>
    <w:basedOn w:val="a0"/>
    <w:link w:val="70"/>
    <w:rsid w:val="00B439CC"/>
    <w:rPr>
      <w:i/>
      <w:iCs/>
      <w:sz w:val="23"/>
      <w:szCs w:val="23"/>
      <w:shd w:val="clear" w:color="auto" w:fill="FFFFFF"/>
    </w:rPr>
  </w:style>
  <w:style w:type="character" w:customStyle="1" w:styleId="8">
    <w:name w:val="Основной текст (8)_"/>
    <w:basedOn w:val="a0"/>
    <w:link w:val="80"/>
    <w:rsid w:val="00B439CC"/>
    <w:rPr>
      <w:sz w:val="16"/>
      <w:szCs w:val="16"/>
      <w:shd w:val="clear" w:color="auto" w:fill="FFFFFF"/>
    </w:rPr>
  </w:style>
  <w:style w:type="character" w:customStyle="1" w:styleId="8Exact">
    <w:name w:val="Основной текст (8) Exact"/>
    <w:basedOn w:val="a0"/>
    <w:rsid w:val="00B439CC"/>
    <w:rPr>
      <w:rFonts w:ascii="Times New Roman" w:eastAsia="Times New Roman" w:hAnsi="Times New Roman" w:cs="Times New Roman"/>
      <w:b w:val="0"/>
      <w:bCs w:val="0"/>
      <w:i w:val="0"/>
      <w:iCs w:val="0"/>
      <w:smallCaps w:val="0"/>
      <w:strike w:val="0"/>
      <w:sz w:val="16"/>
      <w:szCs w:val="16"/>
      <w:u w:val="none"/>
    </w:rPr>
  </w:style>
  <w:style w:type="character" w:customStyle="1" w:styleId="7Exact">
    <w:name w:val="Основной текст (7) Exact"/>
    <w:basedOn w:val="a0"/>
    <w:rsid w:val="00B439CC"/>
    <w:rPr>
      <w:rFonts w:ascii="Times New Roman" w:eastAsia="Times New Roman" w:hAnsi="Times New Roman" w:cs="Times New Roman"/>
      <w:b w:val="0"/>
      <w:bCs w:val="0"/>
      <w:i/>
      <w:iCs/>
      <w:smallCaps w:val="0"/>
      <w:strike w:val="0"/>
      <w:sz w:val="23"/>
      <w:szCs w:val="23"/>
      <w:u w:val="none"/>
    </w:rPr>
  </w:style>
  <w:style w:type="character" w:customStyle="1" w:styleId="711ptExact">
    <w:name w:val="Основной текст (7) + 11 pt;Не курсив Exact"/>
    <w:basedOn w:val="7"/>
    <w:rsid w:val="00B439CC"/>
    <w:rPr>
      <w:i/>
      <w:iCs/>
      <w:color w:val="000000"/>
      <w:spacing w:val="0"/>
      <w:w w:val="100"/>
      <w:position w:val="0"/>
      <w:sz w:val="22"/>
      <w:szCs w:val="22"/>
      <w:shd w:val="clear" w:color="auto" w:fill="FFFFFF"/>
      <w:lang w:val="ru-RU" w:eastAsia="ru-RU" w:bidi="ru-RU"/>
    </w:rPr>
  </w:style>
  <w:style w:type="character" w:customStyle="1" w:styleId="3Exact0">
    <w:name w:val="Заголовок №3 Exact"/>
    <w:basedOn w:val="a0"/>
    <w:rsid w:val="00B439CC"/>
    <w:rPr>
      <w:rFonts w:ascii="Times New Roman" w:eastAsia="Times New Roman" w:hAnsi="Times New Roman" w:cs="Times New Roman"/>
      <w:b w:val="0"/>
      <w:bCs w:val="0"/>
      <w:i w:val="0"/>
      <w:iCs w:val="0"/>
      <w:smallCaps w:val="0"/>
      <w:strike w:val="0"/>
      <w:sz w:val="22"/>
      <w:szCs w:val="22"/>
      <w:u w:val="none"/>
    </w:rPr>
  </w:style>
  <w:style w:type="character" w:customStyle="1" w:styleId="Exact0">
    <w:name w:val="Подпись к таблице Exact"/>
    <w:basedOn w:val="a0"/>
    <w:rsid w:val="00B439CC"/>
    <w:rPr>
      <w:rFonts w:ascii="Times New Roman" w:eastAsia="Times New Roman" w:hAnsi="Times New Roman" w:cs="Times New Roman"/>
      <w:b w:val="0"/>
      <w:bCs w:val="0"/>
      <w:i w:val="0"/>
      <w:iCs w:val="0"/>
      <w:smallCaps w:val="0"/>
      <w:strike w:val="0"/>
      <w:sz w:val="22"/>
      <w:szCs w:val="22"/>
      <w:u w:val="none"/>
    </w:rPr>
  </w:style>
  <w:style w:type="character" w:customStyle="1" w:styleId="28pt">
    <w:name w:val="Основной текст (2) + 8 pt"/>
    <w:basedOn w:val="2c"/>
    <w:rsid w:val="00B439CC"/>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255pt">
    <w:name w:val="Основной текст (2) + 5;5 pt"/>
    <w:basedOn w:val="2c"/>
    <w:rsid w:val="00B439CC"/>
    <w:rPr>
      <w:rFonts w:ascii="Times New Roman" w:eastAsia="Times New Roman" w:hAnsi="Times New Roman" w:cs="Times New Roman"/>
      <w:b w:val="0"/>
      <w:bCs w:val="0"/>
      <w:i w:val="0"/>
      <w:iCs w:val="0"/>
      <w:smallCaps w:val="0"/>
      <w:strike w:val="0"/>
      <w:color w:val="000000"/>
      <w:spacing w:val="0"/>
      <w:w w:val="100"/>
      <w:position w:val="0"/>
      <w:sz w:val="11"/>
      <w:szCs w:val="11"/>
      <w:u w:val="none"/>
      <w:shd w:val="clear" w:color="auto" w:fill="FFFFFF"/>
      <w:lang w:val="ru-RU" w:eastAsia="ru-RU" w:bidi="ru-RU"/>
    </w:rPr>
  </w:style>
  <w:style w:type="character" w:customStyle="1" w:styleId="9Exact">
    <w:name w:val="Основной текст (9) Exact"/>
    <w:basedOn w:val="a0"/>
    <w:link w:val="9"/>
    <w:rsid w:val="00B439CC"/>
    <w:rPr>
      <w:shd w:val="clear" w:color="auto" w:fill="FFFFFF"/>
    </w:rPr>
  </w:style>
  <w:style w:type="character" w:customStyle="1" w:styleId="32Exact">
    <w:name w:val="Заголовок №3 (2) Exact"/>
    <w:basedOn w:val="a0"/>
    <w:link w:val="321"/>
    <w:rsid w:val="00B439CC"/>
    <w:rPr>
      <w:rFonts w:ascii="Century Schoolbook" w:eastAsia="Century Schoolbook" w:hAnsi="Century Schoolbook" w:cs="Century Schoolbook"/>
      <w:sz w:val="23"/>
      <w:szCs w:val="23"/>
      <w:shd w:val="clear" w:color="auto" w:fill="FFFFFF"/>
    </w:rPr>
  </w:style>
  <w:style w:type="character" w:customStyle="1" w:styleId="10Exact">
    <w:name w:val="Основной текст (10) Exact"/>
    <w:basedOn w:val="a0"/>
    <w:link w:val="100"/>
    <w:rsid w:val="00B439CC"/>
    <w:rPr>
      <w:sz w:val="11"/>
      <w:szCs w:val="11"/>
      <w:shd w:val="clear" w:color="auto" w:fill="FFFFFF"/>
    </w:rPr>
  </w:style>
  <w:style w:type="character" w:customStyle="1" w:styleId="11Exact">
    <w:name w:val="Основной текст (11) Exact"/>
    <w:basedOn w:val="a0"/>
    <w:rsid w:val="00B439CC"/>
    <w:rPr>
      <w:rFonts w:ascii="Times New Roman" w:eastAsia="Times New Roman" w:hAnsi="Times New Roman" w:cs="Times New Roman"/>
      <w:b w:val="0"/>
      <w:bCs w:val="0"/>
      <w:i w:val="0"/>
      <w:iCs w:val="0"/>
      <w:smallCaps w:val="0"/>
      <w:strike w:val="0"/>
      <w:sz w:val="15"/>
      <w:szCs w:val="15"/>
      <w:u w:val="none"/>
    </w:rPr>
  </w:style>
  <w:style w:type="character" w:customStyle="1" w:styleId="12Exact">
    <w:name w:val="Основной текст (12) Exact"/>
    <w:basedOn w:val="a0"/>
    <w:link w:val="120"/>
    <w:rsid w:val="00B439CC"/>
    <w:rPr>
      <w:sz w:val="16"/>
      <w:szCs w:val="16"/>
      <w:shd w:val="clear" w:color="auto" w:fill="FFFFFF"/>
    </w:rPr>
  </w:style>
  <w:style w:type="character" w:customStyle="1" w:styleId="13Exact">
    <w:name w:val="Основной текст (13) Exact"/>
    <w:basedOn w:val="a0"/>
    <w:link w:val="130"/>
    <w:rsid w:val="00B439CC"/>
    <w:rPr>
      <w:shd w:val="clear" w:color="auto" w:fill="FFFFFF"/>
    </w:rPr>
  </w:style>
  <w:style w:type="character" w:customStyle="1" w:styleId="14Exact">
    <w:name w:val="Основной текст (14) Exact"/>
    <w:basedOn w:val="a0"/>
    <w:link w:val="140"/>
    <w:rsid w:val="00B439CC"/>
    <w:rPr>
      <w:sz w:val="28"/>
      <w:szCs w:val="28"/>
      <w:shd w:val="clear" w:color="auto" w:fill="FFFFFF"/>
    </w:rPr>
  </w:style>
  <w:style w:type="character" w:customStyle="1" w:styleId="2f0">
    <w:name w:val="Подпись к таблице (2)"/>
    <w:basedOn w:val="2f"/>
    <w:rsid w:val="00B439CC"/>
    <w:rPr>
      <w:rFonts w:ascii="Times New Roman" w:eastAsia="Times New Roman" w:hAnsi="Times New Roman" w:cs="Times New Roman"/>
      <w:b/>
      <w:bCs/>
      <w:i w:val="0"/>
      <w:iCs w:val="0"/>
      <w:smallCaps w:val="0"/>
      <w:strike w:val="0"/>
      <w:color w:val="000000"/>
      <w:spacing w:val="0"/>
      <w:w w:val="100"/>
      <w:position w:val="0"/>
      <w:sz w:val="23"/>
      <w:szCs w:val="23"/>
      <w:u w:val="single"/>
      <w:lang w:val="ru-RU" w:eastAsia="ru-RU" w:bidi="ru-RU"/>
    </w:rPr>
  </w:style>
  <w:style w:type="character" w:customStyle="1" w:styleId="210pt">
    <w:name w:val="Основной текст (2) + 10 pt"/>
    <w:basedOn w:val="2c"/>
    <w:rsid w:val="00B439CC"/>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ru-RU" w:eastAsia="ru-RU" w:bidi="ru-RU"/>
    </w:rPr>
  </w:style>
  <w:style w:type="character" w:customStyle="1" w:styleId="330">
    <w:name w:val="Заголовок №3 (3)_"/>
    <w:basedOn w:val="a0"/>
    <w:link w:val="331"/>
    <w:rsid w:val="00B439CC"/>
    <w:rPr>
      <w:shd w:val="clear" w:color="auto" w:fill="FFFFFF"/>
    </w:rPr>
  </w:style>
  <w:style w:type="character" w:customStyle="1" w:styleId="112">
    <w:name w:val="Основной текст (11)_"/>
    <w:basedOn w:val="a0"/>
    <w:link w:val="113"/>
    <w:rsid w:val="00B439CC"/>
    <w:rPr>
      <w:sz w:val="15"/>
      <w:szCs w:val="15"/>
      <w:shd w:val="clear" w:color="auto" w:fill="FFFFFF"/>
    </w:rPr>
  </w:style>
  <w:style w:type="character" w:customStyle="1" w:styleId="3d">
    <w:name w:val="Заголовок №3_"/>
    <w:basedOn w:val="a0"/>
    <w:link w:val="3e"/>
    <w:rsid w:val="00B439CC"/>
    <w:rPr>
      <w:sz w:val="22"/>
      <w:szCs w:val="22"/>
      <w:shd w:val="clear" w:color="auto" w:fill="FFFFFF"/>
    </w:rPr>
  </w:style>
  <w:style w:type="character" w:customStyle="1" w:styleId="15Exact">
    <w:name w:val="Основной текст (15) Exact"/>
    <w:basedOn w:val="a0"/>
    <w:link w:val="150"/>
    <w:rsid w:val="00B439CC"/>
    <w:rPr>
      <w:shd w:val="clear" w:color="auto" w:fill="FFFFFF"/>
    </w:rPr>
  </w:style>
  <w:style w:type="character" w:customStyle="1" w:styleId="34Exact">
    <w:name w:val="Заголовок №3 (4) Exact"/>
    <w:basedOn w:val="a0"/>
    <w:link w:val="340"/>
    <w:rsid w:val="00B439CC"/>
    <w:rPr>
      <w:rFonts w:ascii="Century Gothic" w:eastAsia="Century Gothic" w:hAnsi="Century Gothic" w:cs="Century Gothic"/>
      <w:b/>
      <w:bCs/>
      <w:shd w:val="clear" w:color="auto" w:fill="FFFFFF"/>
    </w:rPr>
  </w:style>
  <w:style w:type="character" w:customStyle="1" w:styleId="16Exact">
    <w:name w:val="Основной текст (16) Exact"/>
    <w:basedOn w:val="a0"/>
    <w:link w:val="160"/>
    <w:rsid w:val="00B439CC"/>
    <w:rPr>
      <w:shd w:val="clear" w:color="auto" w:fill="FFFFFF"/>
    </w:rPr>
  </w:style>
  <w:style w:type="character" w:customStyle="1" w:styleId="1Exact">
    <w:name w:val="Заголовок №1 Exact"/>
    <w:basedOn w:val="a0"/>
    <w:rsid w:val="00B439CC"/>
    <w:rPr>
      <w:rFonts w:ascii="Times New Roman" w:eastAsia="Times New Roman" w:hAnsi="Times New Roman" w:cs="Times New Roman"/>
      <w:b w:val="0"/>
      <w:bCs w:val="0"/>
      <w:i w:val="0"/>
      <w:iCs w:val="0"/>
      <w:smallCaps w:val="0"/>
      <w:strike w:val="0"/>
      <w:sz w:val="28"/>
      <w:szCs w:val="28"/>
      <w:u w:val="none"/>
    </w:rPr>
  </w:style>
  <w:style w:type="paragraph" w:customStyle="1" w:styleId="afff9">
    <w:name w:val="Подпись к картинке"/>
    <w:basedOn w:val="a"/>
    <w:link w:val="Exact"/>
    <w:rsid w:val="00B439CC"/>
    <w:pPr>
      <w:widowControl w:val="0"/>
      <w:shd w:val="clear" w:color="auto" w:fill="FFFFFF"/>
      <w:suppressAutoHyphens w:val="0"/>
      <w:spacing w:after="0" w:line="244" w:lineRule="exact"/>
    </w:pPr>
    <w:rPr>
      <w:rFonts w:ascii="Times New Roman" w:eastAsia="Times New Roman" w:hAnsi="Times New Roman" w:cs="Times New Roman"/>
      <w:lang w:eastAsia="ru-RU"/>
    </w:rPr>
  </w:style>
  <w:style w:type="paragraph" w:customStyle="1" w:styleId="afffb">
    <w:name w:val="Подпись к таблице"/>
    <w:basedOn w:val="a"/>
    <w:link w:val="afffa"/>
    <w:rsid w:val="00B439CC"/>
    <w:pPr>
      <w:widowControl w:val="0"/>
      <w:shd w:val="clear" w:color="auto" w:fill="FFFFFF"/>
      <w:suppressAutoHyphens w:val="0"/>
      <w:spacing w:after="0" w:line="244" w:lineRule="exact"/>
    </w:pPr>
    <w:rPr>
      <w:rFonts w:ascii="Times New Roman" w:eastAsia="Times New Roman" w:hAnsi="Times New Roman" w:cs="Times New Roman"/>
      <w:lang w:eastAsia="ru-RU"/>
    </w:rPr>
  </w:style>
  <w:style w:type="paragraph" w:customStyle="1" w:styleId="45">
    <w:name w:val="Основной текст (4)"/>
    <w:basedOn w:val="a"/>
    <w:link w:val="4Exact"/>
    <w:rsid w:val="00B439CC"/>
    <w:pPr>
      <w:widowControl w:val="0"/>
      <w:shd w:val="clear" w:color="auto" w:fill="FFFFFF"/>
      <w:suppressAutoHyphens w:val="0"/>
      <w:spacing w:after="0" w:line="276" w:lineRule="exact"/>
    </w:pPr>
    <w:rPr>
      <w:rFonts w:ascii="Century Schoolbook" w:eastAsia="Century Schoolbook" w:hAnsi="Century Schoolbook" w:cs="Century Schoolbook"/>
      <w:sz w:val="23"/>
      <w:szCs w:val="23"/>
      <w:lang w:eastAsia="ru-RU"/>
    </w:rPr>
  </w:style>
  <w:style w:type="paragraph" w:customStyle="1" w:styleId="51">
    <w:name w:val="Основной текст (5)"/>
    <w:basedOn w:val="a"/>
    <w:link w:val="5Exact"/>
    <w:rsid w:val="00B439CC"/>
    <w:pPr>
      <w:widowControl w:val="0"/>
      <w:shd w:val="clear" w:color="auto" w:fill="FFFFFF"/>
      <w:suppressAutoHyphens w:val="0"/>
      <w:spacing w:after="0" w:line="266" w:lineRule="exact"/>
    </w:pPr>
    <w:rPr>
      <w:rFonts w:ascii="Tahoma" w:eastAsia="Tahoma" w:hAnsi="Tahoma" w:cs="Tahoma"/>
      <w:b/>
      <w:bCs/>
      <w:lang w:eastAsia="ru-RU"/>
    </w:rPr>
  </w:style>
  <w:style w:type="paragraph" w:customStyle="1" w:styleId="60">
    <w:name w:val="Основной текст (6)"/>
    <w:basedOn w:val="a"/>
    <w:link w:val="6"/>
    <w:rsid w:val="00B439CC"/>
    <w:pPr>
      <w:widowControl w:val="0"/>
      <w:shd w:val="clear" w:color="auto" w:fill="FFFFFF"/>
      <w:suppressAutoHyphens w:val="0"/>
      <w:spacing w:after="300" w:line="226" w:lineRule="exact"/>
      <w:ind w:firstLine="240"/>
    </w:pPr>
    <w:rPr>
      <w:rFonts w:ascii="Times New Roman" w:eastAsia="Times New Roman" w:hAnsi="Times New Roman" w:cs="Times New Roman"/>
      <w:sz w:val="20"/>
      <w:szCs w:val="20"/>
      <w:lang w:eastAsia="ru-RU"/>
    </w:rPr>
  </w:style>
  <w:style w:type="paragraph" w:customStyle="1" w:styleId="affff">
    <w:name w:val="Оглавление"/>
    <w:basedOn w:val="a"/>
    <w:link w:val="afffe"/>
    <w:rsid w:val="00B439CC"/>
    <w:pPr>
      <w:widowControl w:val="0"/>
      <w:shd w:val="clear" w:color="auto" w:fill="FFFFFF"/>
      <w:suppressAutoHyphens w:val="0"/>
      <w:spacing w:before="300" w:after="0" w:line="254" w:lineRule="exact"/>
      <w:jc w:val="both"/>
    </w:pPr>
    <w:rPr>
      <w:rFonts w:ascii="Times New Roman" w:eastAsia="Times New Roman" w:hAnsi="Times New Roman" w:cs="Times New Roman"/>
      <w:lang w:eastAsia="ru-RU"/>
    </w:rPr>
  </w:style>
  <w:style w:type="paragraph" w:customStyle="1" w:styleId="70">
    <w:name w:val="Основной текст (7)"/>
    <w:basedOn w:val="a"/>
    <w:link w:val="7"/>
    <w:rsid w:val="00B439CC"/>
    <w:pPr>
      <w:widowControl w:val="0"/>
      <w:shd w:val="clear" w:color="auto" w:fill="FFFFFF"/>
      <w:suppressAutoHyphens w:val="0"/>
      <w:spacing w:after="0" w:line="278" w:lineRule="exact"/>
      <w:jc w:val="both"/>
    </w:pPr>
    <w:rPr>
      <w:rFonts w:ascii="Times New Roman" w:eastAsia="Times New Roman" w:hAnsi="Times New Roman" w:cs="Times New Roman"/>
      <w:i/>
      <w:iCs/>
      <w:sz w:val="23"/>
      <w:szCs w:val="23"/>
      <w:lang w:eastAsia="ru-RU"/>
    </w:rPr>
  </w:style>
  <w:style w:type="paragraph" w:customStyle="1" w:styleId="80">
    <w:name w:val="Основной текст (8)"/>
    <w:basedOn w:val="a"/>
    <w:link w:val="8"/>
    <w:rsid w:val="00B439CC"/>
    <w:pPr>
      <w:widowControl w:val="0"/>
      <w:shd w:val="clear" w:color="auto" w:fill="FFFFFF"/>
      <w:suppressAutoHyphens w:val="0"/>
      <w:spacing w:after="0" w:line="178" w:lineRule="exact"/>
    </w:pPr>
    <w:rPr>
      <w:rFonts w:ascii="Times New Roman" w:eastAsia="Times New Roman" w:hAnsi="Times New Roman" w:cs="Times New Roman"/>
      <w:sz w:val="16"/>
      <w:szCs w:val="16"/>
      <w:lang w:eastAsia="ru-RU"/>
    </w:rPr>
  </w:style>
  <w:style w:type="paragraph" w:customStyle="1" w:styleId="3e">
    <w:name w:val="Заголовок №3"/>
    <w:basedOn w:val="a"/>
    <w:link w:val="3d"/>
    <w:rsid w:val="00B439CC"/>
    <w:pPr>
      <w:widowControl w:val="0"/>
      <w:shd w:val="clear" w:color="auto" w:fill="FFFFFF"/>
      <w:suppressAutoHyphens w:val="0"/>
      <w:spacing w:after="0" w:line="244" w:lineRule="exact"/>
      <w:outlineLvl w:val="2"/>
    </w:pPr>
    <w:rPr>
      <w:rFonts w:ascii="Times New Roman" w:eastAsia="Times New Roman" w:hAnsi="Times New Roman" w:cs="Times New Roman"/>
      <w:lang w:eastAsia="ru-RU"/>
    </w:rPr>
  </w:style>
  <w:style w:type="paragraph" w:customStyle="1" w:styleId="9">
    <w:name w:val="Основной текст (9)"/>
    <w:basedOn w:val="a"/>
    <w:link w:val="9Exact"/>
    <w:rsid w:val="00B439CC"/>
    <w:pPr>
      <w:widowControl w:val="0"/>
      <w:shd w:val="clear" w:color="auto" w:fill="FFFFFF"/>
      <w:suppressAutoHyphens w:val="0"/>
      <w:spacing w:after="0" w:line="222" w:lineRule="exact"/>
      <w:jc w:val="both"/>
    </w:pPr>
    <w:rPr>
      <w:rFonts w:ascii="Times New Roman" w:eastAsia="Times New Roman" w:hAnsi="Times New Roman" w:cs="Times New Roman"/>
      <w:sz w:val="20"/>
      <w:szCs w:val="20"/>
      <w:lang w:eastAsia="ru-RU"/>
    </w:rPr>
  </w:style>
  <w:style w:type="paragraph" w:customStyle="1" w:styleId="321">
    <w:name w:val="Заголовок №3 (2)"/>
    <w:basedOn w:val="a"/>
    <w:link w:val="32Exact"/>
    <w:rsid w:val="00B439CC"/>
    <w:pPr>
      <w:widowControl w:val="0"/>
      <w:shd w:val="clear" w:color="auto" w:fill="FFFFFF"/>
      <w:suppressAutoHyphens w:val="0"/>
      <w:spacing w:before="180" w:after="0" w:line="276" w:lineRule="exact"/>
      <w:jc w:val="center"/>
      <w:outlineLvl w:val="2"/>
    </w:pPr>
    <w:rPr>
      <w:rFonts w:ascii="Century Schoolbook" w:eastAsia="Century Schoolbook" w:hAnsi="Century Schoolbook" w:cs="Century Schoolbook"/>
      <w:sz w:val="23"/>
      <w:szCs w:val="23"/>
      <w:lang w:eastAsia="ru-RU"/>
    </w:rPr>
  </w:style>
  <w:style w:type="paragraph" w:customStyle="1" w:styleId="100">
    <w:name w:val="Основной текст (10)"/>
    <w:basedOn w:val="a"/>
    <w:link w:val="10Exact"/>
    <w:rsid w:val="00B439CC"/>
    <w:pPr>
      <w:widowControl w:val="0"/>
      <w:shd w:val="clear" w:color="auto" w:fill="FFFFFF"/>
      <w:suppressAutoHyphens w:val="0"/>
      <w:spacing w:after="0" w:line="122" w:lineRule="exact"/>
    </w:pPr>
    <w:rPr>
      <w:rFonts w:ascii="Times New Roman" w:eastAsia="Times New Roman" w:hAnsi="Times New Roman" w:cs="Times New Roman"/>
      <w:sz w:val="11"/>
      <w:szCs w:val="11"/>
      <w:lang w:eastAsia="ru-RU"/>
    </w:rPr>
  </w:style>
  <w:style w:type="paragraph" w:customStyle="1" w:styleId="113">
    <w:name w:val="Основной текст (11)"/>
    <w:basedOn w:val="a"/>
    <w:link w:val="112"/>
    <w:rsid w:val="00B439CC"/>
    <w:pPr>
      <w:widowControl w:val="0"/>
      <w:shd w:val="clear" w:color="auto" w:fill="FFFFFF"/>
      <w:suppressAutoHyphens w:val="0"/>
      <w:spacing w:line="166" w:lineRule="exact"/>
      <w:jc w:val="center"/>
    </w:pPr>
    <w:rPr>
      <w:rFonts w:ascii="Times New Roman" w:eastAsia="Times New Roman" w:hAnsi="Times New Roman" w:cs="Times New Roman"/>
      <w:sz w:val="15"/>
      <w:szCs w:val="15"/>
      <w:lang w:eastAsia="ru-RU"/>
    </w:rPr>
  </w:style>
  <w:style w:type="paragraph" w:customStyle="1" w:styleId="120">
    <w:name w:val="Основной текст (12)"/>
    <w:basedOn w:val="a"/>
    <w:link w:val="12Exact"/>
    <w:rsid w:val="00B439CC"/>
    <w:pPr>
      <w:widowControl w:val="0"/>
      <w:shd w:val="clear" w:color="auto" w:fill="FFFFFF"/>
      <w:suppressAutoHyphens w:val="0"/>
      <w:spacing w:after="180" w:line="178" w:lineRule="exact"/>
      <w:jc w:val="center"/>
    </w:pPr>
    <w:rPr>
      <w:rFonts w:ascii="Times New Roman" w:eastAsia="Times New Roman" w:hAnsi="Times New Roman" w:cs="Times New Roman"/>
      <w:sz w:val="16"/>
      <w:szCs w:val="16"/>
      <w:lang w:eastAsia="ru-RU"/>
    </w:rPr>
  </w:style>
  <w:style w:type="paragraph" w:customStyle="1" w:styleId="130">
    <w:name w:val="Основной текст (13)"/>
    <w:basedOn w:val="a"/>
    <w:link w:val="13Exact"/>
    <w:rsid w:val="00B439CC"/>
    <w:pPr>
      <w:widowControl w:val="0"/>
      <w:shd w:val="clear" w:color="auto" w:fill="FFFFFF"/>
      <w:suppressAutoHyphens w:val="0"/>
      <w:spacing w:after="0" w:line="222" w:lineRule="exact"/>
      <w:jc w:val="both"/>
    </w:pPr>
    <w:rPr>
      <w:rFonts w:ascii="Times New Roman" w:eastAsia="Times New Roman" w:hAnsi="Times New Roman" w:cs="Times New Roman"/>
      <w:sz w:val="20"/>
      <w:szCs w:val="20"/>
      <w:lang w:eastAsia="ru-RU"/>
    </w:rPr>
  </w:style>
  <w:style w:type="paragraph" w:customStyle="1" w:styleId="140">
    <w:name w:val="Основной текст (14)"/>
    <w:basedOn w:val="a"/>
    <w:link w:val="14Exact"/>
    <w:rsid w:val="00B439CC"/>
    <w:pPr>
      <w:widowControl w:val="0"/>
      <w:shd w:val="clear" w:color="auto" w:fill="FFFFFF"/>
      <w:suppressAutoHyphens w:val="0"/>
      <w:spacing w:after="0" w:line="310" w:lineRule="exact"/>
      <w:jc w:val="both"/>
    </w:pPr>
    <w:rPr>
      <w:rFonts w:ascii="Times New Roman" w:eastAsia="Times New Roman" w:hAnsi="Times New Roman" w:cs="Times New Roman"/>
      <w:sz w:val="28"/>
      <w:szCs w:val="28"/>
      <w:lang w:eastAsia="ru-RU"/>
    </w:rPr>
  </w:style>
  <w:style w:type="paragraph" w:customStyle="1" w:styleId="331">
    <w:name w:val="Заголовок №3 (3)"/>
    <w:basedOn w:val="a"/>
    <w:link w:val="330"/>
    <w:rsid w:val="00B439CC"/>
    <w:pPr>
      <w:widowControl w:val="0"/>
      <w:shd w:val="clear" w:color="auto" w:fill="FFFFFF"/>
      <w:suppressAutoHyphens w:val="0"/>
      <w:spacing w:before="220" w:after="0" w:line="222" w:lineRule="exact"/>
      <w:jc w:val="both"/>
      <w:outlineLvl w:val="2"/>
    </w:pPr>
    <w:rPr>
      <w:rFonts w:ascii="Times New Roman" w:eastAsia="Times New Roman" w:hAnsi="Times New Roman" w:cs="Times New Roman"/>
      <w:sz w:val="20"/>
      <w:szCs w:val="20"/>
      <w:lang w:eastAsia="ru-RU"/>
    </w:rPr>
  </w:style>
  <w:style w:type="paragraph" w:customStyle="1" w:styleId="150">
    <w:name w:val="Основной текст (15)"/>
    <w:basedOn w:val="a"/>
    <w:link w:val="15Exact"/>
    <w:rsid w:val="00B439CC"/>
    <w:pPr>
      <w:widowControl w:val="0"/>
      <w:shd w:val="clear" w:color="auto" w:fill="FFFFFF"/>
      <w:suppressAutoHyphens w:val="0"/>
      <w:spacing w:after="0" w:line="222" w:lineRule="exact"/>
      <w:jc w:val="both"/>
    </w:pPr>
    <w:rPr>
      <w:rFonts w:ascii="Times New Roman" w:eastAsia="Times New Roman" w:hAnsi="Times New Roman" w:cs="Times New Roman"/>
      <w:sz w:val="20"/>
      <w:szCs w:val="20"/>
      <w:lang w:eastAsia="ru-RU"/>
    </w:rPr>
  </w:style>
  <w:style w:type="paragraph" w:customStyle="1" w:styleId="340">
    <w:name w:val="Заголовок №3 (4)"/>
    <w:basedOn w:val="a"/>
    <w:link w:val="34Exact"/>
    <w:rsid w:val="00B439CC"/>
    <w:pPr>
      <w:widowControl w:val="0"/>
      <w:shd w:val="clear" w:color="auto" w:fill="FFFFFF"/>
      <w:suppressAutoHyphens w:val="0"/>
      <w:spacing w:after="0" w:line="242" w:lineRule="exact"/>
      <w:outlineLvl w:val="2"/>
    </w:pPr>
    <w:rPr>
      <w:rFonts w:ascii="Century Gothic" w:eastAsia="Century Gothic" w:hAnsi="Century Gothic" w:cs="Century Gothic"/>
      <w:b/>
      <w:bCs/>
      <w:sz w:val="20"/>
      <w:szCs w:val="20"/>
      <w:lang w:eastAsia="ru-RU"/>
    </w:rPr>
  </w:style>
  <w:style w:type="paragraph" w:customStyle="1" w:styleId="160">
    <w:name w:val="Основной текст (16)"/>
    <w:basedOn w:val="a"/>
    <w:link w:val="16Exact"/>
    <w:rsid w:val="00B439CC"/>
    <w:pPr>
      <w:widowControl w:val="0"/>
      <w:shd w:val="clear" w:color="auto" w:fill="FFFFFF"/>
      <w:suppressAutoHyphens w:val="0"/>
      <w:spacing w:after="0" w:line="222" w:lineRule="exact"/>
      <w:jc w:val="both"/>
    </w:pPr>
    <w:rPr>
      <w:rFonts w:ascii="Times New Roman" w:eastAsia="Times New Roman" w:hAnsi="Times New Roman" w:cs="Times New Roman"/>
      <w:sz w:val="20"/>
      <w:szCs w:val="20"/>
      <w:lang w:eastAsia="ru-RU"/>
    </w:rPr>
  </w:style>
  <w:style w:type="character" w:customStyle="1" w:styleId="Bodytext2">
    <w:name w:val="Body text (2)_"/>
    <w:basedOn w:val="a0"/>
    <w:link w:val="Bodytext20"/>
    <w:rsid w:val="00B439CC"/>
    <w:rPr>
      <w:shd w:val="clear" w:color="auto" w:fill="FFFFFF"/>
    </w:rPr>
  </w:style>
  <w:style w:type="paragraph" w:customStyle="1" w:styleId="Bodytext20">
    <w:name w:val="Body text (2)"/>
    <w:basedOn w:val="a"/>
    <w:link w:val="Bodytext2"/>
    <w:rsid w:val="00B439CC"/>
    <w:pPr>
      <w:widowControl w:val="0"/>
      <w:shd w:val="clear" w:color="auto" w:fill="FFFFFF"/>
      <w:suppressAutoHyphens w:val="0"/>
      <w:spacing w:after="0" w:line="274" w:lineRule="exact"/>
      <w:ind w:hanging="2160"/>
    </w:pPr>
    <w:rPr>
      <w:rFonts w:ascii="Times New Roman" w:eastAsia="Times New Roman" w:hAnsi="Times New Roman" w:cs="Times New Roman"/>
      <w:sz w:val="20"/>
      <w:szCs w:val="20"/>
      <w:lang w:eastAsia="ru-RU"/>
    </w:rPr>
  </w:style>
  <w:style w:type="paragraph" w:styleId="a8">
    <w:name w:val="Title"/>
    <w:basedOn w:val="a"/>
    <w:link w:val="a7"/>
    <w:qFormat/>
    <w:rsid w:val="00B439CC"/>
    <w:pPr>
      <w:suppressAutoHyphens w:val="0"/>
      <w:spacing w:after="0" w:line="240" w:lineRule="auto"/>
      <w:jc w:val="center"/>
    </w:pPr>
    <w:rPr>
      <w:rFonts w:ascii="Arial" w:eastAsia="Times New Roman" w:hAnsi="Arial" w:cs="Arial"/>
      <w:b/>
      <w:kern w:val="1"/>
      <w:sz w:val="32"/>
      <w:szCs w:val="20"/>
      <w:lang w:eastAsia="ru-RU"/>
    </w:rPr>
  </w:style>
  <w:style w:type="character" w:customStyle="1" w:styleId="1f7">
    <w:name w:val="Название Знак1"/>
    <w:basedOn w:val="a0"/>
    <w:uiPriority w:val="10"/>
    <w:rsid w:val="00B439CC"/>
    <w:rPr>
      <w:rFonts w:asciiTheme="majorHAnsi" w:eastAsiaTheme="majorEastAsia" w:hAnsiTheme="majorHAnsi" w:cstheme="majorBidi"/>
      <w:color w:val="17365D" w:themeColor="text2" w:themeShade="BF"/>
      <w:spacing w:val="5"/>
      <w:kern w:val="28"/>
      <w:sz w:val="52"/>
      <w:szCs w:val="52"/>
      <w:lang w:eastAsia="zh-CN"/>
    </w:rPr>
  </w:style>
  <w:style w:type="paragraph" w:customStyle="1" w:styleId="consplusnormal0">
    <w:name w:val="consplusnormal"/>
    <w:basedOn w:val="a"/>
    <w:uiPriority w:val="99"/>
    <w:rsid w:val="000000D0"/>
    <w:pPr>
      <w:suppressAutoHyphens w:val="0"/>
      <w:spacing w:after="0" w:line="240" w:lineRule="auto"/>
    </w:pPr>
    <w:rPr>
      <w:rFonts w:ascii="Times New Roman" w:eastAsiaTheme="minorHAnsi" w:hAnsi="Times New Roman" w:cs="Times New Roman"/>
      <w:sz w:val="24"/>
      <w:szCs w:val="24"/>
      <w:lang w:eastAsia="ru-RU"/>
    </w:rPr>
  </w:style>
  <w:style w:type="character" w:customStyle="1" w:styleId="FontStyle45">
    <w:name w:val="Font Style45"/>
    <w:rsid w:val="00804B7A"/>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669452">
      <w:bodyDiv w:val="1"/>
      <w:marLeft w:val="0"/>
      <w:marRight w:val="0"/>
      <w:marTop w:val="0"/>
      <w:marBottom w:val="0"/>
      <w:divBdr>
        <w:top w:val="none" w:sz="0" w:space="0" w:color="auto"/>
        <w:left w:val="none" w:sz="0" w:space="0" w:color="auto"/>
        <w:bottom w:val="none" w:sz="0" w:space="0" w:color="auto"/>
        <w:right w:val="none" w:sz="0" w:space="0" w:color="auto"/>
      </w:divBdr>
    </w:div>
    <w:div w:id="133450606">
      <w:bodyDiv w:val="1"/>
      <w:marLeft w:val="0"/>
      <w:marRight w:val="0"/>
      <w:marTop w:val="0"/>
      <w:marBottom w:val="0"/>
      <w:divBdr>
        <w:top w:val="none" w:sz="0" w:space="0" w:color="auto"/>
        <w:left w:val="none" w:sz="0" w:space="0" w:color="auto"/>
        <w:bottom w:val="none" w:sz="0" w:space="0" w:color="auto"/>
        <w:right w:val="none" w:sz="0" w:space="0" w:color="auto"/>
      </w:divBdr>
    </w:div>
    <w:div w:id="255134422">
      <w:bodyDiv w:val="1"/>
      <w:marLeft w:val="0"/>
      <w:marRight w:val="0"/>
      <w:marTop w:val="0"/>
      <w:marBottom w:val="0"/>
      <w:divBdr>
        <w:top w:val="none" w:sz="0" w:space="0" w:color="auto"/>
        <w:left w:val="none" w:sz="0" w:space="0" w:color="auto"/>
        <w:bottom w:val="none" w:sz="0" w:space="0" w:color="auto"/>
        <w:right w:val="none" w:sz="0" w:space="0" w:color="auto"/>
      </w:divBdr>
    </w:div>
    <w:div w:id="262491343">
      <w:bodyDiv w:val="1"/>
      <w:marLeft w:val="0"/>
      <w:marRight w:val="0"/>
      <w:marTop w:val="0"/>
      <w:marBottom w:val="0"/>
      <w:divBdr>
        <w:top w:val="none" w:sz="0" w:space="0" w:color="auto"/>
        <w:left w:val="none" w:sz="0" w:space="0" w:color="auto"/>
        <w:bottom w:val="none" w:sz="0" w:space="0" w:color="auto"/>
        <w:right w:val="none" w:sz="0" w:space="0" w:color="auto"/>
      </w:divBdr>
    </w:div>
    <w:div w:id="438451932">
      <w:bodyDiv w:val="1"/>
      <w:marLeft w:val="0"/>
      <w:marRight w:val="0"/>
      <w:marTop w:val="0"/>
      <w:marBottom w:val="0"/>
      <w:divBdr>
        <w:top w:val="none" w:sz="0" w:space="0" w:color="auto"/>
        <w:left w:val="none" w:sz="0" w:space="0" w:color="auto"/>
        <w:bottom w:val="none" w:sz="0" w:space="0" w:color="auto"/>
        <w:right w:val="none" w:sz="0" w:space="0" w:color="auto"/>
      </w:divBdr>
    </w:div>
    <w:div w:id="491918465">
      <w:bodyDiv w:val="1"/>
      <w:marLeft w:val="0"/>
      <w:marRight w:val="0"/>
      <w:marTop w:val="0"/>
      <w:marBottom w:val="0"/>
      <w:divBdr>
        <w:top w:val="none" w:sz="0" w:space="0" w:color="auto"/>
        <w:left w:val="none" w:sz="0" w:space="0" w:color="auto"/>
        <w:bottom w:val="none" w:sz="0" w:space="0" w:color="auto"/>
        <w:right w:val="none" w:sz="0" w:space="0" w:color="auto"/>
      </w:divBdr>
    </w:div>
    <w:div w:id="656418016">
      <w:bodyDiv w:val="1"/>
      <w:marLeft w:val="0"/>
      <w:marRight w:val="0"/>
      <w:marTop w:val="0"/>
      <w:marBottom w:val="0"/>
      <w:divBdr>
        <w:top w:val="none" w:sz="0" w:space="0" w:color="auto"/>
        <w:left w:val="none" w:sz="0" w:space="0" w:color="auto"/>
        <w:bottom w:val="none" w:sz="0" w:space="0" w:color="auto"/>
        <w:right w:val="none" w:sz="0" w:space="0" w:color="auto"/>
      </w:divBdr>
    </w:div>
    <w:div w:id="748696667">
      <w:bodyDiv w:val="1"/>
      <w:marLeft w:val="0"/>
      <w:marRight w:val="0"/>
      <w:marTop w:val="0"/>
      <w:marBottom w:val="0"/>
      <w:divBdr>
        <w:top w:val="none" w:sz="0" w:space="0" w:color="auto"/>
        <w:left w:val="none" w:sz="0" w:space="0" w:color="auto"/>
        <w:bottom w:val="none" w:sz="0" w:space="0" w:color="auto"/>
        <w:right w:val="none" w:sz="0" w:space="0" w:color="auto"/>
      </w:divBdr>
    </w:div>
    <w:div w:id="1051347332">
      <w:bodyDiv w:val="1"/>
      <w:marLeft w:val="0"/>
      <w:marRight w:val="0"/>
      <w:marTop w:val="0"/>
      <w:marBottom w:val="0"/>
      <w:divBdr>
        <w:top w:val="none" w:sz="0" w:space="0" w:color="auto"/>
        <w:left w:val="none" w:sz="0" w:space="0" w:color="auto"/>
        <w:bottom w:val="none" w:sz="0" w:space="0" w:color="auto"/>
        <w:right w:val="none" w:sz="0" w:space="0" w:color="auto"/>
      </w:divBdr>
    </w:div>
    <w:div w:id="1189418088">
      <w:bodyDiv w:val="1"/>
      <w:marLeft w:val="0"/>
      <w:marRight w:val="0"/>
      <w:marTop w:val="0"/>
      <w:marBottom w:val="0"/>
      <w:divBdr>
        <w:top w:val="none" w:sz="0" w:space="0" w:color="auto"/>
        <w:left w:val="none" w:sz="0" w:space="0" w:color="auto"/>
        <w:bottom w:val="none" w:sz="0" w:space="0" w:color="auto"/>
        <w:right w:val="none" w:sz="0" w:space="0" w:color="auto"/>
      </w:divBdr>
    </w:div>
    <w:div w:id="1273589937">
      <w:bodyDiv w:val="1"/>
      <w:marLeft w:val="0"/>
      <w:marRight w:val="0"/>
      <w:marTop w:val="0"/>
      <w:marBottom w:val="0"/>
      <w:divBdr>
        <w:top w:val="none" w:sz="0" w:space="0" w:color="auto"/>
        <w:left w:val="none" w:sz="0" w:space="0" w:color="auto"/>
        <w:bottom w:val="none" w:sz="0" w:space="0" w:color="auto"/>
        <w:right w:val="none" w:sz="0" w:space="0" w:color="auto"/>
      </w:divBdr>
    </w:div>
    <w:div w:id="1513061612">
      <w:bodyDiv w:val="1"/>
      <w:marLeft w:val="0"/>
      <w:marRight w:val="0"/>
      <w:marTop w:val="0"/>
      <w:marBottom w:val="0"/>
      <w:divBdr>
        <w:top w:val="none" w:sz="0" w:space="0" w:color="auto"/>
        <w:left w:val="none" w:sz="0" w:space="0" w:color="auto"/>
        <w:bottom w:val="none" w:sz="0" w:space="0" w:color="auto"/>
        <w:right w:val="none" w:sz="0" w:space="0" w:color="auto"/>
      </w:divBdr>
    </w:div>
    <w:div w:id="1513715087">
      <w:bodyDiv w:val="1"/>
      <w:marLeft w:val="0"/>
      <w:marRight w:val="0"/>
      <w:marTop w:val="0"/>
      <w:marBottom w:val="0"/>
      <w:divBdr>
        <w:top w:val="none" w:sz="0" w:space="0" w:color="auto"/>
        <w:left w:val="none" w:sz="0" w:space="0" w:color="auto"/>
        <w:bottom w:val="none" w:sz="0" w:space="0" w:color="auto"/>
        <w:right w:val="none" w:sz="0" w:space="0" w:color="auto"/>
      </w:divBdr>
    </w:div>
    <w:div w:id="1564171292">
      <w:bodyDiv w:val="1"/>
      <w:marLeft w:val="0"/>
      <w:marRight w:val="0"/>
      <w:marTop w:val="0"/>
      <w:marBottom w:val="0"/>
      <w:divBdr>
        <w:top w:val="none" w:sz="0" w:space="0" w:color="auto"/>
        <w:left w:val="none" w:sz="0" w:space="0" w:color="auto"/>
        <w:bottom w:val="none" w:sz="0" w:space="0" w:color="auto"/>
        <w:right w:val="none" w:sz="0" w:space="0" w:color="auto"/>
      </w:divBdr>
    </w:div>
    <w:div w:id="1899973665">
      <w:bodyDiv w:val="1"/>
      <w:marLeft w:val="0"/>
      <w:marRight w:val="0"/>
      <w:marTop w:val="0"/>
      <w:marBottom w:val="0"/>
      <w:divBdr>
        <w:top w:val="none" w:sz="0" w:space="0" w:color="auto"/>
        <w:left w:val="none" w:sz="0" w:space="0" w:color="auto"/>
        <w:bottom w:val="none" w:sz="0" w:space="0" w:color="auto"/>
        <w:right w:val="none" w:sz="0" w:space="0" w:color="auto"/>
      </w:divBdr>
    </w:div>
    <w:div w:id="1982075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uro20@kerchbutoma.ru" TargetMode="External"/><Relationship Id="rId18" Type="http://schemas.openxmlformats.org/officeDocument/2006/relationships/hyperlink" Target="http://docs.cntd.ru/document/420376693"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cbr.ru/" TargetMode="External"/><Relationship Id="rId7" Type="http://schemas.openxmlformats.org/officeDocument/2006/relationships/footnotes" Target="footnotes.xml"/><Relationship Id="rId12" Type="http://schemas.openxmlformats.org/officeDocument/2006/relationships/hyperlink" Target="https://zakupki.kerchbutoma.ru" TargetMode="External"/><Relationship Id="rId17" Type="http://schemas.openxmlformats.org/officeDocument/2006/relationships/hyperlink" Target="https://zakupki.kerchbutoma.ru"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business.roseltorg.ru" TargetMode="External"/><Relationship Id="rId20" Type="http://schemas.openxmlformats.org/officeDocument/2006/relationships/hyperlink" Target="https://business.roseltorg.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business.roseltorg.ru" TargetMode="External"/><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business.roseltorg.ru" TargetMode="External"/><Relationship Id="rId23" Type="http://schemas.openxmlformats.org/officeDocument/2006/relationships/hyperlink" Target="https://kerchbutoma.ru" TargetMode="External"/><Relationship Id="rId10" Type="http://schemas.openxmlformats.org/officeDocument/2006/relationships/hyperlink" Target="https://zakupki.kerchbutoma.ru" TargetMode="External"/><Relationship Id="rId19" Type="http://schemas.openxmlformats.org/officeDocument/2006/relationships/hyperlink" Target="http://docs.cntd.ru/document/901836556" TargetMode="External"/><Relationship Id="rId4" Type="http://schemas.microsoft.com/office/2007/relationships/stylesWithEffects" Target="stylesWithEffects.xml"/><Relationship Id="rId9" Type="http://schemas.openxmlformats.org/officeDocument/2006/relationships/hyperlink" Target="https://business.roseltorg.ru" TargetMode="External"/><Relationship Id="rId14" Type="http://schemas.openxmlformats.org/officeDocument/2006/relationships/hyperlink" Target="https://zakupki.kerchbutoma.ru" TargetMode="External"/><Relationship Id="rId22" Type="http://schemas.openxmlformats.org/officeDocument/2006/relationships/hyperlink" Target="https://kerchbutom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C81DA9-A4F7-4DAA-9DB3-3EF7E682C0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1051</TotalTime>
  <Pages>36</Pages>
  <Words>14023</Words>
  <Characters>79935</Characters>
  <Application>Microsoft Office Word</Application>
  <DocSecurity>0</DocSecurity>
  <Lines>666</Lines>
  <Paragraphs>187</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Krokoz™</Company>
  <LinksUpToDate>false</LinksUpToDate>
  <CharactersWithSpaces>93771</CharactersWithSpaces>
  <SharedDoc>false</SharedDoc>
  <HLinks>
    <vt:vector size="18" baseType="variant">
      <vt:variant>
        <vt:i4>7995430</vt:i4>
      </vt:variant>
      <vt:variant>
        <vt:i4>6</vt:i4>
      </vt:variant>
      <vt:variant>
        <vt:i4>0</vt:i4>
      </vt:variant>
      <vt:variant>
        <vt:i4>5</vt:i4>
      </vt:variant>
      <vt:variant>
        <vt:lpwstr>http://otc.ru/</vt:lpwstr>
      </vt:variant>
      <vt:variant>
        <vt:lpwstr/>
      </vt:variant>
      <vt:variant>
        <vt:i4>7995430</vt:i4>
      </vt:variant>
      <vt:variant>
        <vt:i4>3</vt:i4>
      </vt:variant>
      <vt:variant>
        <vt:i4>0</vt:i4>
      </vt:variant>
      <vt:variant>
        <vt:i4>5</vt:i4>
      </vt:variant>
      <vt:variant>
        <vt:lpwstr>http://otc.ru/</vt:lpwstr>
      </vt:variant>
      <vt:variant>
        <vt:lpwstr/>
      </vt:variant>
      <vt:variant>
        <vt:i4>7995430</vt:i4>
      </vt:variant>
      <vt:variant>
        <vt:i4>0</vt:i4>
      </vt:variant>
      <vt:variant>
        <vt:i4>0</vt:i4>
      </vt:variant>
      <vt:variant>
        <vt:i4>5</vt:i4>
      </vt:variant>
      <vt:variant>
        <vt:lpwstr>http://otc.ru/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User</dc:creator>
  <cp:lastModifiedBy>Элина Николаевна Мудракова</cp:lastModifiedBy>
  <cp:revision>5</cp:revision>
  <cp:lastPrinted>2020-05-25T10:57:00Z</cp:lastPrinted>
  <dcterms:created xsi:type="dcterms:W3CDTF">2026-04-21T12:48:00Z</dcterms:created>
  <dcterms:modified xsi:type="dcterms:W3CDTF">2026-04-22T06:32:00Z</dcterms:modified>
</cp:coreProperties>
</file>